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D911C" w14:textId="6DF2E7E6" w:rsidR="00B13778" w:rsidRPr="00E9537E" w:rsidRDefault="00162820">
      <w:pPr>
        <w:pStyle w:val="MediumGrid21"/>
        <w:rPr>
          <w:rFonts w:ascii="Helvetica" w:hAnsi="Helvetica"/>
          <w:sz w:val="28"/>
          <w:szCs w:val="28"/>
        </w:rPr>
      </w:pPr>
      <w:r>
        <w:rPr>
          <w:rFonts w:ascii="Helvetica" w:eastAsia="Verdana" w:hAnsi="Helvetica" w:cs="Arial"/>
          <w:b/>
          <w:sz w:val="36"/>
          <w:szCs w:val="36"/>
        </w:rPr>
        <w:t>Dhaval Desai</w:t>
      </w:r>
    </w:p>
    <w:p w14:paraId="35C09240" w14:textId="77777777" w:rsidR="006A6557" w:rsidRPr="00A44551" w:rsidRDefault="006A6557" w:rsidP="006A6557">
      <w:pPr>
        <w:textAlignment w:val="baseline"/>
        <w:rPr>
          <w:rFonts w:cstheme="minorHAnsi"/>
          <w:color w:val="000000"/>
        </w:rPr>
      </w:pPr>
      <w:r w:rsidRPr="00A44551">
        <w:rPr>
          <w:rFonts w:cstheme="minorHAnsi"/>
          <w:b/>
          <w:bCs/>
          <w:color w:val="333333"/>
          <w:bdr w:val="none" w:sz="0" w:space="0" w:color="auto" w:frame="1"/>
        </w:rPr>
        <w:t>E:</w:t>
      </w:r>
      <w:r w:rsidRPr="00A44551">
        <w:rPr>
          <w:rFonts w:cstheme="minorHAnsi"/>
          <w:color w:val="000000"/>
        </w:rPr>
        <w:t xml:space="preserve"> ajay.r@nextgentechinc.com</w:t>
      </w:r>
      <w:r w:rsidRPr="00A44551">
        <w:rPr>
          <w:rFonts w:cstheme="minorHAnsi"/>
          <w:b/>
          <w:bCs/>
          <w:color w:val="333333"/>
          <w:bdr w:val="none" w:sz="0" w:space="0" w:color="auto" w:frame="1"/>
        </w:rPr>
        <w:t xml:space="preserve"> |P: </w:t>
      </w:r>
      <w:r w:rsidRPr="00A44551">
        <w:rPr>
          <w:rFonts w:cstheme="minorHAnsi"/>
          <w:color w:val="000000"/>
        </w:rPr>
        <w:t>(669) 202-1197</w:t>
      </w:r>
      <w:r w:rsidRPr="00A44551">
        <w:rPr>
          <w:rFonts w:cstheme="minorHAnsi"/>
          <w:b/>
          <w:bCs/>
          <w:color w:val="333333"/>
          <w:bdr w:val="none" w:sz="0" w:space="0" w:color="auto" w:frame="1"/>
        </w:rPr>
        <w:t xml:space="preserve"> EXT - 167</w:t>
      </w:r>
    </w:p>
    <w:p w14:paraId="639EF37D" w14:textId="77777777" w:rsidR="00B83FA9" w:rsidRDefault="00B83FA9">
      <w:pPr>
        <w:pStyle w:val="MediumGrid21"/>
        <w:rPr>
          <w:rFonts w:ascii="Helvetica" w:hAnsi="Helvetica" w:cs="Arial"/>
          <w:b/>
          <w:sz w:val="21"/>
          <w:szCs w:val="21"/>
        </w:rPr>
      </w:pPr>
      <w:bookmarkStart w:id="0" w:name="_GoBack"/>
      <w:bookmarkEnd w:id="0"/>
    </w:p>
    <w:p w14:paraId="63EFDECB" w14:textId="77777777" w:rsidR="00A46F00" w:rsidRPr="00D957F1" w:rsidRDefault="00DC76F3">
      <w:pPr>
        <w:pStyle w:val="MediumGrid21"/>
        <w:rPr>
          <w:rFonts w:ascii="Helvetica" w:hAnsi="Helvetica" w:cs="Arial"/>
          <w:b/>
          <w:sz w:val="28"/>
          <w:szCs w:val="28"/>
        </w:rPr>
      </w:pPr>
      <w:r w:rsidRPr="00D957F1">
        <w:rPr>
          <w:rFonts w:ascii="Helvetica" w:hAnsi="Helvetica" w:cs="Arial"/>
          <w:b/>
          <w:sz w:val="28"/>
          <w:szCs w:val="28"/>
        </w:rPr>
        <w:t>Summary</w:t>
      </w:r>
    </w:p>
    <w:p w14:paraId="04431087" w14:textId="77777777" w:rsidR="00DC76F3" w:rsidRPr="00E9537E" w:rsidRDefault="00DC76F3">
      <w:pPr>
        <w:pStyle w:val="MediumGrid21"/>
        <w:rPr>
          <w:rFonts w:ascii="Helvetica" w:hAnsi="Helvetica" w:cs="Arial"/>
          <w:b/>
          <w:sz w:val="20"/>
          <w:szCs w:val="20"/>
        </w:rPr>
      </w:pPr>
    </w:p>
    <w:p w14:paraId="111E7C9F" w14:textId="46D63F07" w:rsidR="00BB68C6" w:rsidRDefault="006D5F60" w:rsidP="006D5F60">
      <w:pPr>
        <w:pStyle w:val="MediumGrid21"/>
        <w:rPr>
          <w:rFonts w:ascii="Helvetica" w:eastAsia="Verdana" w:hAnsi="Helvetica"/>
          <w:sz w:val="20"/>
          <w:szCs w:val="20"/>
        </w:rPr>
      </w:pPr>
      <w:r w:rsidRPr="4489EB5B">
        <w:rPr>
          <w:rFonts w:ascii="Helvetica" w:eastAsia="Verdana" w:hAnsi="Helvetica"/>
          <w:sz w:val="20"/>
          <w:szCs w:val="20"/>
        </w:rPr>
        <w:t xml:space="preserve">• Automation-QA with </w:t>
      </w:r>
      <w:r w:rsidR="00244A57">
        <w:rPr>
          <w:rFonts w:ascii="Helvetica" w:eastAsia="Verdana" w:hAnsi="Helvetica"/>
          <w:sz w:val="20"/>
          <w:szCs w:val="20"/>
        </w:rPr>
        <w:t xml:space="preserve">10 </w:t>
      </w:r>
      <w:r w:rsidRPr="4489EB5B">
        <w:rPr>
          <w:rFonts w:ascii="Helvetica" w:eastAsia="Verdana" w:hAnsi="Helvetica"/>
          <w:sz w:val="20"/>
          <w:szCs w:val="20"/>
        </w:rPr>
        <w:t>years of experience in Information Technology with emphasis on</w:t>
      </w:r>
      <w:r w:rsidR="00BB68C6" w:rsidRPr="4489EB5B">
        <w:rPr>
          <w:rFonts w:ascii="Helvetica" w:eastAsia="Verdana" w:hAnsi="Helvetica"/>
          <w:sz w:val="20"/>
          <w:szCs w:val="20"/>
        </w:rPr>
        <w:t xml:space="preserve"> </w:t>
      </w:r>
      <w:r w:rsidRPr="4489EB5B">
        <w:rPr>
          <w:rFonts w:ascii="Helvetica" w:eastAsia="Verdana" w:hAnsi="Helvetica"/>
          <w:sz w:val="20"/>
          <w:szCs w:val="20"/>
        </w:rPr>
        <w:t>software testing</w:t>
      </w:r>
    </w:p>
    <w:p w14:paraId="71683364" w14:textId="7775C1C9" w:rsidR="541D2028" w:rsidRDefault="541D2028" w:rsidP="32D6DD00">
      <w:pPr>
        <w:pStyle w:val="MediumGrid21"/>
        <w:rPr>
          <w:rFonts w:ascii="Helvetica" w:eastAsia="Verdana" w:hAnsi="Helvetica"/>
          <w:sz w:val="20"/>
          <w:szCs w:val="20"/>
        </w:rPr>
      </w:pPr>
      <w:r w:rsidRPr="32D6DD00">
        <w:rPr>
          <w:rFonts w:ascii="Helvetica" w:eastAsia="Verdana" w:hAnsi="Helvetica"/>
          <w:sz w:val="20"/>
          <w:szCs w:val="20"/>
        </w:rPr>
        <w:t>quality assurance.</w:t>
      </w:r>
    </w:p>
    <w:p w14:paraId="4ADCF0B3" w14:textId="5ABDC4AC" w:rsidR="541D2028" w:rsidRDefault="541D2028" w:rsidP="32D6DD00">
      <w:pPr>
        <w:pStyle w:val="MediumGrid21"/>
        <w:rPr>
          <w:rFonts w:ascii="Helvetica Neue" w:eastAsia="Helvetica Neue" w:hAnsi="Helvetica Neue" w:cs="Helvetica Neue"/>
        </w:rPr>
      </w:pPr>
      <w:r w:rsidRPr="32D6DD00">
        <w:rPr>
          <w:rFonts w:ascii="Helvetica" w:eastAsia="Verdana" w:hAnsi="Helvetica"/>
          <w:sz w:val="20"/>
          <w:szCs w:val="20"/>
        </w:rPr>
        <w:t>• Expertise in all stages of the Software Development Life Cycle (SDLC) and Software Testing</w:t>
      </w:r>
      <w:r w:rsidR="3469E38C" w:rsidRPr="32D6DD00">
        <w:rPr>
          <w:rFonts w:ascii="Helvetica" w:eastAsia="Verdana" w:hAnsi="Helvetica"/>
          <w:sz w:val="20"/>
          <w:szCs w:val="20"/>
        </w:rPr>
        <w:t xml:space="preserve"> </w:t>
      </w:r>
      <w:r w:rsidRPr="32D6DD00">
        <w:rPr>
          <w:rFonts w:ascii="Helvetica" w:eastAsia="Verdana" w:hAnsi="Helvetica"/>
          <w:sz w:val="20"/>
          <w:szCs w:val="20"/>
        </w:rPr>
        <w:t>Life</w:t>
      </w:r>
      <w:r w:rsidR="17AA9C8B" w:rsidRPr="32D6DD00">
        <w:rPr>
          <w:rFonts w:ascii="Helvetica" w:eastAsia="Verdana" w:hAnsi="Helvetica"/>
          <w:sz w:val="20"/>
          <w:szCs w:val="20"/>
        </w:rPr>
        <w:t xml:space="preserve"> </w:t>
      </w:r>
      <w:r w:rsidRPr="32D6DD00">
        <w:rPr>
          <w:rFonts w:ascii="Helvetica" w:eastAsia="Verdana" w:hAnsi="Helvetica"/>
          <w:sz w:val="20"/>
          <w:szCs w:val="20"/>
        </w:rPr>
        <w:t xml:space="preserve">Cycle (STLC) and in all dimensions of Functionality, Usability and </w:t>
      </w:r>
      <w:r w:rsidR="00122601" w:rsidRPr="32D6DD00">
        <w:rPr>
          <w:rFonts w:ascii="Helvetica" w:eastAsia="Verdana" w:hAnsi="Helvetica"/>
          <w:sz w:val="20"/>
          <w:szCs w:val="20"/>
        </w:rPr>
        <w:t>Reliability.</w:t>
      </w:r>
      <w:r w:rsidR="00122601" w:rsidRPr="32D6DD00">
        <w:rPr>
          <w:rFonts w:ascii="Helvetica Neue" w:eastAsia="Helvetica Neue" w:hAnsi="Helvetica Neue" w:cs="Helvetica Neue"/>
          <w:sz w:val="19"/>
          <w:szCs w:val="19"/>
        </w:rPr>
        <w:t xml:space="preserve"> Proficient</w:t>
      </w:r>
      <w:r w:rsidR="257F55EC" w:rsidRPr="32D6DD00">
        <w:rPr>
          <w:rFonts w:ascii="Helvetica Neue" w:eastAsia="Helvetica Neue" w:hAnsi="Helvetica Neue" w:cs="Helvetica Neue"/>
          <w:sz w:val="19"/>
          <w:szCs w:val="19"/>
        </w:rPr>
        <w:t xml:space="preserve"> in designing and executing test cases, test plans, and test scripts for Azure-based applications and services.</w:t>
      </w:r>
    </w:p>
    <w:p w14:paraId="22ED4101" w14:textId="0A5B7636"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Design develop and implemented different Test automation frameworks Like: Keyword</w:t>
      </w:r>
      <w:r w:rsidR="00B166DC">
        <w:rPr>
          <w:rFonts w:ascii="Helvetica" w:eastAsia="Verdana" w:hAnsi="Helvetica"/>
          <w:sz w:val="20"/>
          <w:szCs w:val="20"/>
        </w:rPr>
        <w:t xml:space="preserve"> </w:t>
      </w:r>
      <w:r w:rsidRPr="007152B7">
        <w:rPr>
          <w:rFonts w:ascii="Helvetica" w:eastAsia="Verdana" w:hAnsi="Helvetica"/>
          <w:sz w:val="20"/>
          <w:szCs w:val="20"/>
        </w:rPr>
        <w:t>driven, Data driven and Hybrid frameworks using Java</w:t>
      </w:r>
      <w:r w:rsidR="00E84FEE" w:rsidRPr="007152B7">
        <w:rPr>
          <w:rFonts w:ascii="Helvetica" w:eastAsia="Verdana" w:hAnsi="Helvetica"/>
          <w:sz w:val="20"/>
          <w:szCs w:val="20"/>
        </w:rPr>
        <w:t>.</w:t>
      </w:r>
    </w:p>
    <w:p w14:paraId="02E3818F" w14:textId="77777777"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Responsible to maintenance of the Automation Framework to support the team challenges</w:t>
      </w:r>
    </w:p>
    <w:p w14:paraId="08CDEE1C" w14:textId="26E9E398" w:rsidR="541D2028" w:rsidRDefault="541D2028" w:rsidP="32D6DD00">
      <w:pPr>
        <w:pStyle w:val="MediumGrid21"/>
        <w:rPr>
          <w:rFonts w:ascii="Helvetica" w:eastAsia="Verdana" w:hAnsi="Helvetica"/>
          <w:sz w:val="20"/>
          <w:szCs w:val="20"/>
        </w:rPr>
      </w:pPr>
      <w:proofErr w:type="gramStart"/>
      <w:r w:rsidRPr="32D6DD00">
        <w:rPr>
          <w:rFonts w:ascii="Helvetica" w:eastAsia="Verdana" w:hAnsi="Helvetica"/>
          <w:sz w:val="20"/>
          <w:szCs w:val="20"/>
        </w:rPr>
        <w:t>and</w:t>
      </w:r>
      <w:proofErr w:type="gramEnd"/>
      <w:r w:rsidRPr="32D6DD00">
        <w:rPr>
          <w:rFonts w:ascii="Helvetica" w:eastAsia="Verdana" w:hAnsi="Helvetica"/>
          <w:sz w:val="20"/>
          <w:szCs w:val="20"/>
        </w:rPr>
        <w:t xml:space="preserve"> goals UI Frameworks</w:t>
      </w:r>
      <w:r w:rsidR="2558CA00" w:rsidRPr="32D6DD00">
        <w:rPr>
          <w:rFonts w:ascii="Helvetica" w:eastAsia="Verdana" w:hAnsi="Helvetica"/>
          <w:sz w:val="20"/>
          <w:szCs w:val="20"/>
        </w:rPr>
        <w:t>.</w:t>
      </w:r>
    </w:p>
    <w:p w14:paraId="528F0944" w14:textId="112CE925" w:rsidR="001C0686" w:rsidRPr="001C0686" w:rsidRDefault="001C0686" w:rsidP="001C0686">
      <w:pPr>
        <w:rPr>
          <w:rFonts w:ascii="Aptos" w:hAnsi="Aptos" w:cstheme="minorHAnsi"/>
          <w:b/>
          <w:bCs/>
          <w:sz w:val="22"/>
          <w:szCs w:val="22"/>
        </w:rPr>
      </w:pPr>
      <w:r>
        <w:rPr>
          <w:rFonts w:ascii="Aptos" w:hAnsi="Aptos" w:cstheme="minorHAnsi"/>
          <w:sz w:val="22"/>
          <w:szCs w:val="22"/>
        </w:rPr>
        <w:t xml:space="preserve">  </w:t>
      </w:r>
      <w:r w:rsidRPr="001C0686">
        <w:rPr>
          <w:rFonts w:ascii="Aptos" w:hAnsi="Aptos" w:cstheme="minorHAnsi"/>
          <w:sz w:val="22"/>
          <w:szCs w:val="22"/>
        </w:rPr>
        <w:t xml:space="preserve">Experienced in developing MVC framework-based websites using </w:t>
      </w:r>
      <w:r w:rsidRPr="001C0686">
        <w:rPr>
          <w:rFonts w:ascii="Aptos" w:hAnsi="Aptos" w:cstheme="minorHAnsi"/>
          <w:b/>
          <w:bCs/>
          <w:sz w:val="22"/>
          <w:szCs w:val="22"/>
        </w:rPr>
        <w:t>Struts and Spring Boot.</w:t>
      </w:r>
    </w:p>
    <w:p w14:paraId="54635A08" w14:textId="5DF24A6F" w:rsidR="001C0686" w:rsidRPr="001C0686" w:rsidRDefault="001C0686" w:rsidP="001C0686">
      <w:pPr>
        <w:rPr>
          <w:rFonts w:ascii="Aptos" w:hAnsi="Aptos" w:cstheme="minorHAnsi"/>
          <w:b/>
          <w:bCs/>
          <w:sz w:val="22"/>
          <w:szCs w:val="22"/>
        </w:rPr>
      </w:pPr>
      <w:r>
        <w:rPr>
          <w:rFonts w:ascii="Aptos" w:hAnsi="Aptos" w:cstheme="minorHAnsi"/>
          <w:sz w:val="22"/>
          <w:szCs w:val="22"/>
        </w:rPr>
        <w:t xml:space="preserve">  </w:t>
      </w:r>
      <w:r w:rsidRPr="001C0686">
        <w:rPr>
          <w:rFonts w:ascii="Aptos" w:hAnsi="Aptos" w:cstheme="minorHAnsi"/>
          <w:sz w:val="22"/>
          <w:szCs w:val="22"/>
        </w:rPr>
        <w:t xml:space="preserve">Experienced in Application Assessment and maintenance of </w:t>
      </w:r>
      <w:proofErr w:type="spellStart"/>
      <w:r w:rsidRPr="001C0686">
        <w:rPr>
          <w:rFonts w:ascii="Aptos" w:hAnsi="Aptos" w:cstheme="minorHAnsi"/>
          <w:b/>
          <w:bCs/>
          <w:sz w:val="22"/>
          <w:szCs w:val="22"/>
        </w:rPr>
        <w:t>Microservices</w:t>
      </w:r>
      <w:proofErr w:type="spellEnd"/>
      <w:r w:rsidRPr="001C0686">
        <w:rPr>
          <w:rFonts w:ascii="Aptos" w:hAnsi="Aptos" w:cstheme="minorHAnsi"/>
          <w:b/>
          <w:bCs/>
          <w:sz w:val="22"/>
          <w:szCs w:val="22"/>
        </w:rPr>
        <w:t xml:space="preserve"> architecture</w:t>
      </w:r>
      <w:r w:rsidRPr="001C0686">
        <w:rPr>
          <w:rFonts w:ascii="Aptos" w:hAnsi="Aptos" w:cstheme="minorHAnsi"/>
          <w:sz w:val="22"/>
          <w:szCs w:val="22"/>
        </w:rPr>
        <w:t xml:space="preserve"> applications </w:t>
      </w:r>
      <w:r>
        <w:rPr>
          <w:rFonts w:ascii="Aptos" w:hAnsi="Aptos" w:cstheme="minorHAnsi"/>
          <w:sz w:val="22"/>
          <w:szCs w:val="22"/>
        </w:rPr>
        <w:t xml:space="preserve">   </w:t>
      </w:r>
      <w:r w:rsidRPr="001C0686">
        <w:rPr>
          <w:rFonts w:ascii="Aptos" w:hAnsi="Aptos" w:cstheme="minorHAnsi"/>
          <w:sz w:val="22"/>
          <w:szCs w:val="22"/>
        </w:rPr>
        <w:t xml:space="preserve">using </w:t>
      </w:r>
      <w:r w:rsidRPr="001C0686">
        <w:rPr>
          <w:rFonts w:ascii="Aptos" w:hAnsi="Aptos" w:cstheme="minorHAnsi"/>
          <w:b/>
          <w:bCs/>
          <w:sz w:val="22"/>
          <w:szCs w:val="22"/>
        </w:rPr>
        <w:t>Spring Boot, AWS, and Restful Web Services. </w:t>
      </w:r>
    </w:p>
    <w:p w14:paraId="2D04656F" w14:textId="2BB9D0F6" w:rsidR="006D5F60" w:rsidRPr="007152B7" w:rsidRDefault="001C0686" w:rsidP="006D5F60">
      <w:pPr>
        <w:pStyle w:val="MediumGrid21"/>
        <w:rPr>
          <w:rFonts w:ascii="Helvetica" w:eastAsia="Verdana" w:hAnsi="Helvetica"/>
          <w:sz w:val="20"/>
          <w:szCs w:val="20"/>
        </w:rPr>
      </w:pPr>
      <w:r>
        <w:rPr>
          <w:rFonts w:ascii="Helvetica" w:eastAsia="Verdana" w:hAnsi="Helvetica"/>
          <w:sz w:val="20"/>
          <w:szCs w:val="20"/>
        </w:rPr>
        <w:t xml:space="preserve">  </w:t>
      </w:r>
      <w:r w:rsidR="006D5F60" w:rsidRPr="007152B7">
        <w:rPr>
          <w:rFonts w:ascii="Helvetica" w:eastAsia="Verdana" w:hAnsi="Helvetica"/>
          <w:sz w:val="20"/>
          <w:szCs w:val="20"/>
        </w:rPr>
        <w:t>Experience with Test Driven development with CI and CD in implementing of a project in the</w:t>
      </w:r>
      <w:r w:rsidR="00B166DC">
        <w:rPr>
          <w:rFonts w:ascii="Helvetica" w:eastAsia="Verdana" w:hAnsi="Helvetica"/>
          <w:sz w:val="20"/>
          <w:szCs w:val="20"/>
        </w:rPr>
        <w:t xml:space="preserve"> </w:t>
      </w:r>
      <w:r w:rsidR="006D5F60" w:rsidRPr="007152B7">
        <w:rPr>
          <w:rFonts w:ascii="Helvetica" w:eastAsia="Verdana" w:hAnsi="Helvetica"/>
          <w:sz w:val="20"/>
          <w:szCs w:val="20"/>
        </w:rPr>
        <w:t>agile</w:t>
      </w:r>
    </w:p>
    <w:p w14:paraId="0431BF39" w14:textId="199422F9" w:rsidR="541D2028" w:rsidRDefault="541D2028" w:rsidP="32D6DD00">
      <w:pPr>
        <w:pStyle w:val="MediumGrid21"/>
        <w:rPr>
          <w:rFonts w:ascii="Helvetica Neue" w:eastAsia="Helvetica Neue" w:hAnsi="Helvetica Neue" w:cs="Helvetica Neue"/>
        </w:rPr>
      </w:pPr>
      <w:r w:rsidRPr="32D6DD00">
        <w:rPr>
          <w:rFonts w:ascii="Helvetica" w:eastAsia="Verdana" w:hAnsi="Helvetica"/>
          <w:sz w:val="20"/>
          <w:szCs w:val="20"/>
        </w:rPr>
        <w:t>• Experience in Test Environments provisioning on AWS cloud</w:t>
      </w:r>
      <w:r w:rsidR="2558CA00" w:rsidRPr="32D6DD00">
        <w:rPr>
          <w:rFonts w:ascii="Helvetica" w:eastAsia="Verdana" w:hAnsi="Helvetica"/>
          <w:sz w:val="20"/>
          <w:szCs w:val="20"/>
        </w:rPr>
        <w:t>.</w:t>
      </w:r>
    </w:p>
    <w:p w14:paraId="5D8E1C36" w14:textId="027F9524"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Strong knowledge in implementing Waterfall, V-model and Agile (Sprint/Scrum)</w:t>
      </w:r>
      <w:r w:rsidR="00B166DC">
        <w:rPr>
          <w:rFonts w:ascii="Helvetica" w:eastAsia="Verdana" w:hAnsi="Helvetica"/>
          <w:sz w:val="20"/>
          <w:szCs w:val="20"/>
        </w:rPr>
        <w:t xml:space="preserve"> </w:t>
      </w:r>
      <w:r w:rsidRPr="007152B7">
        <w:rPr>
          <w:rFonts w:ascii="Helvetica" w:eastAsia="Verdana" w:hAnsi="Helvetica"/>
          <w:sz w:val="20"/>
          <w:szCs w:val="20"/>
        </w:rPr>
        <w:t xml:space="preserve">Methodology by </w:t>
      </w:r>
      <w:r w:rsidR="00E84FEE" w:rsidRPr="007152B7">
        <w:rPr>
          <w:rFonts w:ascii="Helvetica" w:eastAsia="Verdana" w:hAnsi="Helvetica"/>
          <w:sz w:val="20"/>
          <w:szCs w:val="20"/>
        </w:rPr>
        <w:t>analyzing</w:t>
      </w:r>
      <w:r w:rsidRPr="007152B7">
        <w:rPr>
          <w:rFonts w:ascii="Helvetica" w:eastAsia="Verdana" w:hAnsi="Helvetica"/>
          <w:sz w:val="20"/>
          <w:szCs w:val="20"/>
        </w:rPr>
        <w:t xml:space="preserve"> </w:t>
      </w:r>
    </w:p>
    <w:p w14:paraId="0756A306" w14:textId="21B8DEE5" w:rsidR="00160095"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Strong at API/Webservices testing for REST and SOAP service calls and their response</w:t>
      </w:r>
      <w:r w:rsidR="00160095">
        <w:rPr>
          <w:rFonts w:ascii="Helvetica" w:eastAsia="Verdana" w:hAnsi="Helvetica"/>
          <w:sz w:val="20"/>
          <w:szCs w:val="20"/>
        </w:rPr>
        <w:t>.</w:t>
      </w:r>
    </w:p>
    <w:p w14:paraId="160AF1D0" w14:textId="1B1D4481" w:rsidR="006D5F60" w:rsidRDefault="541D2028" w:rsidP="32D6DD00">
      <w:pPr>
        <w:pStyle w:val="MediumGrid21"/>
        <w:rPr>
          <w:rFonts w:ascii="Helvetica Neue" w:eastAsia="Helvetica Neue" w:hAnsi="Helvetica Neue" w:cs="Helvetica Neue"/>
        </w:rPr>
      </w:pPr>
      <w:r w:rsidRPr="32D6DD00">
        <w:rPr>
          <w:rFonts w:ascii="Helvetica" w:eastAsia="Verdana" w:hAnsi="Helvetica"/>
          <w:sz w:val="20"/>
          <w:szCs w:val="20"/>
        </w:rPr>
        <w:t>• Having experience with API test automation using selenium with Rest Assured framework.</w:t>
      </w:r>
      <w:r w:rsidR="1E89D25A" w:rsidRPr="32D6DD00">
        <w:rPr>
          <w:rFonts w:ascii="Helvetica Neue" w:eastAsia="Helvetica Neue" w:hAnsi="Helvetica Neue" w:cs="Helvetica Neue"/>
          <w:sz w:val="19"/>
          <w:szCs w:val="19"/>
        </w:rPr>
        <w:t xml:space="preserve"> Extensive knowledge of Azure DevOps for test management, defect tracking, and continuous integration/continuous deployment (CI/CD) pipelines.</w:t>
      </w:r>
    </w:p>
    <w:p w14:paraId="2C81A331" w14:textId="483B71B1" w:rsidR="006D5F60" w:rsidRDefault="006D5F60" w:rsidP="4D1F0739">
      <w:pPr>
        <w:pStyle w:val="MediumGrid21"/>
        <w:rPr>
          <w:rFonts w:ascii="Helvetica" w:eastAsia="Verdana" w:hAnsi="Helvetica"/>
          <w:sz w:val="20"/>
          <w:szCs w:val="20"/>
        </w:rPr>
      </w:pPr>
      <w:r w:rsidRPr="4489EB5B">
        <w:rPr>
          <w:rFonts w:ascii="Helvetica" w:eastAsia="Verdana" w:hAnsi="Helvetica"/>
          <w:sz w:val="20"/>
          <w:szCs w:val="20"/>
        </w:rPr>
        <w:t xml:space="preserve">• Having experience with testing the API’s using Swagger and automated the </w:t>
      </w:r>
      <w:r w:rsidR="159C9069" w:rsidRPr="4489EB5B">
        <w:rPr>
          <w:rFonts w:ascii="Helvetica" w:eastAsia="Verdana" w:hAnsi="Helvetica"/>
          <w:sz w:val="20"/>
          <w:szCs w:val="20"/>
        </w:rPr>
        <w:t>process. Extensive</w:t>
      </w:r>
      <w:r w:rsidR="73A3763D" w:rsidRPr="4489EB5B">
        <w:rPr>
          <w:rFonts w:ascii="Helvetica" w:eastAsia="Verdana" w:hAnsi="Helvetica"/>
          <w:sz w:val="20"/>
          <w:szCs w:val="20"/>
        </w:rPr>
        <w:t xml:space="preserve"> experience in ETL and BI testing for many data extractions and data migration projects.</w:t>
      </w:r>
    </w:p>
    <w:p w14:paraId="1A827FE6" w14:textId="77777777"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Experience with Splunk to get the logs and analysis the network calls and generated logs</w:t>
      </w:r>
    </w:p>
    <w:p w14:paraId="48DBB3D4" w14:textId="0070C10C" w:rsidR="00160095" w:rsidRPr="007152B7" w:rsidRDefault="006D5F60" w:rsidP="006D5F60">
      <w:pPr>
        <w:pStyle w:val="MediumGrid21"/>
        <w:rPr>
          <w:rFonts w:ascii="Helvetica" w:eastAsia="Verdana" w:hAnsi="Helvetica"/>
          <w:sz w:val="20"/>
          <w:szCs w:val="20"/>
        </w:rPr>
      </w:pPr>
      <w:r w:rsidRPr="4489EB5B">
        <w:rPr>
          <w:rFonts w:ascii="Helvetica" w:eastAsia="Verdana" w:hAnsi="Helvetica"/>
          <w:sz w:val="20"/>
          <w:szCs w:val="20"/>
        </w:rPr>
        <w:t xml:space="preserve">• Experience in Mobile automation testing using Appium </w:t>
      </w:r>
      <w:r w:rsidR="6B288D64" w:rsidRPr="4489EB5B">
        <w:rPr>
          <w:rFonts w:ascii="Helvetica" w:eastAsia="Verdana" w:hAnsi="Helvetica"/>
          <w:sz w:val="20"/>
          <w:szCs w:val="20"/>
        </w:rPr>
        <w:t xml:space="preserve">&amp; TestFlight </w:t>
      </w:r>
      <w:r w:rsidRPr="4489EB5B">
        <w:rPr>
          <w:rFonts w:ascii="Helvetica" w:eastAsia="Verdana" w:hAnsi="Helvetica"/>
          <w:sz w:val="20"/>
          <w:szCs w:val="20"/>
        </w:rPr>
        <w:t>for IOS and Android platforms</w:t>
      </w:r>
      <w:r w:rsidR="00160095" w:rsidRPr="4489EB5B">
        <w:rPr>
          <w:rFonts w:ascii="Helvetica" w:eastAsia="Verdana" w:hAnsi="Helvetica"/>
          <w:sz w:val="20"/>
          <w:szCs w:val="20"/>
        </w:rPr>
        <w:t>.</w:t>
      </w:r>
    </w:p>
    <w:p w14:paraId="7FBDC3F9" w14:textId="2A0F6A13" w:rsidR="541D2028" w:rsidRDefault="541D2028" w:rsidP="32D6DD00">
      <w:pPr>
        <w:pStyle w:val="MediumGrid21"/>
        <w:rPr>
          <w:rFonts w:ascii="Helvetica" w:eastAsia="Verdana" w:hAnsi="Helvetica"/>
          <w:sz w:val="20"/>
          <w:szCs w:val="20"/>
        </w:rPr>
      </w:pPr>
      <w:r w:rsidRPr="32D6DD00">
        <w:rPr>
          <w:rFonts w:ascii="Helvetica" w:eastAsia="Verdana" w:hAnsi="Helvetica"/>
          <w:sz w:val="20"/>
          <w:szCs w:val="20"/>
        </w:rPr>
        <w:t>• Expertise in different types of testing Smoke/Sanity testing GUI Testing, Functional testing,</w:t>
      </w:r>
      <w:r w:rsidR="3469E38C" w:rsidRPr="32D6DD00">
        <w:rPr>
          <w:rFonts w:ascii="Helvetica" w:eastAsia="Verdana" w:hAnsi="Helvetica"/>
          <w:sz w:val="20"/>
          <w:szCs w:val="20"/>
        </w:rPr>
        <w:t xml:space="preserve"> </w:t>
      </w:r>
      <w:r w:rsidRPr="32D6DD00">
        <w:rPr>
          <w:rFonts w:ascii="Helvetica" w:eastAsia="Verdana" w:hAnsi="Helvetica"/>
          <w:sz w:val="20"/>
          <w:szCs w:val="20"/>
        </w:rPr>
        <w:t>Retesting,</w:t>
      </w:r>
      <w:r w:rsidR="6E373D98" w:rsidRPr="32D6DD00">
        <w:rPr>
          <w:rFonts w:ascii="Helvetica" w:eastAsia="Verdana" w:hAnsi="Helvetica"/>
          <w:sz w:val="20"/>
          <w:szCs w:val="20"/>
        </w:rPr>
        <w:t xml:space="preserve"> </w:t>
      </w:r>
      <w:r w:rsidRPr="32D6DD00">
        <w:rPr>
          <w:rFonts w:ascii="Helvetica" w:eastAsia="Verdana" w:hAnsi="Helvetica"/>
          <w:sz w:val="20"/>
          <w:szCs w:val="20"/>
        </w:rPr>
        <w:t>Regression Testing, Integration Testing, System Testing, and UAT testing</w:t>
      </w:r>
      <w:r w:rsidR="2558CA00" w:rsidRPr="32D6DD00">
        <w:rPr>
          <w:rFonts w:ascii="Helvetica" w:eastAsia="Verdana" w:hAnsi="Helvetica"/>
          <w:sz w:val="20"/>
          <w:szCs w:val="20"/>
        </w:rPr>
        <w:t>.</w:t>
      </w:r>
    </w:p>
    <w:p w14:paraId="4F7E8B53" w14:textId="17BE3A1D"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xml:space="preserve">• Experience in writing Test Plans, defining Test Cases, </w:t>
      </w:r>
      <w:r w:rsidR="00522E41" w:rsidRPr="007152B7">
        <w:rPr>
          <w:rFonts w:ascii="Helvetica" w:eastAsia="Verdana" w:hAnsi="Helvetica"/>
          <w:sz w:val="20"/>
          <w:szCs w:val="20"/>
        </w:rPr>
        <w:t>developing,</w:t>
      </w:r>
      <w:r w:rsidRPr="007152B7">
        <w:rPr>
          <w:rFonts w:ascii="Helvetica" w:eastAsia="Verdana" w:hAnsi="Helvetica"/>
          <w:sz w:val="20"/>
          <w:szCs w:val="20"/>
        </w:rPr>
        <w:t xml:space="preserve"> and maintaining Test scripts,</w:t>
      </w:r>
    </w:p>
    <w:p w14:paraId="1BECC7F5" w14:textId="3EB923D6" w:rsidR="00160095"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xml:space="preserve">analyzing </w:t>
      </w:r>
      <w:r w:rsidR="0031744A" w:rsidRPr="007152B7">
        <w:rPr>
          <w:rFonts w:ascii="Helvetica" w:eastAsia="Verdana" w:hAnsi="Helvetica"/>
          <w:sz w:val="20"/>
          <w:szCs w:val="20"/>
        </w:rPr>
        <w:t>the</w:t>
      </w:r>
      <w:r w:rsidRPr="007152B7">
        <w:rPr>
          <w:rFonts w:ascii="Helvetica" w:eastAsia="Verdana" w:hAnsi="Helvetica"/>
          <w:sz w:val="20"/>
          <w:szCs w:val="20"/>
        </w:rPr>
        <w:t xml:space="preserve"> results of scripts, Defect tracking and defect closure</w:t>
      </w:r>
      <w:r w:rsidR="00160095">
        <w:rPr>
          <w:rFonts w:ascii="Helvetica" w:eastAsia="Verdana" w:hAnsi="Helvetica"/>
          <w:sz w:val="20"/>
          <w:szCs w:val="20"/>
        </w:rPr>
        <w:t>.</w:t>
      </w:r>
    </w:p>
    <w:p w14:paraId="3A9127AB" w14:textId="3F328E5D" w:rsidR="001C0686" w:rsidRPr="001C0686" w:rsidRDefault="541D2028" w:rsidP="32D6DD00">
      <w:pPr>
        <w:pStyle w:val="MediumGrid21"/>
        <w:rPr>
          <w:rFonts w:ascii="Helvetica Neue" w:eastAsia="Helvetica Neue" w:hAnsi="Helvetica Neue" w:cs="Helvetica Neue"/>
          <w:sz w:val="19"/>
          <w:szCs w:val="19"/>
        </w:rPr>
      </w:pPr>
      <w:r w:rsidRPr="32D6DD00">
        <w:rPr>
          <w:rFonts w:ascii="Helvetica" w:eastAsia="Verdana" w:hAnsi="Helvetica"/>
          <w:sz w:val="20"/>
          <w:szCs w:val="20"/>
        </w:rPr>
        <w:t>• Experience in Web Services testing using SOAPUI tool. Validated request and response XML,</w:t>
      </w:r>
      <w:r w:rsidR="6E373D98" w:rsidRPr="32D6DD00">
        <w:rPr>
          <w:rFonts w:ascii="Helvetica" w:eastAsia="Verdana" w:hAnsi="Helvetica"/>
          <w:sz w:val="20"/>
          <w:szCs w:val="20"/>
        </w:rPr>
        <w:t xml:space="preserve"> </w:t>
      </w:r>
      <w:r w:rsidR="0CDD4C97" w:rsidRPr="32D6DD00">
        <w:rPr>
          <w:rFonts w:ascii="Helvetica" w:eastAsia="Verdana" w:hAnsi="Helvetica"/>
          <w:sz w:val="20"/>
          <w:szCs w:val="20"/>
        </w:rPr>
        <w:t>SOAP,</w:t>
      </w:r>
      <w:r w:rsidRPr="32D6DD00">
        <w:rPr>
          <w:rFonts w:ascii="Helvetica" w:eastAsia="Verdana" w:hAnsi="Helvetica"/>
          <w:sz w:val="20"/>
          <w:szCs w:val="20"/>
        </w:rPr>
        <w:t xml:space="preserve"> and RESTFUL Web service calls.</w:t>
      </w:r>
      <w:r w:rsidR="69697DE5" w:rsidRPr="32D6DD00">
        <w:rPr>
          <w:rFonts w:ascii="Helvetica Neue" w:eastAsia="Helvetica Neue" w:hAnsi="Helvetica Neue" w:cs="Helvetica Neue"/>
          <w:sz w:val="19"/>
          <w:szCs w:val="19"/>
        </w:rPr>
        <w:t xml:space="preserve"> In-depth understanding of Azure services such as Azure App Service, Azure SQL Database, Azure Functions, and Azure Kubernetes Service (AKS).</w:t>
      </w:r>
    </w:p>
    <w:p w14:paraId="182979A3" w14:textId="1195F79B" w:rsidR="541D2028" w:rsidRDefault="541D2028" w:rsidP="32D6DD00">
      <w:pPr>
        <w:pStyle w:val="MediumGrid21"/>
        <w:rPr>
          <w:rFonts w:ascii="Helvetica Neue" w:eastAsia="Helvetica Neue" w:hAnsi="Helvetica Neue" w:cs="Helvetica Neue"/>
        </w:rPr>
      </w:pPr>
      <w:r w:rsidRPr="32D6DD00">
        <w:rPr>
          <w:rFonts w:ascii="Helvetica" w:eastAsia="Verdana" w:hAnsi="Helvetica"/>
          <w:sz w:val="20"/>
          <w:szCs w:val="20"/>
        </w:rPr>
        <w:t>• Expertise in working knowledge of Core Java and Object-Oriented Concepts (</w:t>
      </w:r>
      <w:r w:rsidR="6BEE727D" w:rsidRPr="32D6DD00">
        <w:rPr>
          <w:rFonts w:ascii="Helvetica" w:eastAsia="Verdana" w:hAnsi="Helvetica"/>
          <w:sz w:val="20"/>
          <w:szCs w:val="20"/>
        </w:rPr>
        <w:t>Inheritance, Polymorphism</w:t>
      </w:r>
      <w:r w:rsidRPr="32D6DD00">
        <w:rPr>
          <w:rFonts w:ascii="Helvetica" w:eastAsia="Verdana" w:hAnsi="Helvetica"/>
          <w:sz w:val="20"/>
          <w:szCs w:val="20"/>
        </w:rPr>
        <w:t>,</w:t>
      </w:r>
      <w:r w:rsidR="6E373D98" w:rsidRPr="32D6DD00">
        <w:rPr>
          <w:rFonts w:ascii="Helvetica" w:eastAsia="Verdana" w:hAnsi="Helvetica"/>
          <w:sz w:val="20"/>
          <w:szCs w:val="20"/>
        </w:rPr>
        <w:t xml:space="preserve"> </w:t>
      </w:r>
      <w:r w:rsidRPr="32D6DD00">
        <w:rPr>
          <w:rFonts w:ascii="Helvetica" w:eastAsia="Verdana" w:hAnsi="Helvetica"/>
          <w:sz w:val="20"/>
          <w:szCs w:val="20"/>
        </w:rPr>
        <w:t>Exception Handling, Multi-Threading and Collections).</w:t>
      </w:r>
      <w:r w:rsidR="0E994B79" w:rsidRPr="32D6DD00">
        <w:rPr>
          <w:rFonts w:ascii="Helvetica Neue" w:eastAsia="Helvetica Neue" w:hAnsi="Helvetica Neue" w:cs="Helvetica Neue"/>
          <w:sz w:val="19"/>
          <w:szCs w:val="19"/>
        </w:rPr>
        <w:t xml:space="preserve"> Hands-on experience with Azure Resource Manager (ARM) templates and Infrastructure as Code (</w:t>
      </w:r>
      <w:proofErr w:type="spellStart"/>
      <w:r w:rsidR="0E994B79" w:rsidRPr="32D6DD00">
        <w:rPr>
          <w:rFonts w:ascii="Helvetica Neue" w:eastAsia="Helvetica Neue" w:hAnsi="Helvetica Neue" w:cs="Helvetica Neue"/>
          <w:sz w:val="19"/>
          <w:szCs w:val="19"/>
        </w:rPr>
        <w:t>IaC</w:t>
      </w:r>
      <w:proofErr w:type="spellEnd"/>
      <w:r w:rsidR="0E994B79" w:rsidRPr="32D6DD00">
        <w:rPr>
          <w:rFonts w:ascii="Helvetica Neue" w:eastAsia="Helvetica Neue" w:hAnsi="Helvetica Neue" w:cs="Helvetica Neue"/>
          <w:sz w:val="19"/>
          <w:szCs w:val="19"/>
        </w:rPr>
        <w:t>) for automated provisioning and configuration.</w:t>
      </w:r>
    </w:p>
    <w:p w14:paraId="6AEEE432" w14:textId="093DFB63"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Exposure on developed Test Scripts to implement Test Cases, Test Scenarios, and features for</w:t>
      </w:r>
      <w:r w:rsidR="002D28BE">
        <w:rPr>
          <w:rFonts w:ascii="Helvetica" w:eastAsia="Verdana" w:hAnsi="Helvetica"/>
          <w:sz w:val="20"/>
          <w:szCs w:val="20"/>
        </w:rPr>
        <w:t xml:space="preserve"> </w:t>
      </w:r>
      <w:r w:rsidRPr="007152B7">
        <w:rPr>
          <w:rFonts w:ascii="Helvetica" w:eastAsia="Verdana" w:hAnsi="Helvetica"/>
          <w:sz w:val="20"/>
          <w:szCs w:val="20"/>
        </w:rPr>
        <w:t>BDD (</w:t>
      </w:r>
      <w:r w:rsidR="00EE7CA3" w:rsidRPr="007152B7">
        <w:rPr>
          <w:rFonts w:ascii="Helvetica" w:eastAsia="Verdana" w:hAnsi="Helvetica"/>
          <w:sz w:val="20"/>
          <w:szCs w:val="20"/>
        </w:rPr>
        <w:t>Behavior</w:t>
      </w:r>
      <w:r w:rsidRPr="007152B7">
        <w:rPr>
          <w:rFonts w:ascii="Helvetica" w:eastAsia="Verdana" w:hAnsi="Helvetica"/>
          <w:sz w:val="20"/>
          <w:szCs w:val="20"/>
        </w:rPr>
        <w:t xml:space="preserve"> Driven Development), TDD (Test Driven Development) using Cucumber in</w:t>
      </w:r>
      <w:r w:rsidR="002D28BE">
        <w:rPr>
          <w:rFonts w:ascii="Helvetica" w:eastAsia="Verdana" w:hAnsi="Helvetica"/>
          <w:sz w:val="20"/>
          <w:szCs w:val="20"/>
        </w:rPr>
        <w:t xml:space="preserve"> </w:t>
      </w:r>
      <w:r w:rsidRPr="007152B7">
        <w:rPr>
          <w:rFonts w:ascii="Helvetica" w:eastAsia="Verdana" w:hAnsi="Helvetica"/>
          <w:sz w:val="20"/>
          <w:szCs w:val="20"/>
        </w:rPr>
        <w:t>Gherkins format.</w:t>
      </w:r>
    </w:p>
    <w:p w14:paraId="68D2D82C" w14:textId="54003220"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Developed and executed SQL scripts for automated testing and data verification on new</w:t>
      </w:r>
      <w:r w:rsidR="002D28BE">
        <w:rPr>
          <w:rFonts w:ascii="Helvetica" w:eastAsia="Verdana" w:hAnsi="Helvetica"/>
          <w:sz w:val="20"/>
          <w:szCs w:val="20"/>
        </w:rPr>
        <w:t xml:space="preserve"> </w:t>
      </w:r>
      <w:r w:rsidRPr="007152B7">
        <w:rPr>
          <w:rFonts w:ascii="Helvetica" w:eastAsia="Verdana" w:hAnsi="Helvetica"/>
          <w:sz w:val="20"/>
          <w:szCs w:val="20"/>
        </w:rPr>
        <w:t>software releases.</w:t>
      </w:r>
    </w:p>
    <w:p w14:paraId="181F7A94" w14:textId="0AAE4BAC" w:rsidR="00160095"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Extensively used HP Quality Center/ALM to manage requirements, test cases, defects and</w:t>
      </w:r>
      <w:r w:rsidR="002D28BE">
        <w:rPr>
          <w:rFonts w:ascii="Helvetica" w:eastAsia="Verdana" w:hAnsi="Helvetica"/>
          <w:sz w:val="20"/>
          <w:szCs w:val="20"/>
        </w:rPr>
        <w:t xml:space="preserve"> </w:t>
      </w:r>
      <w:r w:rsidRPr="007152B7">
        <w:rPr>
          <w:rFonts w:ascii="Helvetica" w:eastAsia="Verdana" w:hAnsi="Helvetica"/>
          <w:sz w:val="20"/>
          <w:szCs w:val="20"/>
        </w:rPr>
        <w:t xml:space="preserve">generating progress Reports using </w:t>
      </w:r>
      <w:r w:rsidR="00EE7CA3" w:rsidRPr="007152B7">
        <w:rPr>
          <w:rFonts w:ascii="Helvetica" w:eastAsia="Verdana" w:hAnsi="Helvetica"/>
          <w:sz w:val="20"/>
          <w:szCs w:val="20"/>
        </w:rPr>
        <w:t>Dashboard</w:t>
      </w:r>
      <w:r w:rsidRPr="007152B7">
        <w:rPr>
          <w:rFonts w:ascii="Helvetica" w:eastAsia="Verdana" w:hAnsi="Helvetica"/>
          <w:sz w:val="20"/>
          <w:szCs w:val="20"/>
        </w:rPr>
        <w:t xml:space="preserve"> module</w:t>
      </w:r>
      <w:r w:rsidR="00160095">
        <w:rPr>
          <w:rFonts w:ascii="Helvetica" w:eastAsia="Verdana" w:hAnsi="Helvetica"/>
          <w:sz w:val="20"/>
          <w:szCs w:val="20"/>
        </w:rPr>
        <w:t>.</w:t>
      </w:r>
    </w:p>
    <w:p w14:paraId="42C8C22D" w14:textId="77777777" w:rsidR="00910C5A" w:rsidRDefault="541D2028" w:rsidP="00910C5A">
      <w:pPr>
        <w:pStyle w:val="MediumGrid21"/>
        <w:rPr>
          <w:rFonts w:ascii="Helvetica" w:eastAsia="Verdana" w:hAnsi="Helvetica"/>
          <w:sz w:val="20"/>
          <w:szCs w:val="20"/>
        </w:rPr>
      </w:pPr>
      <w:r w:rsidRPr="32D6DD00">
        <w:rPr>
          <w:rFonts w:ascii="Helvetica" w:eastAsia="Verdana" w:hAnsi="Helvetica"/>
          <w:sz w:val="20"/>
          <w:szCs w:val="20"/>
        </w:rPr>
        <w:t>• Experience in using Test Management tools such as Rally, JIRA bug reporting tools to track</w:t>
      </w:r>
      <w:r w:rsidR="6E373D98" w:rsidRPr="32D6DD00">
        <w:rPr>
          <w:rFonts w:ascii="Helvetica" w:eastAsia="Verdana" w:hAnsi="Helvetica"/>
          <w:sz w:val="20"/>
          <w:szCs w:val="20"/>
        </w:rPr>
        <w:t xml:space="preserve"> </w:t>
      </w:r>
      <w:r w:rsidRPr="32D6DD00">
        <w:rPr>
          <w:rFonts w:ascii="Helvetica" w:eastAsia="Verdana" w:hAnsi="Helvetica"/>
          <w:sz w:val="20"/>
          <w:szCs w:val="20"/>
        </w:rPr>
        <w:t xml:space="preserve">test progress, </w:t>
      </w:r>
      <w:r w:rsidR="187E5DAE" w:rsidRPr="32D6DD00">
        <w:rPr>
          <w:rFonts w:ascii="Helvetica" w:eastAsia="Verdana" w:hAnsi="Helvetica"/>
          <w:sz w:val="20"/>
          <w:szCs w:val="20"/>
        </w:rPr>
        <w:t>execution,</w:t>
      </w:r>
      <w:r w:rsidRPr="32D6DD00">
        <w:rPr>
          <w:rFonts w:ascii="Helvetica" w:eastAsia="Verdana" w:hAnsi="Helvetica"/>
          <w:sz w:val="20"/>
          <w:szCs w:val="20"/>
        </w:rPr>
        <w:t xml:space="preserve"> and deliverables</w:t>
      </w:r>
      <w:r w:rsidR="2558CA00" w:rsidRPr="32D6DD00">
        <w:rPr>
          <w:rFonts w:ascii="Helvetica" w:eastAsia="Verdana" w:hAnsi="Helvetica"/>
          <w:sz w:val="20"/>
          <w:szCs w:val="20"/>
        </w:rPr>
        <w:t>.</w:t>
      </w:r>
    </w:p>
    <w:p w14:paraId="5DB872FF" w14:textId="77777777" w:rsidR="00910C5A" w:rsidRDefault="00910C5A" w:rsidP="00910C5A">
      <w:pPr>
        <w:pStyle w:val="MediumGrid21"/>
        <w:rPr>
          <w:rFonts w:ascii="Aptos" w:hAnsi="Aptos" w:cstheme="minorHAnsi"/>
          <w:sz w:val="22"/>
          <w:szCs w:val="22"/>
        </w:rPr>
      </w:pPr>
      <w:r w:rsidRPr="00910C5A">
        <w:rPr>
          <w:rFonts w:ascii="Aptos" w:hAnsi="Aptos" w:cstheme="minorHAnsi"/>
          <w:sz w:val="22"/>
          <w:szCs w:val="22"/>
        </w:rPr>
        <w:t xml:space="preserve">Excellent knowledge on </w:t>
      </w:r>
      <w:proofErr w:type="gramStart"/>
      <w:r w:rsidRPr="00910C5A">
        <w:rPr>
          <w:rFonts w:ascii="Aptos" w:hAnsi="Aptos" w:cstheme="minorHAnsi"/>
          <w:sz w:val="22"/>
          <w:szCs w:val="22"/>
        </w:rPr>
        <w:t>Spring</w:t>
      </w:r>
      <w:proofErr w:type="gramEnd"/>
      <w:r w:rsidRPr="00910C5A">
        <w:rPr>
          <w:rFonts w:ascii="Aptos" w:hAnsi="Aptos" w:cstheme="minorHAnsi"/>
          <w:sz w:val="22"/>
          <w:szCs w:val="22"/>
        </w:rPr>
        <w:t xml:space="preserve"> core such as dependency injections, annotations and XML.</w:t>
      </w:r>
    </w:p>
    <w:p w14:paraId="5A3BF82F" w14:textId="1651DDD8" w:rsidR="00910C5A" w:rsidRPr="00910C5A" w:rsidRDefault="00910C5A" w:rsidP="00910C5A">
      <w:pPr>
        <w:pStyle w:val="MediumGrid21"/>
        <w:rPr>
          <w:rFonts w:ascii="Helvetica" w:eastAsia="Verdana" w:hAnsi="Helvetica"/>
          <w:sz w:val="20"/>
          <w:szCs w:val="20"/>
        </w:rPr>
      </w:pPr>
      <w:r w:rsidRPr="00910C5A">
        <w:rPr>
          <w:rFonts w:ascii="Aptos" w:hAnsi="Aptos" w:cstheme="minorHAnsi"/>
          <w:sz w:val="22"/>
          <w:szCs w:val="22"/>
        </w:rPr>
        <w:t>Extensively worked on Spring JDBC, Spring Hibernate ORM and JPA.</w:t>
      </w:r>
    </w:p>
    <w:p w14:paraId="14D401F5" w14:textId="275BF9B8"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Experience in working with Confluence, GIT and Bitbucket to maintain the updated files in</w:t>
      </w:r>
      <w:r w:rsidR="002D28BE">
        <w:rPr>
          <w:rFonts w:ascii="Helvetica" w:eastAsia="Verdana" w:hAnsi="Helvetica"/>
          <w:sz w:val="20"/>
          <w:szCs w:val="20"/>
        </w:rPr>
        <w:t xml:space="preserve"> </w:t>
      </w:r>
      <w:r w:rsidRPr="007152B7">
        <w:rPr>
          <w:rFonts w:ascii="Helvetica" w:eastAsia="Verdana" w:hAnsi="Helvetica"/>
          <w:sz w:val="20"/>
          <w:szCs w:val="20"/>
        </w:rPr>
        <w:t>common repository</w:t>
      </w:r>
    </w:p>
    <w:p w14:paraId="713F9CFF" w14:textId="437EE6D6"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Experience creating webpages to create interactive and dynamic web pages by using</w:t>
      </w:r>
      <w:r w:rsidR="002D28BE">
        <w:rPr>
          <w:rFonts w:ascii="Helvetica" w:eastAsia="Verdana" w:hAnsi="Helvetica"/>
          <w:sz w:val="20"/>
          <w:szCs w:val="20"/>
        </w:rPr>
        <w:t xml:space="preserve"> </w:t>
      </w:r>
      <w:r w:rsidRPr="007152B7">
        <w:rPr>
          <w:rFonts w:ascii="Helvetica" w:eastAsia="Verdana" w:hAnsi="Helvetica"/>
          <w:sz w:val="20"/>
          <w:szCs w:val="20"/>
        </w:rPr>
        <w:t>JavaScript.</w:t>
      </w:r>
    </w:p>
    <w:p w14:paraId="5C47FF82" w14:textId="6D23422B" w:rsidR="006D5F60" w:rsidRPr="007152B7" w:rsidRDefault="006D5F60" w:rsidP="006D5F60">
      <w:pPr>
        <w:pStyle w:val="MediumGrid21"/>
        <w:rPr>
          <w:rFonts w:ascii="Helvetica" w:eastAsia="Verdana" w:hAnsi="Helvetica"/>
          <w:sz w:val="20"/>
          <w:szCs w:val="20"/>
        </w:rPr>
      </w:pPr>
      <w:r w:rsidRPr="007152B7">
        <w:rPr>
          <w:rFonts w:ascii="Helvetica" w:eastAsia="Verdana" w:hAnsi="Helvetica"/>
          <w:sz w:val="20"/>
          <w:szCs w:val="20"/>
        </w:rPr>
        <w:t>• Having experience with test execution in SAUCELAB with different environments with</w:t>
      </w:r>
      <w:r w:rsidR="002D28BE">
        <w:rPr>
          <w:rFonts w:ascii="Helvetica" w:eastAsia="Verdana" w:hAnsi="Helvetica"/>
          <w:sz w:val="20"/>
          <w:szCs w:val="20"/>
        </w:rPr>
        <w:t xml:space="preserve"> </w:t>
      </w:r>
      <w:r w:rsidRPr="007152B7">
        <w:rPr>
          <w:rFonts w:ascii="Helvetica" w:eastAsia="Verdana" w:hAnsi="Helvetica"/>
          <w:sz w:val="20"/>
          <w:szCs w:val="20"/>
        </w:rPr>
        <w:t>different versions of same browser</w:t>
      </w:r>
    </w:p>
    <w:p w14:paraId="52F74DBC" w14:textId="22971C2B" w:rsidR="001C0686" w:rsidRDefault="541D2028" w:rsidP="001C0686">
      <w:pPr>
        <w:pStyle w:val="MediumGrid21"/>
        <w:rPr>
          <w:rFonts w:ascii="Helvetica" w:eastAsia="Verdana" w:hAnsi="Helvetica"/>
          <w:sz w:val="20"/>
          <w:szCs w:val="20"/>
        </w:rPr>
      </w:pPr>
      <w:r w:rsidRPr="32D6DD00">
        <w:rPr>
          <w:rFonts w:ascii="Helvetica" w:eastAsia="Verdana" w:hAnsi="Helvetica"/>
          <w:sz w:val="20"/>
          <w:szCs w:val="20"/>
        </w:rPr>
        <w:t>• Good exposure on SonarQube integration to check the code quality by configuring rules.</w:t>
      </w:r>
    </w:p>
    <w:p w14:paraId="1A207331" w14:textId="69EFE2E9" w:rsidR="001C0686" w:rsidRDefault="001C0686" w:rsidP="001C0686">
      <w:pPr>
        <w:pStyle w:val="MediumGrid21"/>
        <w:rPr>
          <w:rFonts w:ascii="Helvetica" w:eastAsia="Verdana" w:hAnsi="Helvetica"/>
          <w:sz w:val="20"/>
          <w:szCs w:val="20"/>
        </w:rPr>
      </w:pPr>
    </w:p>
    <w:p w14:paraId="32E0E2C1" w14:textId="77777777" w:rsidR="001C0686" w:rsidRDefault="001C0686" w:rsidP="001C0686">
      <w:pPr>
        <w:pStyle w:val="MediumGrid21"/>
        <w:rPr>
          <w:rFonts w:ascii="Helvetica" w:eastAsia="Verdana" w:hAnsi="Helvetica"/>
          <w:sz w:val="20"/>
          <w:szCs w:val="20"/>
        </w:rPr>
      </w:pPr>
    </w:p>
    <w:p w14:paraId="30A6072D" w14:textId="35700916" w:rsidR="32D6DD00" w:rsidRDefault="32D6DD00" w:rsidP="32D6DD00">
      <w:pPr>
        <w:pStyle w:val="MediumGrid21"/>
        <w:rPr>
          <w:rFonts w:ascii="Helvetica" w:eastAsia="Verdana" w:hAnsi="Helvetica"/>
          <w:sz w:val="20"/>
          <w:szCs w:val="20"/>
        </w:rPr>
      </w:pPr>
    </w:p>
    <w:p w14:paraId="115D1C73" w14:textId="3537CB5E" w:rsidR="32D6DD00" w:rsidRDefault="32D6DD00" w:rsidP="32D6DD00">
      <w:pPr>
        <w:pStyle w:val="MediumGrid21"/>
        <w:rPr>
          <w:rFonts w:ascii="Helvetica" w:eastAsia="Verdana" w:hAnsi="Helvetica"/>
          <w:sz w:val="20"/>
          <w:szCs w:val="20"/>
        </w:rPr>
      </w:pPr>
    </w:p>
    <w:p w14:paraId="140D9423" w14:textId="49160D45" w:rsidR="32D6DD00" w:rsidRDefault="32D6DD00" w:rsidP="32D6DD00">
      <w:pPr>
        <w:pStyle w:val="MediumGrid21"/>
        <w:rPr>
          <w:rFonts w:ascii="Helvetica" w:eastAsia="Verdana" w:hAnsi="Helvetica"/>
          <w:sz w:val="20"/>
          <w:szCs w:val="20"/>
        </w:rPr>
      </w:pPr>
    </w:p>
    <w:p w14:paraId="1EBE00AF" w14:textId="0F1F4FB0" w:rsidR="32D6DD00" w:rsidRDefault="32D6DD00" w:rsidP="32D6DD00">
      <w:pPr>
        <w:pStyle w:val="MediumGrid21"/>
        <w:rPr>
          <w:rFonts w:ascii="Helvetica" w:eastAsia="Verdana" w:hAnsi="Helvetica"/>
          <w:sz w:val="20"/>
          <w:szCs w:val="20"/>
        </w:rPr>
      </w:pPr>
    </w:p>
    <w:p w14:paraId="42B2D98B" w14:textId="08F52014" w:rsidR="32D6DD00" w:rsidRDefault="32D6DD00" w:rsidP="32D6DD00">
      <w:pPr>
        <w:pStyle w:val="MediumGrid21"/>
        <w:rPr>
          <w:rFonts w:ascii="Helvetica" w:eastAsia="Verdana" w:hAnsi="Helvetica"/>
          <w:sz w:val="20"/>
          <w:szCs w:val="20"/>
        </w:rPr>
      </w:pPr>
    </w:p>
    <w:p w14:paraId="242B2DCC" w14:textId="05567405" w:rsidR="32D6DD00" w:rsidRDefault="32D6DD00" w:rsidP="32D6DD00">
      <w:pPr>
        <w:pStyle w:val="MediumGrid21"/>
        <w:rPr>
          <w:rFonts w:ascii="Helvetica" w:eastAsia="Verdana" w:hAnsi="Helvetica"/>
          <w:sz w:val="20"/>
          <w:szCs w:val="20"/>
        </w:rPr>
      </w:pPr>
    </w:p>
    <w:p w14:paraId="3C863A61" w14:textId="6CC83E88" w:rsidR="32D6DD00" w:rsidRDefault="32D6DD00" w:rsidP="32D6DD00">
      <w:pPr>
        <w:pStyle w:val="MediumGrid21"/>
        <w:rPr>
          <w:rFonts w:ascii="Helvetica" w:eastAsia="Verdana" w:hAnsi="Helvetica"/>
          <w:sz w:val="20"/>
          <w:szCs w:val="20"/>
        </w:rPr>
      </w:pPr>
    </w:p>
    <w:p w14:paraId="4F205463" w14:textId="6E5E6AE3" w:rsidR="32D6DD00" w:rsidRDefault="32D6DD00" w:rsidP="32D6DD00">
      <w:pPr>
        <w:pStyle w:val="MediumGrid21"/>
        <w:rPr>
          <w:rFonts w:ascii="Helvetica" w:eastAsia="Verdana" w:hAnsi="Helvetica"/>
          <w:sz w:val="20"/>
          <w:szCs w:val="20"/>
        </w:rPr>
      </w:pPr>
    </w:p>
    <w:p w14:paraId="562B5DB9" w14:textId="732F27D1" w:rsidR="32D6DD00" w:rsidRDefault="32D6DD00" w:rsidP="32D6DD00">
      <w:pPr>
        <w:pStyle w:val="MediumGrid21"/>
        <w:rPr>
          <w:rFonts w:ascii="Helvetica" w:eastAsia="Verdana" w:hAnsi="Helvetica"/>
          <w:sz w:val="20"/>
          <w:szCs w:val="20"/>
        </w:rPr>
      </w:pPr>
    </w:p>
    <w:p w14:paraId="0AF3BFAB" w14:textId="7CE1F48C" w:rsidR="32D6DD00" w:rsidRDefault="32D6DD00" w:rsidP="32D6DD00">
      <w:pPr>
        <w:pStyle w:val="MediumGrid21"/>
        <w:rPr>
          <w:rFonts w:ascii="Helvetica" w:eastAsia="Verdana" w:hAnsi="Helvetica"/>
          <w:sz w:val="20"/>
          <w:szCs w:val="20"/>
        </w:rPr>
      </w:pPr>
    </w:p>
    <w:p w14:paraId="0E899FE3" w14:textId="26770D87" w:rsidR="32D6DD00" w:rsidRDefault="32D6DD00" w:rsidP="32D6DD00">
      <w:pPr>
        <w:pStyle w:val="MediumGrid21"/>
        <w:rPr>
          <w:rFonts w:ascii="Helvetica" w:eastAsia="Verdana" w:hAnsi="Helvetica"/>
          <w:sz w:val="20"/>
          <w:szCs w:val="20"/>
        </w:rPr>
      </w:pPr>
    </w:p>
    <w:p w14:paraId="46001DD9" w14:textId="77777777" w:rsidR="009C4D77" w:rsidRPr="007152B7" w:rsidRDefault="009C4D77" w:rsidP="004A4A49">
      <w:pPr>
        <w:pStyle w:val="MediumGrid21"/>
        <w:rPr>
          <w:rFonts w:ascii="Helvetica" w:eastAsia="Verdana" w:hAnsi="Helvetica"/>
          <w:sz w:val="20"/>
          <w:szCs w:val="20"/>
        </w:rPr>
      </w:pPr>
    </w:p>
    <w:p w14:paraId="3E72F9B4" w14:textId="77777777" w:rsidR="00EE7CA3" w:rsidRDefault="00EE7CA3">
      <w:pPr>
        <w:pStyle w:val="MediumGrid21"/>
        <w:rPr>
          <w:rFonts w:ascii="Helvetica" w:eastAsia="Verdana" w:hAnsi="Helvetica"/>
          <w:sz w:val="20"/>
          <w:szCs w:val="20"/>
        </w:rPr>
      </w:pPr>
    </w:p>
    <w:tbl>
      <w:tblPr>
        <w:tblStyle w:val="TableGrid"/>
        <w:tblW w:w="0" w:type="auto"/>
        <w:tblLook w:val="04A0" w:firstRow="1" w:lastRow="0" w:firstColumn="1" w:lastColumn="0" w:noHBand="0" w:noVBand="1"/>
      </w:tblPr>
      <w:tblGrid>
        <w:gridCol w:w="9694"/>
      </w:tblGrid>
      <w:tr w:rsidR="00EE7CA3" w:rsidRPr="00EE7CA3" w14:paraId="57CBE215" w14:textId="77777777" w:rsidTr="32D6DD00">
        <w:tc>
          <w:tcPr>
            <w:tcW w:w="0" w:type="auto"/>
          </w:tcPr>
          <w:p w14:paraId="71D01BEA" w14:textId="77777777" w:rsidR="00EE7CA3" w:rsidRPr="00EE7CA3" w:rsidRDefault="00EE7CA3" w:rsidP="003207D4">
            <w:pPr>
              <w:pStyle w:val="ColorfulList-Accent11"/>
              <w:ind w:left="0"/>
              <w:jc w:val="both"/>
              <w:rPr>
                <w:rFonts w:ascii="Helvetica" w:hAnsi="Helvetica" w:cs="Arial"/>
                <w:b/>
                <w:sz w:val="28"/>
                <w:szCs w:val="28"/>
              </w:rPr>
            </w:pPr>
            <w:r w:rsidRPr="00EE7CA3">
              <w:rPr>
                <w:rFonts w:ascii="Helvetica" w:hAnsi="Helvetica" w:cs="Arial"/>
                <w:b/>
                <w:sz w:val="28"/>
                <w:szCs w:val="28"/>
              </w:rPr>
              <w:t>Skills</w:t>
            </w:r>
          </w:p>
        </w:tc>
      </w:tr>
      <w:tr w:rsidR="00EE7CA3" w14:paraId="46DD58B4" w14:textId="77777777" w:rsidTr="32D6DD00">
        <w:tc>
          <w:tcPr>
            <w:tcW w:w="0" w:type="auto"/>
          </w:tcPr>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020"/>
            </w:tblGrid>
            <w:tr w:rsidR="00EE7CA3" w:rsidRPr="00EE7CA3" w14:paraId="7B48A1B8" w14:textId="77777777" w:rsidTr="32D6DD00">
              <w:trPr>
                <w:trHeight w:val="261"/>
              </w:trPr>
              <w:tc>
                <w:tcPr>
                  <w:tcW w:w="2340" w:type="dxa"/>
                  <w:shd w:val="clear" w:color="auto" w:fill="auto"/>
                </w:tcPr>
                <w:p w14:paraId="43AD260E" w14:textId="77777777" w:rsidR="00EE7CA3" w:rsidRPr="00EE7CA3" w:rsidRDefault="00EE7CA3" w:rsidP="003207D4">
                  <w:pPr>
                    <w:rPr>
                      <w:rFonts w:ascii="Helvetica" w:hAnsi="Helvetica" w:cs="Arial"/>
                      <w:sz w:val="20"/>
                      <w:szCs w:val="20"/>
                    </w:rPr>
                  </w:pPr>
                  <w:r w:rsidRPr="00EE7CA3">
                    <w:rPr>
                      <w:rFonts w:ascii="Helvetica" w:hAnsi="Helvetica" w:cs="Arial"/>
                      <w:b/>
                      <w:sz w:val="20"/>
                      <w:szCs w:val="20"/>
                    </w:rPr>
                    <w:t>Operating Systems</w:t>
                  </w:r>
                </w:p>
              </w:tc>
              <w:tc>
                <w:tcPr>
                  <w:tcW w:w="7020" w:type="dxa"/>
                  <w:shd w:val="clear" w:color="auto" w:fill="auto"/>
                </w:tcPr>
                <w:p w14:paraId="6499CC89" w14:textId="77777777" w:rsidR="00EE7CA3" w:rsidRPr="00EE7CA3" w:rsidRDefault="00EE7CA3" w:rsidP="003207D4">
                  <w:pPr>
                    <w:rPr>
                      <w:rFonts w:ascii="Helvetica" w:hAnsi="Helvetica" w:cs="Arial"/>
                      <w:b/>
                      <w:sz w:val="20"/>
                      <w:szCs w:val="20"/>
                    </w:rPr>
                  </w:pPr>
                  <w:r w:rsidRPr="00EE7CA3">
                    <w:rPr>
                      <w:rFonts w:ascii="Helvetica" w:hAnsi="Helvetica" w:cs="Arial"/>
                      <w:sz w:val="20"/>
                      <w:szCs w:val="20"/>
                    </w:rPr>
                    <w:t xml:space="preserve">Mac OS X, Ubuntu, Linux, Unix, Windows, Android, iOS </w:t>
                  </w:r>
                </w:p>
              </w:tc>
            </w:tr>
            <w:tr w:rsidR="00EE7CA3" w:rsidRPr="00EE7CA3" w14:paraId="6DFC9161" w14:textId="77777777" w:rsidTr="32D6DD00">
              <w:trPr>
                <w:trHeight w:val="261"/>
              </w:trPr>
              <w:tc>
                <w:tcPr>
                  <w:tcW w:w="2340" w:type="dxa"/>
                  <w:shd w:val="clear" w:color="auto" w:fill="auto"/>
                </w:tcPr>
                <w:p w14:paraId="2C711D03" w14:textId="77777777" w:rsidR="00EE7CA3" w:rsidRPr="00EE7CA3" w:rsidRDefault="00EE7CA3" w:rsidP="003207D4">
                  <w:pPr>
                    <w:rPr>
                      <w:rFonts w:ascii="Helvetica" w:hAnsi="Helvetica" w:cs="Arial"/>
                      <w:sz w:val="20"/>
                      <w:szCs w:val="20"/>
                    </w:rPr>
                  </w:pPr>
                  <w:r w:rsidRPr="00EE7CA3">
                    <w:rPr>
                      <w:rFonts w:ascii="Helvetica" w:hAnsi="Helvetica" w:cs="Arial"/>
                      <w:b/>
                      <w:sz w:val="20"/>
                      <w:szCs w:val="20"/>
                    </w:rPr>
                    <w:t>Languages</w:t>
                  </w:r>
                </w:p>
              </w:tc>
              <w:tc>
                <w:tcPr>
                  <w:tcW w:w="7020" w:type="dxa"/>
                  <w:shd w:val="clear" w:color="auto" w:fill="auto"/>
                </w:tcPr>
                <w:p w14:paraId="0A72B7A9" w14:textId="1DB05B44" w:rsidR="00EE7CA3" w:rsidRPr="00EE7CA3" w:rsidRDefault="00EE7CA3" w:rsidP="31530E49">
                  <w:pPr>
                    <w:rPr>
                      <w:rFonts w:ascii="Helvetica" w:hAnsi="Helvetica" w:cs="Arial"/>
                      <w:color w:val="404040" w:themeColor="text1" w:themeTint="BF"/>
                      <w:sz w:val="20"/>
                      <w:szCs w:val="20"/>
                    </w:rPr>
                  </w:pPr>
                  <w:r w:rsidRPr="31530E49">
                    <w:rPr>
                      <w:rFonts w:ascii="Helvetica" w:hAnsi="Helvetica" w:cs="Arial"/>
                      <w:color w:val="404040" w:themeColor="text1" w:themeTint="BF"/>
                      <w:sz w:val="20"/>
                      <w:szCs w:val="20"/>
                    </w:rPr>
                    <w:t>Java, J2EE, JavaScript,</w:t>
                  </w:r>
                  <w:r w:rsidR="5738C6A9" w:rsidRPr="31530E49">
                    <w:rPr>
                      <w:rFonts w:ascii="Helvetica" w:hAnsi="Helvetica" w:cs="Arial"/>
                      <w:color w:val="404040" w:themeColor="text1" w:themeTint="BF"/>
                      <w:sz w:val="20"/>
                      <w:szCs w:val="20"/>
                    </w:rPr>
                    <w:t xml:space="preserve"> </w:t>
                  </w:r>
                  <w:r w:rsidRPr="31530E49">
                    <w:rPr>
                      <w:rFonts w:ascii="Helvetica" w:hAnsi="Helvetica" w:cs="Arial"/>
                      <w:color w:val="404040" w:themeColor="text1" w:themeTint="BF"/>
                      <w:sz w:val="20"/>
                      <w:szCs w:val="20"/>
                    </w:rPr>
                    <w:t>Python</w:t>
                  </w:r>
                  <w:r w:rsidR="7613C0B8" w:rsidRPr="31530E49">
                    <w:rPr>
                      <w:rFonts w:ascii="Helvetica" w:hAnsi="Helvetica" w:cs="Arial"/>
                      <w:color w:val="404040" w:themeColor="text1" w:themeTint="BF"/>
                      <w:sz w:val="20"/>
                      <w:szCs w:val="20"/>
                    </w:rPr>
                    <w:t xml:space="preserve">, </w:t>
                  </w:r>
                  <w:r w:rsidRPr="31530E49">
                    <w:rPr>
                      <w:rFonts w:ascii="Helvetica" w:hAnsi="Helvetica" w:cs="Arial"/>
                      <w:color w:val="404040" w:themeColor="text1" w:themeTint="BF"/>
                      <w:sz w:val="20"/>
                      <w:szCs w:val="20"/>
                    </w:rPr>
                    <w:t>PHP</w:t>
                  </w:r>
                  <w:r w:rsidR="7B727D7C" w:rsidRPr="31530E49">
                    <w:rPr>
                      <w:rFonts w:ascii="Helvetica" w:hAnsi="Helvetica" w:cs="Arial"/>
                      <w:color w:val="404040" w:themeColor="text1" w:themeTint="BF"/>
                      <w:sz w:val="20"/>
                      <w:szCs w:val="20"/>
                    </w:rPr>
                    <w:t xml:space="preserve">, </w:t>
                  </w:r>
                  <w:r w:rsidRPr="31530E49">
                    <w:rPr>
                      <w:rFonts w:ascii="Helvetica" w:hAnsi="Helvetica" w:cs="Arial"/>
                      <w:color w:val="404040" w:themeColor="text1" w:themeTint="BF"/>
                      <w:sz w:val="20"/>
                      <w:szCs w:val="20"/>
                    </w:rPr>
                    <w:t>SQL, Gherkin, HTML, XML</w:t>
                  </w:r>
                </w:p>
              </w:tc>
            </w:tr>
            <w:tr w:rsidR="00EE7CA3" w:rsidRPr="00EE7CA3" w14:paraId="6B16B6CC" w14:textId="77777777" w:rsidTr="32D6DD00">
              <w:trPr>
                <w:trHeight w:val="261"/>
              </w:trPr>
              <w:tc>
                <w:tcPr>
                  <w:tcW w:w="2340" w:type="dxa"/>
                  <w:shd w:val="clear" w:color="auto" w:fill="auto"/>
                </w:tcPr>
                <w:p w14:paraId="0D621EEB" w14:textId="77777777" w:rsidR="00EE7CA3" w:rsidRPr="00EE7CA3" w:rsidRDefault="00EE7CA3" w:rsidP="003207D4">
                  <w:pPr>
                    <w:rPr>
                      <w:rFonts w:ascii="Helvetica" w:hAnsi="Helvetica" w:cs="Arial"/>
                      <w:sz w:val="20"/>
                      <w:szCs w:val="20"/>
                    </w:rPr>
                  </w:pPr>
                  <w:r w:rsidRPr="00EE7CA3">
                    <w:rPr>
                      <w:rFonts w:ascii="Helvetica" w:hAnsi="Helvetica" w:cs="Arial"/>
                      <w:b/>
                      <w:sz w:val="20"/>
                      <w:szCs w:val="20"/>
                    </w:rPr>
                    <w:t>Database</w:t>
                  </w:r>
                </w:p>
              </w:tc>
              <w:tc>
                <w:tcPr>
                  <w:tcW w:w="7020" w:type="dxa"/>
                  <w:shd w:val="clear" w:color="auto" w:fill="auto"/>
                </w:tcPr>
                <w:p w14:paraId="0848C769" w14:textId="77777777" w:rsidR="00EE7CA3" w:rsidRPr="00EE7CA3" w:rsidRDefault="00EE7CA3" w:rsidP="003207D4">
                  <w:pPr>
                    <w:rPr>
                      <w:rFonts w:ascii="Helvetica" w:hAnsi="Helvetica" w:cs="Arial"/>
                      <w:b/>
                      <w:sz w:val="20"/>
                      <w:szCs w:val="20"/>
                    </w:rPr>
                  </w:pPr>
                  <w:r w:rsidRPr="00EE7CA3">
                    <w:rPr>
                      <w:rFonts w:ascii="Helvetica" w:hAnsi="Helvetica" w:cs="Arial"/>
                      <w:sz w:val="20"/>
                      <w:szCs w:val="20"/>
                    </w:rPr>
                    <w:t xml:space="preserve">MYSQL, Oracle, MS-SQL Server, IBM DB2, TOAD, </w:t>
                  </w:r>
                  <w:r w:rsidRPr="00EE7CA3">
                    <w:rPr>
                      <w:rFonts w:ascii="Helvetica" w:eastAsia="Calibri" w:hAnsi="Helvetica" w:cs="Arial"/>
                      <w:sz w:val="20"/>
                      <w:szCs w:val="20"/>
                    </w:rPr>
                    <w:t>DB Visualizer</w:t>
                  </w:r>
                </w:p>
              </w:tc>
            </w:tr>
            <w:tr w:rsidR="00EE7CA3" w:rsidRPr="00EE7CA3" w14:paraId="4C46FE3C" w14:textId="77777777" w:rsidTr="32D6DD00">
              <w:trPr>
                <w:trHeight w:val="261"/>
              </w:trPr>
              <w:tc>
                <w:tcPr>
                  <w:tcW w:w="2340" w:type="dxa"/>
                  <w:shd w:val="clear" w:color="auto" w:fill="auto"/>
                </w:tcPr>
                <w:p w14:paraId="616F9E07" w14:textId="77777777" w:rsidR="00EE7CA3" w:rsidRPr="00EE7CA3" w:rsidRDefault="00EE7CA3" w:rsidP="003207D4">
                  <w:pPr>
                    <w:rPr>
                      <w:rFonts w:ascii="Helvetica" w:hAnsi="Helvetica" w:cs="Arial"/>
                      <w:sz w:val="20"/>
                      <w:szCs w:val="20"/>
                    </w:rPr>
                  </w:pPr>
                  <w:r w:rsidRPr="00EE7CA3">
                    <w:rPr>
                      <w:rFonts w:ascii="Helvetica" w:hAnsi="Helvetica" w:cs="Arial"/>
                      <w:b/>
                      <w:sz w:val="20"/>
                      <w:szCs w:val="20"/>
                    </w:rPr>
                    <w:t>Network Protocol</w:t>
                  </w:r>
                </w:p>
              </w:tc>
              <w:tc>
                <w:tcPr>
                  <w:tcW w:w="7020" w:type="dxa"/>
                  <w:shd w:val="clear" w:color="auto" w:fill="auto"/>
                </w:tcPr>
                <w:p w14:paraId="120E5E5E" w14:textId="77777777" w:rsidR="00EE7CA3" w:rsidRPr="00EE7CA3" w:rsidRDefault="00EE7CA3" w:rsidP="003207D4">
                  <w:pPr>
                    <w:rPr>
                      <w:rFonts w:ascii="Helvetica" w:hAnsi="Helvetica" w:cs="Arial"/>
                      <w:b/>
                      <w:sz w:val="20"/>
                      <w:szCs w:val="20"/>
                    </w:rPr>
                  </w:pPr>
                  <w:r w:rsidRPr="00EE7CA3">
                    <w:rPr>
                      <w:rFonts w:ascii="Helvetica" w:hAnsi="Helvetica" w:cs="Arial"/>
                      <w:sz w:val="20"/>
                      <w:szCs w:val="20"/>
                    </w:rPr>
                    <w:t>TCP/IP, HTTP, FTP</w:t>
                  </w:r>
                </w:p>
              </w:tc>
            </w:tr>
            <w:tr w:rsidR="00EE7CA3" w:rsidRPr="00EE7CA3" w14:paraId="37A64E5A" w14:textId="77777777" w:rsidTr="32D6DD00">
              <w:trPr>
                <w:trHeight w:val="305"/>
              </w:trPr>
              <w:tc>
                <w:tcPr>
                  <w:tcW w:w="2340" w:type="dxa"/>
                  <w:shd w:val="clear" w:color="auto" w:fill="auto"/>
                </w:tcPr>
                <w:p w14:paraId="5A942594" w14:textId="77777777" w:rsidR="00EE7CA3" w:rsidRPr="00EE7CA3" w:rsidRDefault="00EE7CA3" w:rsidP="003207D4">
                  <w:pPr>
                    <w:rPr>
                      <w:rFonts w:ascii="Helvetica" w:hAnsi="Helvetica" w:cs="Arial"/>
                      <w:sz w:val="20"/>
                      <w:szCs w:val="20"/>
                    </w:rPr>
                  </w:pPr>
                  <w:r w:rsidRPr="00EE7CA3">
                    <w:rPr>
                      <w:rFonts w:ascii="Helvetica" w:hAnsi="Helvetica" w:cs="Arial"/>
                      <w:b/>
                      <w:sz w:val="20"/>
                      <w:szCs w:val="20"/>
                    </w:rPr>
                    <w:t>Testing Tools</w:t>
                  </w:r>
                </w:p>
              </w:tc>
              <w:tc>
                <w:tcPr>
                  <w:tcW w:w="7020" w:type="dxa"/>
                  <w:shd w:val="clear" w:color="auto" w:fill="auto"/>
                </w:tcPr>
                <w:p w14:paraId="00727A2F" w14:textId="308A0ABC" w:rsidR="00EE7CA3" w:rsidRPr="00EE7CA3" w:rsidRDefault="17AA9C8B" w:rsidP="003207D4">
                  <w:pPr>
                    <w:rPr>
                      <w:rFonts w:ascii="Helvetica" w:hAnsi="Helvetica"/>
                      <w:sz w:val="20"/>
                      <w:szCs w:val="20"/>
                    </w:rPr>
                  </w:pPr>
                  <w:r w:rsidRPr="32D6DD00">
                    <w:rPr>
                      <w:rFonts w:ascii="Helvetica" w:hAnsi="Helvetica"/>
                      <w:sz w:val="20"/>
                      <w:szCs w:val="20"/>
                    </w:rPr>
                    <w:t xml:space="preserve">Selenium WebDriver, </w:t>
                  </w:r>
                  <w:r w:rsidR="6D624C79" w:rsidRPr="32D6DD00">
                    <w:rPr>
                      <w:rFonts w:ascii="Helvetica" w:hAnsi="Helvetica"/>
                      <w:sz w:val="20"/>
                      <w:szCs w:val="20"/>
                    </w:rPr>
                    <w:t xml:space="preserve">ServiceNow, </w:t>
                  </w:r>
                  <w:r w:rsidRPr="32D6DD00">
                    <w:rPr>
                      <w:rFonts w:ascii="Helvetica" w:hAnsi="Helvetica"/>
                      <w:sz w:val="20"/>
                      <w:szCs w:val="20"/>
                    </w:rPr>
                    <w:t xml:space="preserve">Cucumber, TestNG, Junit, Jest, Extent Reports, Maven, Selenium Grid, </w:t>
                  </w:r>
                  <w:r w:rsidR="3EF4F07E" w:rsidRPr="32D6DD00">
                    <w:rPr>
                      <w:rFonts w:ascii="Helvetica" w:hAnsi="Helvetica"/>
                      <w:sz w:val="20"/>
                      <w:szCs w:val="20"/>
                    </w:rPr>
                    <w:t xml:space="preserve">Mockito, </w:t>
                  </w:r>
                  <w:r w:rsidRPr="32D6DD00">
                    <w:rPr>
                      <w:rFonts w:ascii="Helvetica" w:hAnsi="Helvetica"/>
                      <w:sz w:val="20"/>
                      <w:szCs w:val="20"/>
                    </w:rPr>
                    <w:t xml:space="preserve">Appium, </w:t>
                  </w:r>
                  <w:r w:rsidR="702451C4" w:rsidRPr="32D6DD00">
                    <w:rPr>
                      <w:rFonts w:ascii="Helvetica" w:hAnsi="Helvetica"/>
                      <w:sz w:val="20"/>
                      <w:szCs w:val="20"/>
                    </w:rPr>
                    <w:t>Xamarin JMeter</w:t>
                  </w:r>
                  <w:r w:rsidRPr="32D6DD00">
                    <w:rPr>
                      <w:rFonts w:ascii="Helvetica" w:hAnsi="Helvetica"/>
                      <w:sz w:val="20"/>
                      <w:szCs w:val="20"/>
                    </w:rPr>
                    <w:t xml:space="preserve">, Sauce labs, Browser Stack, </w:t>
                  </w:r>
                  <w:r w:rsidR="2135B844" w:rsidRPr="32D6DD00">
                    <w:rPr>
                      <w:rFonts w:ascii="Helvetica" w:hAnsi="Helvetica"/>
                      <w:sz w:val="20"/>
                      <w:szCs w:val="20"/>
                    </w:rPr>
                    <w:t xml:space="preserve">Eggplant, </w:t>
                  </w:r>
                  <w:r w:rsidRPr="32D6DD00">
                    <w:rPr>
                      <w:rFonts w:ascii="Helvetica" w:hAnsi="Helvetica"/>
                      <w:sz w:val="20"/>
                      <w:szCs w:val="20"/>
                    </w:rPr>
                    <w:t>Git, GitHub, JDBC, Apache POI, Apache log4j, AWS,</w:t>
                  </w:r>
                  <w:r w:rsidR="39C17AED" w:rsidRPr="32D6DD00">
                    <w:rPr>
                      <w:rFonts w:ascii="Helvetica" w:hAnsi="Helvetica"/>
                      <w:sz w:val="20"/>
                      <w:szCs w:val="20"/>
                    </w:rPr>
                    <w:t xml:space="preserve"> </w:t>
                  </w:r>
                  <w:r w:rsidRPr="32D6DD00">
                    <w:rPr>
                      <w:rFonts w:ascii="Helvetica" w:hAnsi="Helvetica"/>
                      <w:sz w:val="20"/>
                      <w:szCs w:val="20"/>
                    </w:rPr>
                    <w:t xml:space="preserve">Jenkins, </w:t>
                  </w:r>
                  <w:r w:rsidR="49B95302" w:rsidRPr="32D6DD00">
                    <w:rPr>
                      <w:rFonts w:ascii="Helvetica" w:hAnsi="Helvetica" w:cs="AppleSystemUIFont"/>
                      <w:sz w:val="20"/>
                      <w:szCs w:val="20"/>
                    </w:rPr>
                    <w:t>Dynatrace</w:t>
                  </w:r>
                  <w:r w:rsidRPr="32D6DD00">
                    <w:rPr>
                      <w:rFonts w:ascii="Helvetica" w:hAnsi="Helvetica"/>
                      <w:sz w:val="20"/>
                      <w:szCs w:val="20"/>
                    </w:rPr>
                    <w:t xml:space="preserve">, </w:t>
                  </w:r>
                  <w:r w:rsidR="6DAAB3C5" w:rsidRPr="32D6DD00">
                    <w:rPr>
                      <w:rFonts w:ascii="Helvetica" w:hAnsi="Helvetica"/>
                      <w:sz w:val="20"/>
                      <w:szCs w:val="20"/>
                    </w:rPr>
                    <w:t xml:space="preserve">Wire mock, </w:t>
                  </w:r>
                  <w:r w:rsidRPr="32D6DD00">
                    <w:rPr>
                      <w:rFonts w:ascii="Helvetica" w:hAnsi="Helvetica"/>
                      <w:sz w:val="20"/>
                      <w:szCs w:val="20"/>
                    </w:rPr>
                    <w:t xml:space="preserve">Robot, </w:t>
                  </w:r>
                  <w:r w:rsidR="04B06F06" w:rsidRPr="32D6DD00">
                    <w:rPr>
                      <w:rFonts w:ascii="Helvetica" w:hAnsi="Helvetica"/>
                      <w:sz w:val="20"/>
                      <w:szCs w:val="20"/>
                    </w:rPr>
                    <w:t xml:space="preserve">Postman, </w:t>
                  </w:r>
                  <w:r w:rsidR="69B308A6" w:rsidRPr="32D6DD00">
                    <w:rPr>
                      <w:rFonts w:ascii="Helvetica" w:hAnsi="Helvetica"/>
                      <w:sz w:val="20"/>
                      <w:szCs w:val="20"/>
                    </w:rPr>
                    <w:t xml:space="preserve">Rest Assured, </w:t>
                  </w:r>
                  <w:r w:rsidRPr="32D6DD00">
                    <w:rPr>
                      <w:rFonts w:ascii="Helvetica" w:hAnsi="Helvetica"/>
                      <w:sz w:val="20"/>
                      <w:szCs w:val="20"/>
                    </w:rPr>
                    <w:t>Cypress, Protractor, Web Driver I/O, Mocha, Chai, Redux,</w:t>
                  </w:r>
                  <w:r w:rsidR="033009B4" w:rsidRPr="32D6DD00">
                    <w:rPr>
                      <w:rFonts w:ascii="Helvetica" w:hAnsi="Helvetica"/>
                      <w:sz w:val="20"/>
                      <w:szCs w:val="20"/>
                    </w:rPr>
                    <w:t xml:space="preserve"> LoadRunner</w:t>
                  </w:r>
                  <w:r w:rsidR="45F966BE" w:rsidRPr="32D6DD00">
                    <w:rPr>
                      <w:rFonts w:ascii="Helvetica" w:hAnsi="Helvetica"/>
                      <w:sz w:val="20"/>
                      <w:szCs w:val="20"/>
                    </w:rPr>
                    <w:t>, TestFlight</w:t>
                  </w:r>
                  <w:r w:rsidR="5C329E5C" w:rsidRPr="32D6DD00">
                    <w:rPr>
                      <w:rFonts w:ascii="Helvetica" w:hAnsi="Helvetica"/>
                      <w:sz w:val="20"/>
                      <w:szCs w:val="20"/>
                    </w:rPr>
                    <w:t>, Ready API</w:t>
                  </w:r>
                  <w:r w:rsidR="374C6C09" w:rsidRPr="32D6DD00">
                    <w:rPr>
                      <w:rFonts w:ascii="Helvetica" w:hAnsi="Helvetica"/>
                      <w:sz w:val="20"/>
                      <w:szCs w:val="20"/>
                    </w:rPr>
                    <w:t>, Circle CI</w:t>
                  </w:r>
                </w:p>
                <w:p w14:paraId="42C60144" w14:textId="77777777" w:rsidR="00EE7CA3" w:rsidRPr="00EE7CA3" w:rsidRDefault="00EE7CA3" w:rsidP="003207D4">
                  <w:pPr>
                    <w:rPr>
                      <w:rFonts w:ascii="Helvetica" w:hAnsi="Helvetica"/>
                      <w:sz w:val="20"/>
                      <w:szCs w:val="20"/>
                    </w:rPr>
                  </w:pPr>
                </w:p>
                <w:p w14:paraId="412B5D47" w14:textId="77777777" w:rsidR="00EE7CA3" w:rsidRPr="00EE7CA3" w:rsidRDefault="00EE7CA3" w:rsidP="003207D4">
                  <w:pPr>
                    <w:rPr>
                      <w:rFonts w:ascii="Helvetica" w:hAnsi="Helvetica" w:cs="Arial"/>
                      <w:b/>
                      <w:sz w:val="20"/>
                      <w:szCs w:val="20"/>
                    </w:rPr>
                  </w:pPr>
                </w:p>
              </w:tc>
            </w:tr>
            <w:tr w:rsidR="00EE7CA3" w:rsidRPr="00EE7CA3" w14:paraId="76D571A6" w14:textId="77777777" w:rsidTr="32D6DD00">
              <w:trPr>
                <w:trHeight w:val="261"/>
              </w:trPr>
              <w:tc>
                <w:tcPr>
                  <w:tcW w:w="2340" w:type="dxa"/>
                  <w:shd w:val="clear" w:color="auto" w:fill="auto"/>
                </w:tcPr>
                <w:p w14:paraId="02189935" w14:textId="77777777" w:rsidR="00EE7CA3" w:rsidRPr="00EE7CA3" w:rsidRDefault="00EE7CA3" w:rsidP="003207D4">
                  <w:pPr>
                    <w:rPr>
                      <w:rFonts w:ascii="Helvetica" w:hAnsi="Helvetica" w:cs="Arial"/>
                      <w:sz w:val="20"/>
                      <w:szCs w:val="20"/>
                    </w:rPr>
                  </w:pPr>
                  <w:r w:rsidRPr="00EE7CA3">
                    <w:rPr>
                      <w:rFonts w:ascii="Helvetica" w:hAnsi="Helvetica" w:cs="Arial"/>
                      <w:b/>
                      <w:sz w:val="20"/>
                      <w:szCs w:val="20"/>
                    </w:rPr>
                    <w:t>Tracking Tools</w:t>
                  </w:r>
                </w:p>
              </w:tc>
              <w:tc>
                <w:tcPr>
                  <w:tcW w:w="7020" w:type="dxa"/>
                  <w:shd w:val="clear" w:color="auto" w:fill="auto"/>
                </w:tcPr>
                <w:p w14:paraId="04BA36D0" w14:textId="3DF40615" w:rsidR="00EE7CA3" w:rsidRPr="00EE7CA3" w:rsidRDefault="17AA9C8B" w:rsidP="31530E49">
                  <w:pPr>
                    <w:rPr>
                      <w:rFonts w:ascii="Helvetica" w:eastAsia="Calibri" w:hAnsi="Helvetica" w:cs="Arial"/>
                      <w:sz w:val="20"/>
                      <w:szCs w:val="20"/>
                    </w:rPr>
                  </w:pPr>
                  <w:r w:rsidRPr="32D6DD00">
                    <w:rPr>
                      <w:rFonts w:ascii="Helvetica" w:hAnsi="Helvetica" w:cs="Arial"/>
                      <w:sz w:val="20"/>
                      <w:szCs w:val="20"/>
                    </w:rPr>
                    <w:t>ALM/Quality Center, JIRA</w:t>
                  </w:r>
                </w:p>
              </w:tc>
            </w:tr>
            <w:tr w:rsidR="32D6DD00" w14:paraId="7E40724D" w14:textId="77777777" w:rsidTr="32D6DD00">
              <w:trPr>
                <w:trHeight w:val="261"/>
              </w:trPr>
              <w:tc>
                <w:tcPr>
                  <w:tcW w:w="2340" w:type="dxa"/>
                  <w:shd w:val="clear" w:color="auto" w:fill="auto"/>
                </w:tcPr>
                <w:p w14:paraId="7363F78B" w14:textId="51DA547A" w:rsidR="1B73A73A" w:rsidRDefault="1B73A73A" w:rsidP="32D6DD00">
                  <w:pPr>
                    <w:rPr>
                      <w:rFonts w:ascii="Helvetica" w:hAnsi="Helvetica" w:cs="Arial"/>
                      <w:b/>
                      <w:bCs/>
                      <w:sz w:val="20"/>
                      <w:szCs w:val="20"/>
                    </w:rPr>
                  </w:pPr>
                  <w:r w:rsidRPr="32D6DD00">
                    <w:rPr>
                      <w:rFonts w:ascii="Helvetica" w:hAnsi="Helvetica" w:cs="Arial"/>
                      <w:b/>
                      <w:bCs/>
                      <w:sz w:val="20"/>
                      <w:szCs w:val="20"/>
                    </w:rPr>
                    <w:t>Azure Services</w:t>
                  </w:r>
                </w:p>
              </w:tc>
              <w:tc>
                <w:tcPr>
                  <w:tcW w:w="7020" w:type="dxa"/>
                  <w:shd w:val="clear" w:color="auto" w:fill="auto"/>
                </w:tcPr>
                <w:p w14:paraId="39B01DAA" w14:textId="4B547F29" w:rsidR="1B73A73A" w:rsidRDefault="1B73A73A" w:rsidP="32D6DD00">
                  <w:p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Azure Services: Azure DevOps, Azure App Service, Azure SQL Database, Azure Functions, Azure Kubernetes Service (AKS), Azure Resource Manager (ARM)</w:t>
                  </w:r>
                </w:p>
              </w:tc>
            </w:tr>
          </w:tbl>
          <w:p w14:paraId="7575E4F4" w14:textId="77777777" w:rsidR="00EE7CA3" w:rsidRDefault="00EE7CA3" w:rsidP="003207D4"/>
        </w:tc>
      </w:tr>
    </w:tbl>
    <w:p w14:paraId="10719E3C" w14:textId="77777777" w:rsidR="00EE7CA3" w:rsidRDefault="00EE7CA3">
      <w:pPr>
        <w:pStyle w:val="MediumGrid21"/>
        <w:rPr>
          <w:rFonts w:ascii="Helvetica" w:eastAsia="Verdana" w:hAnsi="Helvetica"/>
          <w:sz w:val="20"/>
          <w:szCs w:val="20"/>
        </w:rPr>
      </w:pPr>
    </w:p>
    <w:p w14:paraId="50CB0DC5" w14:textId="77777777" w:rsidR="00EE7CA3" w:rsidRPr="00EE7CA3" w:rsidRDefault="00EE7CA3">
      <w:pPr>
        <w:pStyle w:val="MediumGrid21"/>
        <w:rPr>
          <w:rFonts w:ascii="Helvetica" w:eastAsia="Verdana" w:hAnsi="Helvetica"/>
          <w:sz w:val="20"/>
          <w:szCs w:val="20"/>
        </w:rPr>
      </w:pPr>
    </w:p>
    <w:p w14:paraId="6FEF92B3" w14:textId="77777777" w:rsidR="0061096F" w:rsidRPr="0061096F" w:rsidRDefault="00DC76F3" w:rsidP="0061096F">
      <w:pPr>
        <w:jc w:val="both"/>
        <w:rPr>
          <w:rFonts w:ascii="Helvetica" w:hAnsi="Helvetica" w:cs="Arial"/>
          <w:b/>
          <w:sz w:val="28"/>
          <w:szCs w:val="28"/>
        </w:rPr>
      </w:pPr>
      <w:r w:rsidRPr="00D957F1">
        <w:rPr>
          <w:rFonts w:ascii="Helvetica" w:hAnsi="Helvetica" w:cs="Arial"/>
          <w:b/>
          <w:sz w:val="28"/>
          <w:szCs w:val="28"/>
        </w:rPr>
        <w:t>Experience</w:t>
      </w:r>
      <w:r w:rsidR="00973E33" w:rsidRPr="003E22E5">
        <w:rPr>
          <w:rFonts w:ascii="Helvetica" w:eastAsia="Verdana" w:hAnsi="Helvetica" w:cs="Arial"/>
          <w:b/>
          <w:color w:val="262626"/>
          <w:sz w:val="20"/>
          <w:szCs w:val="20"/>
        </w:rPr>
        <w:t xml:space="preserve"> </w:t>
      </w:r>
    </w:p>
    <w:p w14:paraId="0A0250B4" w14:textId="10AF00C4" w:rsidR="00EF4C0D" w:rsidRDefault="004549A6" w:rsidP="31530E49">
      <w:pPr>
        <w:shd w:val="clear" w:color="auto" w:fill="FFFFFF" w:themeFill="background1"/>
        <w:tabs>
          <w:tab w:val="left" w:pos="450"/>
        </w:tabs>
        <w:spacing w:before="280" w:after="280"/>
        <w:jc w:val="both"/>
        <w:rPr>
          <w:rFonts w:ascii="Helvetica" w:eastAsia="Verdana" w:hAnsi="Helvetica" w:cs="Arial"/>
          <w:sz w:val="20"/>
          <w:szCs w:val="20"/>
        </w:rPr>
      </w:pPr>
      <w:r w:rsidRPr="4489EB5B">
        <w:rPr>
          <w:rFonts w:ascii="Helvetica" w:eastAsia="Verdana" w:hAnsi="Helvetica" w:cs="Arial"/>
          <w:b/>
          <w:bCs/>
        </w:rPr>
        <w:t xml:space="preserve">Center Point Energy </w:t>
      </w:r>
      <w:r w:rsidR="00EF4C0D" w:rsidRPr="4489EB5B">
        <w:rPr>
          <w:rFonts w:ascii="Helvetica" w:eastAsia="Verdana" w:hAnsi="Helvetica" w:cs="Arial"/>
        </w:rPr>
        <w:t>|</w:t>
      </w:r>
      <w:r w:rsidR="001B705E" w:rsidRPr="4489EB5B">
        <w:rPr>
          <w:rFonts w:ascii="Helvetica" w:eastAsia="Verdana" w:hAnsi="Helvetica" w:cs="Arial"/>
          <w:b/>
          <w:bCs/>
        </w:rPr>
        <w:t xml:space="preserve"> S</w:t>
      </w:r>
      <w:r w:rsidR="004D4106" w:rsidRPr="4489EB5B">
        <w:rPr>
          <w:rFonts w:ascii="Helvetica" w:eastAsia="Verdana" w:hAnsi="Helvetica" w:cs="Arial"/>
          <w:b/>
          <w:bCs/>
        </w:rPr>
        <w:t>DET</w:t>
      </w:r>
      <w:r>
        <w:tab/>
      </w:r>
      <w:r w:rsidR="00EF4C0D" w:rsidRPr="4489EB5B">
        <w:rPr>
          <w:rFonts w:ascii="Helvetica" w:eastAsia="Verdana" w:hAnsi="Helvetica" w:cs="Arial"/>
          <w:b/>
          <w:bCs/>
          <w:sz w:val="20"/>
          <w:szCs w:val="20"/>
        </w:rPr>
        <w:t xml:space="preserve">            </w:t>
      </w:r>
      <w:r>
        <w:tab/>
      </w:r>
      <w:r>
        <w:tab/>
      </w:r>
      <w:r>
        <w:tab/>
      </w:r>
      <w:r>
        <w:tab/>
      </w:r>
      <w:r w:rsidR="00EF4C0D" w:rsidRPr="4489EB5B">
        <w:rPr>
          <w:rFonts w:ascii="Helvetica" w:eastAsia="Verdana" w:hAnsi="Helvetica" w:cs="Arial"/>
          <w:b/>
          <w:bCs/>
          <w:sz w:val="20"/>
          <w:szCs w:val="20"/>
        </w:rPr>
        <w:t xml:space="preserve">                  </w:t>
      </w:r>
    </w:p>
    <w:p w14:paraId="54DBC64D" w14:textId="2CCF1F26" w:rsidR="00EF4C0D" w:rsidRDefault="34159233" w:rsidP="31530E49">
      <w:pPr>
        <w:shd w:val="clear" w:color="auto" w:fill="FFFFFF" w:themeFill="background1"/>
        <w:tabs>
          <w:tab w:val="left" w:pos="450"/>
        </w:tabs>
        <w:spacing w:before="280" w:after="280"/>
        <w:jc w:val="both"/>
        <w:rPr>
          <w:rFonts w:ascii="Helvetica" w:eastAsia="Verdana" w:hAnsi="Helvetica" w:cs="Arial"/>
          <w:sz w:val="20"/>
          <w:szCs w:val="20"/>
        </w:rPr>
      </w:pPr>
      <w:r w:rsidRPr="635F4554">
        <w:rPr>
          <w:rFonts w:ascii="Helvetica" w:eastAsia="Verdana" w:hAnsi="Helvetica" w:cs="Arial"/>
          <w:color w:val="767171" w:themeColor="background2" w:themeShade="80"/>
          <w:sz w:val="20"/>
          <w:szCs w:val="20"/>
        </w:rPr>
        <w:t xml:space="preserve">October </w:t>
      </w:r>
      <w:r w:rsidR="00EF4C0D" w:rsidRPr="635F4554">
        <w:rPr>
          <w:rFonts w:ascii="Helvetica" w:eastAsia="Verdana" w:hAnsi="Helvetica" w:cs="Arial"/>
          <w:color w:val="767171" w:themeColor="background2" w:themeShade="80"/>
          <w:sz w:val="20"/>
          <w:szCs w:val="20"/>
        </w:rPr>
        <w:t>202</w:t>
      </w:r>
      <w:r w:rsidR="50FEF6D0" w:rsidRPr="635F4554">
        <w:rPr>
          <w:rFonts w:ascii="Helvetica" w:eastAsia="Verdana" w:hAnsi="Helvetica" w:cs="Arial"/>
          <w:color w:val="767171" w:themeColor="background2" w:themeShade="80"/>
          <w:sz w:val="20"/>
          <w:szCs w:val="20"/>
        </w:rPr>
        <w:t>1</w:t>
      </w:r>
      <w:r w:rsidR="00EF4C0D" w:rsidRPr="635F4554">
        <w:rPr>
          <w:rFonts w:ascii="Helvetica" w:eastAsia="Verdana" w:hAnsi="Helvetica" w:cs="Arial"/>
          <w:color w:val="767171" w:themeColor="background2" w:themeShade="80"/>
          <w:sz w:val="20"/>
          <w:szCs w:val="20"/>
        </w:rPr>
        <w:t xml:space="preserve"> – </w:t>
      </w:r>
      <w:r w:rsidR="00C6655C" w:rsidRPr="635F4554">
        <w:rPr>
          <w:rFonts w:ascii="Helvetica" w:eastAsia="Verdana" w:hAnsi="Helvetica" w:cs="Arial"/>
          <w:color w:val="767171" w:themeColor="background2" w:themeShade="80"/>
          <w:sz w:val="20"/>
          <w:szCs w:val="20"/>
        </w:rPr>
        <w:t>Present Houston</w:t>
      </w:r>
      <w:r w:rsidR="00E77D42" w:rsidRPr="635F4554">
        <w:rPr>
          <w:rFonts w:ascii="Helvetica" w:eastAsia="Verdana" w:hAnsi="Helvetica" w:cs="Arial"/>
          <w:color w:val="767171" w:themeColor="background2" w:themeShade="80"/>
          <w:sz w:val="20"/>
          <w:szCs w:val="20"/>
        </w:rPr>
        <w:t>, TX(Remote)</w:t>
      </w:r>
    </w:p>
    <w:p w14:paraId="21554F6D" w14:textId="77777777" w:rsidR="00162820" w:rsidRPr="001856A0" w:rsidRDefault="00162820" w:rsidP="004549A6">
      <w:pPr>
        <w:pStyle w:val="MediumGrid21"/>
        <w:rPr>
          <w:rFonts w:ascii="Helvetica" w:hAnsi="Helvetica"/>
          <w:sz w:val="20"/>
          <w:szCs w:val="20"/>
          <w:lang w:eastAsia="en-US"/>
        </w:rPr>
      </w:pPr>
      <w:r w:rsidRPr="001856A0">
        <w:rPr>
          <w:rFonts w:ascii="Helvetica" w:hAnsi="Helvetica"/>
          <w:sz w:val="20"/>
          <w:szCs w:val="20"/>
          <w:lang w:eastAsia="en-US"/>
        </w:rPr>
        <w:t>Project Description: CenterPoint Energy is an American Fortune company and has stores all over</w:t>
      </w:r>
    </w:p>
    <w:p w14:paraId="28A104DC" w14:textId="40BC7CDE" w:rsidR="00162820" w:rsidRPr="001856A0" w:rsidRDefault="00162820" w:rsidP="004549A6">
      <w:pPr>
        <w:pStyle w:val="MediumGrid21"/>
        <w:rPr>
          <w:rFonts w:ascii="Helvetica" w:hAnsi="Helvetica"/>
          <w:sz w:val="20"/>
          <w:szCs w:val="20"/>
          <w:lang w:eastAsia="en-US"/>
        </w:rPr>
      </w:pPr>
      <w:r w:rsidRPr="4489EB5B">
        <w:rPr>
          <w:rFonts w:ascii="Helvetica" w:hAnsi="Helvetica"/>
          <w:sz w:val="20"/>
          <w:szCs w:val="20"/>
          <w:lang w:eastAsia="en-US"/>
        </w:rPr>
        <w:t xml:space="preserve">US. The project is to validate the web services which </w:t>
      </w:r>
      <w:r w:rsidR="60B77E97" w:rsidRPr="4489EB5B">
        <w:rPr>
          <w:rFonts w:ascii="Helvetica" w:hAnsi="Helvetica"/>
          <w:sz w:val="20"/>
          <w:szCs w:val="20"/>
          <w:lang w:eastAsia="en-US"/>
        </w:rPr>
        <w:t>are involved</w:t>
      </w:r>
      <w:r w:rsidRPr="4489EB5B">
        <w:rPr>
          <w:rFonts w:ascii="Helvetica" w:hAnsi="Helvetica"/>
          <w:sz w:val="20"/>
          <w:szCs w:val="20"/>
          <w:lang w:eastAsia="en-US"/>
        </w:rPr>
        <w:t xml:space="preserve"> in </w:t>
      </w:r>
      <w:r w:rsidR="7C532C85" w:rsidRPr="4489EB5B">
        <w:rPr>
          <w:rFonts w:ascii="Helvetica" w:hAnsi="Helvetica"/>
          <w:sz w:val="20"/>
          <w:szCs w:val="20"/>
          <w:lang w:eastAsia="en-US"/>
        </w:rPr>
        <w:t>creating</w:t>
      </w:r>
      <w:r w:rsidRPr="4489EB5B">
        <w:rPr>
          <w:rFonts w:ascii="Helvetica" w:hAnsi="Helvetica"/>
          <w:sz w:val="20"/>
          <w:szCs w:val="20"/>
          <w:lang w:eastAsia="en-US"/>
        </w:rPr>
        <w:t xml:space="preserve"> new orders, promo</w:t>
      </w:r>
      <w:r w:rsidR="009041A1" w:rsidRPr="4489EB5B">
        <w:rPr>
          <w:rFonts w:ascii="Helvetica" w:hAnsi="Helvetica"/>
          <w:sz w:val="20"/>
          <w:szCs w:val="20"/>
          <w:lang w:eastAsia="en-US"/>
        </w:rPr>
        <w:t xml:space="preserve">, </w:t>
      </w:r>
      <w:r w:rsidRPr="4489EB5B">
        <w:rPr>
          <w:rFonts w:ascii="Helvetica" w:hAnsi="Helvetica"/>
          <w:sz w:val="20"/>
          <w:szCs w:val="20"/>
          <w:lang w:eastAsia="en-US"/>
        </w:rPr>
        <w:t xml:space="preserve">features, device validation, catalog services, platform APIs, and payment flows with </w:t>
      </w:r>
      <w:r w:rsidR="4D7A5D6A" w:rsidRPr="4489EB5B">
        <w:rPr>
          <w:rFonts w:ascii="Helvetica" w:hAnsi="Helvetica"/>
          <w:sz w:val="20"/>
          <w:szCs w:val="20"/>
          <w:lang w:eastAsia="en-US"/>
        </w:rPr>
        <w:t>contactless</w:t>
      </w:r>
      <w:r w:rsidR="009041A1" w:rsidRPr="4489EB5B">
        <w:rPr>
          <w:rFonts w:ascii="Helvetica" w:hAnsi="Helvetica"/>
          <w:sz w:val="20"/>
          <w:szCs w:val="20"/>
          <w:lang w:eastAsia="en-US"/>
        </w:rPr>
        <w:t xml:space="preserve"> </w:t>
      </w:r>
      <w:r w:rsidRPr="4489EB5B">
        <w:rPr>
          <w:rFonts w:ascii="Helvetica" w:hAnsi="Helvetica"/>
          <w:sz w:val="20"/>
          <w:szCs w:val="20"/>
          <w:lang w:eastAsia="en-US"/>
        </w:rPr>
        <w:t xml:space="preserve">transactions. Validated SOAP and REST services manually and automated using </w:t>
      </w:r>
      <w:r w:rsidR="00D77834" w:rsidRPr="4489EB5B">
        <w:rPr>
          <w:rFonts w:ascii="Helvetica" w:hAnsi="Helvetica"/>
          <w:sz w:val="20"/>
          <w:szCs w:val="20"/>
          <w:lang w:eastAsia="en-US"/>
        </w:rPr>
        <w:t>DevTest</w:t>
      </w:r>
      <w:r w:rsidR="009041A1" w:rsidRPr="4489EB5B">
        <w:rPr>
          <w:rFonts w:ascii="Helvetica" w:hAnsi="Helvetica"/>
          <w:sz w:val="20"/>
          <w:szCs w:val="20"/>
          <w:lang w:eastAsia="en-US"/>
        </w:rPr>
        <w:t xml:space="preserve"> </w:t>
      </w:r>
      <w:r w:rsidRPr="4489EB5B">
        <w:rPr>
          <w:rFonts w:ascii="Helvetica" w:hAnsi="Helvetica"/>
          <w:sz w:val="20"/>
          <w:szCs w:val="20"/>
          <w:lang w:eastAsia="en-US"/>
        </w:rPr>
        <w:t xml:space="preserve">automation tool. </w:t>
      </w:r>
    </w:p>
    <w:p w14:paraId="1D1D6B4E" w14:textId="77777777" w:rsidR="004549A6" w:rsidRPr="001856A0" w:rsidRDefault="004549A6" w:rsidP="004549A6">
      <w:pPr>
        <w:pStyle w:val="MediumGrid21"/>
        <w:rPr>
          <w:rFonts w:ascii="Helvetica" w:hAnsi="Helvetica"/>
          <w:sz w:val="20"/>
          <w:szCs w:val="20"/>
          <w:lang w:eastAsia="en-US"/>
        </w:rPr>
      </w:pPr>
    </w:p>
    <w:p w14:paraId="4444264B" w14:textId="77777777" w:rsidR="00162820" w:rsidRPr="001856A0" w:rsidRDefault="00162820" w:rsidP="004549A6">
      <w:pPr>
        <w:pStyle w:val="MediumGrid21"/>
        <w:rPr>
          <w:rFonts w:ascii="Helvetica" w:hAnsi="Helvetica"/>
          <w:sz w:val="20"/>
          <w:szCs w:val="20"/>
          <w:lang w:eastAsia="en-US"/>
        </w:rPr>
      </w:pPr>
      <w:r w:rsidRPr="008E21A9">
        <w:rPr>
          <w:rFonts w:ascii="Helvetica" w:hAnsi="Helvetica"/>
          <w:b/>
          <w:bCs/>
          <w:sz w:val="20"/>
          <w:szCs w:val="20"/>
          <w:lang w:eastAsia="en-US"/>
        </w:rPr>
        <w:t>Responsibilities</w:t>
      </w:r>
      <w:r w:rsidRPr="001856A0">
        <w:rPr>
          <w:rFonts w:ascii="Helvetica" w:hAnsi="Helvetica"/>
          <w:sz w:val="20"/>
          <w:szCs w:val="20"/>
          <w:lang w:eastAsia="en-US"/>
        </w:rPr>
        <w:t>:</w:t>
      </w:r>
    </w:p>
    <w:p w14:paraId="057DD1D5" w14:textId="5DC3D8E5" w:rsidR="00162820" w:rsidRPr="001856A0" w:rsidRDefault="00162820" w:rsidP="001C0686">
      <w:pPr>
        <w:pStyle w:val="ListParagraph"/>
        <w:numPr>
          <w:ilvl w:val="0"/>
          <w:numId w:val="3"/>
        </w:numPr>
        <w:rPr>
          <w:rFonts w:ascii="Helvetica" w:eastAsia="Helvetica" w:hAnsi="Helvetica" w:cs="Helvetica"/>
          <w:sz w:val="20"/>
          <w:szCs w:val="20"/>
        </w:rPr>
      </w:pPr>
      <w:r w:rsidRPr="635F4554">
        <w:rPr>
          <w:rFonts w:ascii="Helvetica" w:eastAsia="Helvetica" w:hAnsi="Helvetica" w:cs="Helvetica"/>
          <w:sz w:val="20"/>
          <w:szCs w:val="20"/>
        </w:rPr>
        <w:t>Responsible for building of test plan for API test execution for manual and automation</w:t>
      </w:r>
    </w:p>
    <w:p w14:paraId="12D1C17C" w14:textId="37A14BFC" w:rsidR="00161292" w:rsidRDefault="00161292" w:rsidP="635F4554">
      <w:pPr>
        <w:pStyle w:val="ListParagraph"/>
        <w:rPr>
          <w:rFonts w:ascii="Helvetica" w:eastAsia="Helvetica" w:hAnsi="Helvetica" w:cs="Helvetica"/>
          <w:sz w:val="20"/>
          <w:szCs w:val="20"/>
        </w:rPr>
      </w:pPr>
      <w:r w:rsidRPr="635F4554">
        <w:rPr>
          <w:rFonts w:ascii="Helvetica" w:eastAsia="Helvetica" w:hAnsi="Helvetica" w:cs="Helvetica"/>
          <w:sz w:val="20"/>
          <w:szCs w:val="20"/>
        </w:rPr>
        <w:t>T</w:t>
      </w:r>
      <w:r w:rsidR="00162820" w:rsidRPr="635F4554">
        <w:rPr>
          <w:rFonts w:ascii="Helvetica" w:eastAsia="Helvetica" w:hAnsi="Helvetica" w:cs="Helvetica"/>
          <w:sz w:val="20"/>
          <w:szCs w:val="20"/>
        </w:rPr>
        <w:t>esting</w:t>
      </w:r>
    </w:p>
    <w:p w14:paraId="415F0889" w14:textId="1250385B" w:rsidR="0053D54A" w:rsidRDefault="600DC3EB"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Automated RESTful services using tools like Postman, REST Assured, and Ready API, leading to a 40% increase in testing efficiency.</w:t>
      </w:r>
    </w:p>
    <w:p w14:paraId="6EE79687" w14:textId="3C945580" w:rsidR="00122601" w:rsidRPr="00122601" w:rsidRDefault="00122601" w:rsidP="001C0686">
      <w:pPr>
        <w:numPr>
          <w:ilvl w:val="0"/>
          <w:numId w:val="3"/>
        </w:numPr>
        <w:autoSpaceDE w:val="0"/>
        <w:autoSpaceDN w:val="0"/>
        <w:adjustRightInd w:val="0"/>
        <w:rPr>
          <w:rFonts w:ascii="Helvetica" w:hAnsi="Helvetica" w:cs="AppleSystemUIFont"/>
          <w:sz w:val="20"/>
          <w:szCs w:val="20"/>
        </w:rPr>
      </w:pPr>
      <w:r w:rsidRPr="00122601">
        <w:rPr>
          <w:rFonts w:ascii="Helvetica" w:hAnsi="Helvetica" w:cs="AppleSystemUIFont"/>
          <w:sz w:val="20"/>
          <w:szCs w:val="20"/>
        </w:rPr>
        <w:t>Served as the lead PowerShell developer in hundreds of Windows based migration and automation projects</w:t>
      </w:r>
      <w:r>
        <w:rPr>
          <w:rFonts w:ascii="Helvetica" w:hAnsi="Helvetica" w:cs="AppleSystemUIFont"/>
          <w:sz w:val="20"/>
          <w:szCs w:val="20"/>
        </w:rPr>
        <w:t>.</w:t>
      </w:r>
    </w:p>
    <w:p w14:paraId="7EBFCF80" w14:textId="1E63F61F" w:rsidR="5BDA61B3" w:rsidRDefault="5BDA61B3"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Utilized Charles Proxy to monitor HTTP/HTTPS traffic between mobile applications and the server to identify and troubleshoot issues, improving app performance by 65%.</w:t>
      </w:r>
    </w:p>
    <w:p w14:paraId="542D4828" w14:textId="119061DD" w:rsidR="5BDA61B3" w:rsidRDefault="5BDA61B3"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Collaborate</w:t>
      </w:r>
      <w:r w:rsidR="40CAC2C0" w:rsidRPr="32D6DD00">
        <w:rPr>
          <w:rFonts w:ascii="Helvetica Neue" w:eastAsia="Helvetica Neue" w:hAnsi="Helvetica Neue" w:cs="Helvetica Neue"/>
          <w:sz w:val="20"/>
          <w:szCs w:val="20"/>
        </w:rPr>
        <w:t>d</w:t>
      </w:r>
      <w:r w:rsidRPr="32D6DD00">
        <w:rPr>
          <w:rFonts w:ascii="Helvetica Neue" w:eastAsia="Helvetica Neue" w:hAnsi="Helvetica Neue" w:cs="Helvetica Neue"/>
          <w:sz w:val="20"/>
          <w:szCs w:val="20"/>
        </w:rPr>
        <w:t xml:space="preserve"> with developers and product managers to define test plans and cases for new features and enhancements, ensuring comprehensive coverage.</w:t>
      </w:r>
    </w:p>
    <w:p w14:paraId="099A3755" w14:textId="77777777" w:rsidR="001C0686" w:rsidRPr="001C0686" w:rsidRDefault="001C0686" w:rsidP="001C0686">
      <w:pPr>
        <w:pStyle w:val="ListParagraph"/>
        <w:numPr>
          <w:ilvl w:val="0"/>
          <w:numId w:val="3"/>
        </w:numPr>
        <w:rPr>
          <w:rFonts w:ascii="Aptos" w:hAnsi="Aptos" w:cstheme="minorHAnsi"/>
          <w:bCs/>
          <w:sz w:val="22"/>
          <w:szCs w:val="22"/>
        </w:rPr>
      </w:pPr>
      <w:r w:rsidRPr="001C0686">
        <w:rPr>
          <w:rFonts w:ascii="Aptos" w:hAnsi="Aptos" w:cstheme="minorHAnsi"/>
          <w:bCs/>
          <w:sz w:val="22"/>
          <w:szCs w:val="22"/>
        </w:rPr>
        <w:t>Used Spring IOC framework to integrate with Hibernate.</w:t>
      </w:r>
    </w:p>
    <w:p w14:paraId="7C49794A" w14:textId="77777777" w:rsidR="001C0686" w:rsidRPr="0094046E" w:rsidRDefault="001C0686" w:rsidP="001C0686">
      <w:pPr>
        <w:pStyle w:val="ListParagraph"/>
        <w:numPr>
          <w:ilvl w:val="0"/>
          <w:numId w:val="3"/>
        </w:numPr>
        <w:rPr>
          <w:rFonts w:ascii="Aptos" w:hAnsi="Aptos" w:cstheme="minorHAnsi"/>
          <w:sz w:val="22"/>
          <w:szCs w:val="22"/>
        </w:rPr>
      </w:pPr>
      <w:r w:rsidRPr="001C0686">
        <w:rPr>
          <w:rFonts w:ascii="Aptos" w:hAnsi="Aptos" w:cstheme="minorHAnsi"/>
          <w:bCs/>
          <w:sz w:val="22"/>
          <w:szCs w:val="22"/>
        </w:rPr>
        <w:t>Interacted with Kafka using Apache Kafka</w:t>
      </w:r>
      <w:r w:rsidRPr="001C0686">
        <w:rPr>
          <w:rFonts w:ascii="Aptos" w:hAnsi="Aptos" w:cstheme="minorHAnsi"/>
          <w:sz w:val="22"/>
          <w:szCs w:val="22"/>
        </w:rPr>
        <w:t>,</w:t>
      </w:r>
      <w:r w:rsidRPr="0094046E">
        <w:rPr>
          <w:rFonts w:ascii="Aptos" w:hAnsi="Aptos" w:cstheme="minorHAnsi"/>
          <w:sz w:val="22"/>
          <w:szCs w:val="22"/>
        </w:rPr>
        <w:t xml:space="preserve"> spring cloud and created Topics and Consumer Groups.</w:t>
      </w:r>
    </w:p>
    <w:p w14:paraId="29BEFBAD" w14:textId="77777777" w:rsidR="001C0686" w:rsidRPr="0094046E" w:rsidRDefault="001C0686" w:rsidP="001C0686">
      <w:pPr>
        <w:pStyle w:val="NoSpacing"/>
        <w:numPr>
          <w:ilvl w:val="0"/>
          <w:numId w:val="3"/>
        </w:numPr>
        <w:rPr>
          <w:rFonts w:ascii="Aptos" w:eastAsiaTheme="minorHAnsi" w:hAnsi="Aptos" w:cstheme="minorHAnsi"/>
          <w:kern w:val="2"/>
          <w14:ligatures w14:val="standardContextual"/>
        </w:rPr>
      </w:pPr>
      <w:r w:rsidRPr="0094046E">
        <w:rPr>
          <w:rFonts w:ascii="Aptos" w:eastAsiaTheme="minorHAnsi" w:hAnsi="Aptos" w:cstheme="minorHAnsi"/>
          <w:kern w:val="2"/>
          <w14:ligatures w14:val="standardContextual"/>
        </w:rPr>
        <w:t xml:space="preserve">Used Spring </w:t>
      </w:r>
      <w:proofErr w:type="spellStart"/>
      <w:r w:rsidRPr="0094046E">
        <w:rPr>
          <w:rFonts w:ascii="Aptos" w:eastAsiaTheme="minorHAnsi" w:hAnsi="Aptos" w:cstheme="minorHAnsi"/>
          <w:kern w:val="2"/>
          <w14:ligatures w14:val="standardContextual"/>
        </w:rPr>
        <w:t>Webflux</w:t>
      </w:r>
      <w:proofErr w:type="spellEnd"/>
      <w:r w:rsidRPr="0094046E">
        <w:rPr>
          <w:rFonts w:ascii="Aptos" w:eastAsiaTheme="minorHAnsi" w:hAnsi="Aptos" w:cstheme="minorHAnsi"/>
          <w:kern w:val="2"/>
          <w14:ligatures w14:val="standardContextual"/>
        </w:rPr>
        <w:t xml:space="preserve"> and migrated applications from servlet to reactive Spring API.</w:t>
      </w:r>
    </w:p>
    <w:p w14:paraId="6B071414" w14:textId="04AF6E03" w:rsidR="001C0686" w:rsidRPr="001C0686" w:rsidRDefault="001C0686" w:rsidP="001C0686">
      <w:pPr>
        <w:pStyle w:val="NoSpacing"/>
        <w:numPr>
          <w:ilvl w:val="0"/>
          <w:numId w:val="3"/>
        </w:numPr>
        <w:rPr>
          <w:rFonts w:ascii="Aptos" w:eastAsiaTheme="minorHAnsi" w:hAnsi="Aptos" w:cstheme="minorHAnsi"/>
          <w:kern w:val="2"/>
          <w14:ligatures w14:val="standardContextual"/>
        </w:rPr>
      </w:pPr>
      <w:r w:rsidRPr="0094046E">
        <w:rPr>
          <w:rFonts w:ascii="Aptos" w:eastAsiaTheme="minorHAnsi" w:hAnsi="Aptos" w:cstheme="minorHAnsi"/>
          <w:kern w:val="2"/>
          <w14:ligatures w14:val="standardContextual"/>
        </w:rPr>
        <w:t xml:space="preserve">Used Annotations for Spring DI, Auto wiring and Spring MVC for REST API s and Spring Boot for </w:t>
      </w:r>
      <w:proofErr w:type="spellStart"/>
      <w:r w:rsidRPr="0094046E">
        <w:rPr>
          <w:rFonts w:ascii="Aptos" w:eastAsiaTheme="minorHAnsi" w:hAnsi="Aptos" w:cstheme="minorHAnsi"/>
          <w:kern w:val="2"/>
          <w14:ligatures w14:val="standardContextual"/>
        </w:rPr>
        <w:t>Microservices</w:t>
      </w:r>
      <w:proofErr w:type="spellEnd"/>
      <w:r w:rsidRPr="0094046E">
        <w:rPr>
          <w:rFonts w:ascii="Aptos" w:eastAsiaTheme="minorHAnsi" w:hAnsi="Aptos" w:cstheme="minorHAnsi"/>
          <w:kern w:val="2"/>
          <w14:ligatures w14:val="standardContextual"/>
        </w:rPr>
        <w:t>.</w:t>
      </w:r>
    </w:p>
    <w:p w14:paraId="49416282" w14:textId="5E80458C" w:rsidR="5BDA61B3" w:rsidRDefault="5BDA61B3"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Document</w:t>
      </w:r>
      <w:r w:rsidR="5D7E4CC5" w:rsidRPr="32D6DD00">
        <w:rPr>
          <w:rFonts w:ascii="Helvetica Neue" w:eastAsia="Helvetica Neue" w:hAnsi="Helvetica Neue" w:cs="Helvetica Neue"/>
          <w:sz w:val="20"/>
          <w:szCs w:val="20"/>
        </w:rPr>
        <w:t>ed</w:t>
      </w:r>
      <w:r w:rsidRPr="32D6DD00">
        <w:rPr>
          <w:rFonts w:ascii="Helvetica Neue" w:eastAsia="Helvetica Neue" w:hAnsi="Helvetica Neue" w:cs="Helvetica Neue"/>
          <w:sz w:val="20"/>
          <w:szCs w:val="20"/>
        </w:rPr>
        <w:t xml:space="preserve"> test cases, results, and project status in Confluence, enhancing team communication and project visibility.</w:t>
      </w:r>
    </w:p>
    <w:p w14:paraId="429D2C49" w14:textId="145AFC50" w:rsidR="7CB988C5" w:rsidRPr="00423E37" w:rsidRDefault="7CB988C5" w:rsidP="001C0686">
      <w:pPr>
        <w:pStyle w:val="ListParagraph"/>
        <w:numPr>
          <w:ilvl w:val="0"/>
          <w:numId w:val="3"/>
        </w:numPr>
        <w:rPr>
          <w:rFonts w:ascii="Helvetica Neue" w:eastAsia="Helvetica Neue" w:hAnsi="Helvetica Neue" w:cs="Helvetica Neue"/>
        </w:rPr>
      </w:pPr>
      <w:r w:rsidRPr="32D6DD00">
        <w:rPr>
          <w:rFonts w:ascii="Helvetica Neue" w:eastAsia="Helvetica Neue" w:hAnsi="Helvetica Neue" w:cs="Helvetica Neue"/>
          <w:sz w:val="19"/>
          <w:szCs w:val="19"/>
        </w:rPr>
        <w:t>Established and managed Looper jobs for scheduled test execution, providing continuous feedback on application quality.</w:t>
      </w:r>
    </w:p>
    <w:p w14:paraId="089891C3" w14:textId="292AA7C0" w:rsidR="00423E37" w:rsidRPr="00423E37" w:rsidRDefault="00423E37" w:rsidP="001C0686">
      <w:pPr>
        <w:numPr>
          <w:ilvl w:val="0"/>
          <w:numId w:val="3"/>
        </w:numPr>
        <w:autoSpaceDE w:val="0"/>
        <w:autoSpaceDN w:val="0"/>
        <w:adjustRightInd w:val="0"/>
        <w:rPr>
          <w:rFonts w:ascii="Helvetica" w:hAnsi="Helvetica" w:cs="AppleSystemUIFont"/>
          <w:sz w:val="20"/>
          <w:szCs w:val="20"/>
        </w:rPr>
      </w:pPr>
      <w:r w:rsidRPr="00423E37">
        <w:rPr>
          <w:rFonts w:ascii="Helvetica" w:hAnsi="Helvetica" w:cs="AppleSystemUIFont"/>
          <w:sz w:val="20"/>
          <w:szCs w:val="20"/>
        </w:rPr>
        <w:t>Worked on developing and maintaining internal applications like EAMS 5.0, Filing API, Filing API Dashboard, NGTS Web API, NGTS Wrapper, Validator Service, and EBMS (BPF &amp; JCF) using technologies ASP.Net, C#, and MVC framework.</w:t>
      </w:r>
    </w:p>
    <w:p w14:paraId="09134799" w14:textId="67649571" w:rsidR="7CB988C5" w:rsidRDefault="7CB988C5" w:rsidP="001C0686">
      <w:pPr>
        <w:pStyle w:val="ListParagraph"/>
        <w:numPr>
          <w:ilvl w:val="0"/>
          <w:numId w:val="3"/>
        </w:numPr>
        <w:rPr>
          <w:rFonts w:ascii="Helvetica Neue" w:eastAsia="Helvetica Neue" w:hAnsi="Helvetica Neue" w:cs="Helvetica Neue"/>
        </w:rPr>
      </w:pPr>
      <w:r w:rsidRPr="32D6DD00">
        <w:rPr>
          <w:rFonts w:ascii="Helvetica Neue" w:eastAsia="Helvetica Neue" w:hAnsi="Helvetica Neue" w:cs="Helvetica Neue"/>
          <w:sz w:val="19"/>
          <w:szCs w:val="19"/>
        </w:rPr>
        <w:t>Configured Sauce Labs for cross-platform testing, significantly expanding test coverage across various browsers and operating systems.</w:t>
      </w:r>
    </w:p>
    <w:p w14:paraId="34CDDD9D" w14:textId="0F1B8D1E" w:rsidR="7CB988C5" w:rsidRDefault="7CB988C5" w:rsidP="001C0686">
      <w:pPr>
        <w:pStyle w:val="ListParagraph"/>
        <w:numPr>
          <w:ilvl w:val="0"/>
          <w:numId w:val="3"/>
        </w:numPr>
        <w:rPr>
          <w:rFonts w:ascii="Helvetica Neue" w:eastAsia="Helvetica Neue" w:hAnsi="Helvetica Neue" w:cs="Helvetica Neue"/>
        </w:rPr>
      </w:pPr>
      <w:r w:rsidRPr="32D6DD00">
        <w:rPr>
          <w:rFonts w:ascii="Helvetica Neue" w:eastAsia="Helvetica Neue" w:hAnsi="Helvetica Neue" w:cs="Helvetica Neue"/>
          <w:sz w:val="19"/>
          <w:szCs w:val="19"/>
        </w:rPr>
        <w:lastRenderedPageBreak/>
        <w:t xml:space="preserve">Integrated </w:t>
      </w:r>
      <w:proofErr w:type="spellStart"/>
      <w:r w:rsidRPr="32D6DD00">
        <w:rPr>
          <w:rFonts w:ascii="Helvetica Neue" w:eastAsia="Helvetica Neue" w:hAnsi="Helvetica Neue" w:cs="Helvetica Neue"/>
          <w:sz w:val="19"/>
          <w:szCs w:val="19"/>
        </w:rPr>
        <w:t>Applitools</w:t>
      </w:r>
      <w:proofErr w:type="spellEnd"/>
      <w:r w:rsidRPr="32D6DD00">
        <w:rPr>
          <w:rFonts w:ascii="Helvetica Neue" w:eastAsia="Helvetica Neue" w:hAnsi="Helvetica Neue" w:cs="Helvetica Neue"/>
          <w:sz w:val="19"/>
          <w:szCs w:val="19"/>
        </w:rPr>
        <w:t xml:space="preserve"> into the automation test suite, enabling visual testing for pixel-perfect rendering.</w:t>
      </w:r>
    </w:p>
    <w:p w14:paraId="2DA24017" w14:textId="49AC859C" w:rsidR="7CB988C5" w:rsidRDefault="7CB988C5" w:rsidP="001C0686">
      <w:pPr>
        <w:pStyle w:val="ListParagraph"/>
        <w:numPr>
          <w:ilvl w:val="0"/>
          <w:numId w:val="3"/>
        </w:numPr>
        <w:rPr>
          <w:rFonts w:ascii="Helvetica Neue" w:eastAsia="Helvetica Neue" w:hAnsi="Helvetica Neue" w:cs="Helvetica Neue"/>
        </w:rPr>
      </w:pPr>
      <w:r w:rsidRPr="32D6DD00">
        <w:rPr>
          <w:rFonts w:ascii="Helvetica Neue" w:eastAsia="Helvetica Neue" w:hAnsi="Helvetica Neue" w:cs="Helvetica Neue"/>
          <w:sz w:val="19"/>
          <w:szCs w:val="19"/>
        </w:rPr>
        <w:t xml:space="preserve">Automated test cases for web applications using </w:t>
      </w:r>
      <w:proofErr w:type="spellStart"/>
      <w:r w:rsidRPr="32D6DD00">
        <w:rPr>
          <w:rFonts w:ascii="Helvetica Neue" w:eastAsia="Helvetica Neue" w:hAnsi="Helvetica Neue" w:cs="Helvetica Neue"/>
          <w:sz w:val="19"/>
          <w:szCs w:val="19"/>
        </w:rPr>
        <w:t>TestCafe</w:t>
      </w:r>
      <w:proofErr w:type="spellEnd"/>
      <w:r w:rsidRPr="32D6DD00">
        <w:rPr>
          <w:rFonts w:ascii="Helvetica Neue" w:eastAsia="Helvetica Neue" w:hAnsi="Helvetica Neue" w:cs="Helvetica Neue"/>
          <w:sz w:val="19"/>
          <w:szCs w:val="19"/>
        </w:rPr>
        <w:t>, JavaScript, and Mocha.</w:t>
      </w:r>
    </w:p>
    <w:p w14:paraId="17C6B3D7" w14:textId="6557664A" w:rsidR="7CB988C5" w:rsidRDefault="7CB988C5" w:rsidP="001C0686">
      <w:pPr>
        <w:pStyle w:val="ListParagraph"/>
        <w:numPr>
          <w:ilvl w:val="0"/>
          <w:numId w:val="3"/>
        </w:numPr>
        <w:rPr>
          <w:rFonts w:ascii="Helvetica Neue" w:eastAsia="Helvetica Neue" w:hAnsi="Helvetica Neue" w:cs="Helvetica Neue"/>
        </w:rPr>
      </w:pPr>
      <w:r w:rsidRPr="32D6DD00">
        <w:rPr>
          <w:rFonts w:ascii="Helvetica Neue" w:eastAsia="Helvetica Neue" w:hAnsi="Helvetica Neue" w:cs="Helvetica Neue"/>
          <w:sz w:val="19"/>
          <w:szCs w:val="19"/>
        </w:rPr>
        <w:t>Executed test cases, reported defects, and tracked their resolution in JIRA.</w:t>
      </w:r>
    </w:p>
    <w:p w14:paraId="46EE8D78" w14:textId="7F061899" w:rsidR="7CB988C5" w:rsidRDefault="7CB988C5" w:rsidP="001C0686">
      <w:pPr>
        <w:pStyle w:val="ListParagraph"/>
        <w:numPr>
          <w:ilvl w:val="0"/>
          <w:numId w:val="3"/>
        </w:numPr>
        <w:rPr>
          <w:rFonts w:ascii="Helvetica Neue" w:eastAsia="Helvetica Neue" w:hAnsi="Helvetica Neue" w:cs="Helvetica Neue"/>
        </w:rPr>
      </w:pPr>
      <w:r w:rsidRPr="32D6DD00">
        <w:rPr>
          <w:rFonts w:ascii="Helvetica Neue" w:eastAsia="Helvetica Neue" w:hAnsi="Helvetica Neue" w:cs="Helvetica Neue"/>
          <w:sz w:val="19"/>
          <w:szCs w:val="19"/>
        </w:rPr>
        <w:t>Performed functional, regression, and end-to-end testing, ensuring software quality.</w:t>
      </w:r>
    </w:p>
    <w:p w14:paraId="72E3CFEF" w14:textId="595620F7" w:rsidR="114DF486" w:rsidRDefault="00D5BE38"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Successfully ensured the quality and compatibility of web and mobile applications by designing and executing comprehensive test plans.</w:t>
      </w:r>
    </w:p>
    <w:p w14:paraId="171B0796" w14:textId="7050FD27" w:rsidR="3CA30311" w:rsidRDefault="1CFC33F7"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Performed Regression testing for new builds and every modification in the application using Selenium.</w:t>
      </w:r>
    </w:p>
    <w:p w14:paraId="2A06F5AC" w14:textId="204620D4" w:rsidR="3CA30311" w:rsidRDefault="1CFC33F7"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Used Selenium WebDriver to run test cases in multiple browsers and Platforms.</w:t>
      </w:r>
    </w:p>
    <w:p w14:paraId="4020AA4F" w14:textId="7AEDEE47" w:rsidR="00EE7733" w:rsidRPr="00EE7733" w:rsidRDefault="6A261C89" w:rsidP="001C0686">
      <w:pPr>
        <w:numPr>
          <w:ilvl w:val="0"/>
          <w:numId w:val="3"/>
        </w:numPr>
        <w:autoSpaceDE w:val="0"/>
        <w:autoSpaceDN w:val="0"/>
        <w:adjustRightInd w:val="0"/>
        <w:rPr>
          <w:rFonts w:ascii="Helvetica" w:eastAsia="Helvetica" w:hAnsi="Helvetica" w:cs="Helvetica"/>
          <w:sz w:val="20"/>
          <w:szCs w:val="20"/>
        </w:rPr>
      </w:pPr>
      <w:r w:rsidRPr="32D6DD00">
        <w:rPr>
          <w:rFonts w:ascii="Helvetica" w:eastAsia="Helvetica" w:hAnsi="Helvetica" w:cs="Helvetica"/>
          <w:sz w:val="20"/>
          <w:szCs w:val="20"/>
        </w:rPr>
        <w:t>Managed test process, test plans, test case drafts, matrix reports, defect tracking system etc.</w:t>
      </w:r>
    </w:p>
    <w:p w14:paraId="6A791AFD" w14:textId="7020F520" w:rsidR="00EE7733" w:rsidRPr="00EE7733" w:rsidRDefault="6A261C89" w:rsidP="001C0686">
      <w:pPr>
        <w:numPr>
          <w:ilvl w:val="0"/>
          <w:numId w:val="3"/>
        </w:numPr>
        <w:autoSpaceDE w:val="0"/>
        <w:autoSpaceDN w:val="0"/>
        <w:adjustRightInd w:val="0"/>
        <w:rPr>
          <w:rFonts w:ascii="Helvetica" w:eastAsia="Helvetica" w:hAnsi="Helvetica" w:cs="Helvetica"/>
          <w:sz w:val="20"/>
          <w:szCs w:val="20"/>
        </w:rPr>
      </w:pPr>
      <w:r w:rsidRPr="32D6DD00">
        <w:rPr>
          <w:rFonts w:ascii="Helvetica" w:eastAsia="Helvetica" w:hAnsi="Helvetica" w:cs="Helvetica"/>
          <w:sz w:val="20"/>
          <w:szCs w:val="20"/>
        </w:rPr>
        <w:t>Experience in Web-Service Automation testing using Postman.</w:t>
      </w:r>
    </w:p>
    <w:p w14:paraId="4AA08472" w14:textId="36247969" w:rsidR="36C09ECF" w:rsidRDefault="1EDFE033"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Performed functional testing to identify various critical points in the application and automated it by using Selenium WebDriver.</w:t>
      </w:r>
    </w:p>
    <w:p w14:paraId="7CBDC790" w14:textId="4469AE93" w:rsidR="228C3A9F" w:rsidRDefault="228C3A9F"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Designed, developed, and executed automated test scripts using C# and Selenium WebDriver, ensuring comprehensive test coverage for web applications.</w:t>
      </w:r>
    </w:p>
    <w:p w14:paraId="6D2E061A" w14:textId="1D57EA09" w:rsidR="228C3A9F" w:rsidRDefault="228C3A9F"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Conducted API testing, including Graph QL, to validate data integrity and functionality of backend services.</w:t>
      </w:r>
    </w:p>
    <w:p w14:paraId="5E14D981" w14:textId="6F46FDD8" w:rsidR="00423E37" w:rsidRPr="00423E37" w:rsidRDefault="00423E37" w:rsidP="001C0686">
      <w:pPr>
        <w:numPr>
          <w:ilvl w:val="0"/>
          <w:numId w:val="3"/>
        </w:numPr>
        <w:autoSpaceDE w:val="0"/>
        <w:autoSpaceDN w:val="0"/>
        <w:adjustRightInd w:val="0"/>
        <w:rPr>
          <w:rFonts w:ascii="Helvetica" w:hAnsi="Helvetica" w:cs="AppleSystemUIFont"/>
          <w:sz w:val="20"/>
          <w:szCs w:val="20"/>
        </w:rPr>
      </w:pPr>
      <w:r w:rsidRPr="00423E37">
        <w:rPr>
          <w:rFonts w:ascii="Helvetica" w:hAnsi="Helvetica" w:cs="AppleSystemUIFont"/>
          <w:sz w:val="20"/>
          <w:szCs w:val="20"/>
        </w:rPr>
        <w:t xml:space="preserve">Designed and Developed Filing Dashboard pages using Bootstrap, CSS, HTML, JQuery, JavaScript, </w:t>
      </w:r>
      <w:proofErr w:type="spellStart"/>
      <w:r w:rsidRPr="00423E37">
        <w:rPr>
          <w:rFonts w:ascii="Helvetica" w:hAnsi="Helvetica" w:cs="AppleSystemUIFont"/>
          <w:sz w:val="20"/>
          <w:szCs w:val="20"/>
        </w:rPr>
        <w:t>Vue</w:t>
      </w:r>
      <w:proofErr w:type="spellEnd"/>
      <w:r w:rsidRPr="00423E37">
        <w:rPr>
          <w:rFonts w:ascii="Helvetica" w:hAnsi="Helvetica" w:cs="AppleSystemUIFont"/>
          <w:sz w:val="20"/>
          <w:szCs w:val="20"/>
        </w:rPr>
        <w:t xml:space="preserve"> </w:t>
      </w:r>
      <w:proofErr w:type="spellStart"/>
      <w:r w:rsidRPr="00423E37">
        <w:rPr>
          <w:rFonts w:ascii="Helvetica" w:hAnsi="Helvetica" w:cs="AppleSystemUIFont"/>
          <w:sz w:val="20"/>
          <w:szCs w:val="20"/>
        </w:rPr>
        <w:t>js</w:t>
      </w:r>
      <w:proofErr w:type="spellEnd"/>
      <w:r w:rsidRPr="00423E37">
        <w:rPr>
          <w:rFonts w:ascii="Helvetica" w:hAnsi="Helvetica" w:cs="AppleSystemUIFont"/>
          <w:sz w:val="20"/>
          <w:szCs w:val="20"/>
        </w:rPr>
        <w:t xml:space="preserve"> and ASP.Net under.</w:t>
      </w:r>
      <w:r w:rsidRPr="00423E37">
        <w:rPr>
          <w:rFonts w:ascii="Helvetica" w:eastAsia="MS Gothic" w:hAnsi="Helvetica" w:cs="MS Gothic"/>
          <w:sz w:val="20"/>
          <w:szCs w:val="20"/>
        </w:rPr>
        <w:t> </w:t>
      </w:r>
      <w:r w:rsidRPr="00423E37">
        <w:rPr>
          <w:rFonts w:ascii="Helvetica" w:hAnsi="Helvetica" w:cs="AppleSystemUIFont"/>
          <w:sz w:val="20"/>
          <w:szCs w:val="20"/>
        </w:rPr>
        <w:t>MVC Architecture with RAZOR View engine.</w:t>
      </w:r>
    </w:p>
    <w:p w14:paraId="5C14D511" w14:textId="40ADCDCC" w:rsidR="18D7DFC0" w:rsidRDefault="2C8B2F3D"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Performed black box testing by using techniques like E</w:t>
      </w:r>
      <w:r w:rsidR="0F73B3DA" w:rsidRPr="32D6DD00">
        <w:rPr>
          <w:rFonts w:ascii="Helvetica" w:eastAsia="Helvetica" w:hAnsi="Helvetica" w:cs="Helvetica"/>
          <w:sz w:val="20"/>
          <w:szCs w:val="20"/>
        </w:rPr>
        <w:t>quivalence Partitioning, Boundary Value Analysis and Decision table.</w:t>
      </w:r>
      <w:r w:rsidRPr="32D6DD00">
        <w:rPr>
          <w:rFonts w:ascii="Helvetica" w:eastAsia="Helvetica" w:hAnsi="Helvetica" w:cs="Helvetica"/>
          <w:sz w:val="20"/>
          <w:szCs w:val="20"/>
        </w:rPr>
        <w:t xml:space="preserve"> </w:t>
      </w:r>
    </w:p>
    <w:p w14:paraId="32D45AEB" w14:textId="09316AC2" w:rsidR="00122601" w:rsidRPr="00122601" w:rsidRDefault="00122601" w:rsidP="001C0686">
      <w:pPr>
        <w:numPr>
          <w:ilvl w:val="0"/>
          <w:numId w:val="3"/>
        </w:numPr>
        <w:autoSpaceDE w:val="0"/>
        <w:autoSpaceDN w:val="0"/>
        <w:adjustRightInd w:val="0"/>
        <w:rPr>
          <w:rFonts w:ascii="Helvetica" w:hAnsi="Helvetica" w:cs="AppleSystemUIFont"/>
          <w:sz w:val="20"/>
          <w:szCs w:val="20"/>
        </w:rPr>
      </w:pPr>
      <w:r w:rsidRPr="00122601">
        <w:rPr>
          <w:rFonts w:ascii="Helvetica" w:hAnsi="Helvetica" w:cs="AppleSystemUIFont"/>
          <w:sz w:val="20"/>
          <w:szCs w:val="20"/>
        </w:rPr>
        <w:t xml:space="preserve">Authored several scripts leveraging VMware's </w:t>
      </w:r>
      <w:proofErr w:type="spellStart"/>
      <w:r w:rsidRPr="00122601">
        <w:rPr>
          <w:rFonts w:ascii="Helvetica" w:hAnsi="Helvetica" w:cs="AppleSystemUIFont"/>
          <w:sz w:val="20"/>
          <w:szCs w:val="20"/>
        </w:rPr>
        <w:t>PowerCLI</w:t>
      </w:r>
      <w:proofErr w:type="spellEnd"/>
      <w:r w:rsidRPr="00122601">
        <w:rPr>
          <w:rFonts w:ascii="Helvetica" w:hAnsi="Helvetica" w:cs="AppleSystemUIFont"/>
          <w:sz w:val="20"/>
          <w:szCs w:val="20"/>
        </w:rPr>
        <w:t xml:space="preserve"> </w:t>
      </w:r>
      <w:proofErr w:type="spellStart"/>
      <w:r w:rsidRPr="00122601">
        <w:rPr>
          <w:rFonts w:ascii="Helvetica" w:hAnsi="Helvetica" w:cs="AppleSystemUIFont"/>
          <w:sz w:val="20"/>
          <w:szCs w:val="20"/>
        </w:rPr>
        <w:t>anciWindows</w:t>
      </w:r>
      <w:proofErr w:type="spellEnd"/>
      <w:r w:rsidRPr="00122601">
        <w:rPr>
          <w:rFonts w:ascii="Helvetica" w:hAnsi="Helvetica" w:cs="AppleSystemUIFont"/>
          <w:sz w:val="20"/>
          <w:szCs w:val="20"/>
        </w:rPr>
        <w:t xml:space="preserve"> PowerShell to aid with capacity planning and monitoring of the virtualization infrastructure.</w:t>
      </w:r>
    </w:p>
    <w:p w14:paraId="15241C95" w14:textId="4FA6610B" w:rsidR="558282EC" w:rsidRDefault="0C7039F9" w:rsidP="001C0686">
      <w:pPr>
        <w:numPr>
          <w:ilvl w:val="0"/>
          <w:numId w:val="3"/>
        </w:numPr>
        <w:rPr>
          <w:rFonts w:ascii="Helvetica" w:eastAsia="Helvetica" w:hAnsi="Helvetica" w:cs="Helvetica"/>
          <w:color w:val="000000" w:themeColor="text1"/>
          <w:sz w:val="20"/>
          <w:szCs w:val="20"/>
        </w:rPr>
      </w:pPr>
      <w:r w:rsidRPr="32D6DD00">
        <w:rPr>
          <w:rFonts w:ascii="Helvetica" w:eastAsia="Helvetica" w:hAnsi="Helvetica" w:cs="Helvetica"/>
          <w:color w:val="000000" w:themeColor="text1"/>
          <w:sz w:val="20"/>
          <w:szCs w:val="20"/>
        </w:rPr>
        <w:t>Developed and executed regression test cases/scripts, including black box and white box tests.</w:t>
      </w:r>
    </w:p>
    <w:p w14:paraId="1FC1C200" w14:textId="3A77ACFB" w:rsidR="0CAE7F53" w:rsidRDefault="09F11E1B"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Utilized Browser Stack and Sauce Labs for cross-browser and cross-device testing, identifying and mitigating compatibility issues.</w:t>
      </w:r>
    </w:p>
    <w:p w14:paraId="6E795418" w14:textId="77777777" w:rsidR="001C0686" w:rsidRPr="0094046E" w:rsidRDefault="001C0686" w:rsidP="001C0686">
      <w:pPr>
        <w:pStyle w:val="ListParagraph"/>
        <w:numPr>
          <w:ilvl w:val="0"/>
          <w:numId w:val="3"/>
        </w:numPr>
        <w:rPr>
          <w:rFonts w:ascii="Aptos" w:hAnsi="Aptos" w:cstheme="minorHAnsi"/>
          <w:sz w:val="22"/>
          <w:szCs w:val="22"/>
        </w:rPr>
      </w:pPr>
      <w:r w:rsidRPr="0094046E">
        <w:rPr>
          <w:rFonts w:ascii="Aptos" w:hAnsi="Aptos" w:cstheme="minorHAnsi"/>
          <w:sz w:val="22"/>
          <w:szCs w:val="22"/>
        </w:rPr>
        <w:t xml:space="preserve">Developed and maintained server-side applications using Java and </w:t>
      </w:r>
      <w:proofErr w:type="gramStart"/>
      <w:r w:rsidRPr="0094046E">
        <w:rPr>
          <w:rFonts w:ascii="Aptos" w:hAnsi="Aptos" w:cstheme="minorHAnsi"/>
          <w:sz w:val="22"/>
          <w:szCs w:val="22"/>
        </w:rPr>
        <w:t>Spring</w:t>
      </w:r>
      <w:proofErr w:type="gramEnd"/>
      <w:r w:rsidRPr="0094046E">
        <w:rPr>
          <w:rFonts w:ascii="Aptos" w:hAnsi="Aptos" w:cstheme="minorHAnsi"/>
          <w:sz w:val="22"/>
          <w:szCs w:val="22"/>
        </w:rPr>
        <w:t xml:space="preserve"> boot.</w:t>
      </w:r>
    </w:p>
    <w:p w14:paraId="1C33E8FC" w14:textId="00ACB79D" w:rsidR="001C0686" w:rsidRPr="001C0686" w:rsidRDefault="001C0686" w:rsidP="001C0686">
      <w:pPr>
        <w:pStyle w:val="ListParagraph"/>
        <w:numPr>
          <w:ilvl w:val="0"/>
          <w:numId w:val="3"/>
        </w:numPr>
        <w:rPr>
          <w:rFonts w:ascii="Aptos" w:hAnsi="Aptos" w:cstheme="minorHAnsi"/>
          <w:bCs/>
          <w:sz w:val="22"/>
          <w:szCs w:val="22"/>
        </w:rPr>
      </w:pPr>
      <w:r w:rsidRPr="001C0686">
        <w:rPr>
          <w:rFonts w:ascii="Aptos" w:hAnsi="Aptos" w:cstheme="minorHAnsi"/>
          <w:bCs/>
          <w:sz w:val="22"/>
          <w:szCs w:val="22"/>
        </w:rPr>
        <w:t xml:space="preserve">Design and development of </w:t>
      </w:r>
      <w:proofErr w:type="spellStart"/>
      <w:r w:rsidRPr="001C0686">
        <w:rPr>
          <w:rFonts w:ascii="Aptos" w:hAnsi="Aptos" w:cstheme="minorHAnsi"/>
          <w:bCs/>
          <w:sz w:val="22"/>
          <w:szCs w:val="22"/>
        </w:rPr>
        <w:t>Microservices</w:t>
      </w:r>
      <w:proofErr w:type="spellEnd"/>
      <w:r w:rsidRPr="001C0686">
        <w:rPr>
          <w:rFonts w:ascii="Aptos" w:hAnsi="Aptos" w:cstheme="minorHAnsi"/>
          <w:bCs/>
          <w:sz w:val="22"/>
          <w:szCs w:val="22"/>
        </w:rPr>
        <w:t xml:space="preserve"> using Spring Boot, REST API and document it using swagger.</w:t>
      </w:r>
    </w:p>
    <w:p w14:paraId="7C8D6EB7" w14:textId="290E10A8" w:rsidR="0CAE7F53" w:rsidRDefault="09F11E1B"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Collaborated closely with agile development teams to understand user stories, acceptance criteria, and sprint objectives.</w:t>
      </w:r>
    </w:p>
    <w:p w14:paraId="52DF15B3" w14:textId="520EB266" w:rsidR="1F7931A1" w:rsidRDefault="433AC733"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Generated detailed test reports post automation runs using Cucumber Report and Extent Report, aiding in rapid issue identification and resolution.</w:t>
      </w:r>
    </w:p>
    <w:p w14:paraId="261DEAAE" w14:textId="5D1275B8" w:rsidR="53AE3E2F" w:rsidRDefault="68F791B1"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Collaborated closely with the development team to test Lot18 application, distributing it to more than 45 beta testers through TestFlight and collecting their feedback.</w:t>
      </w:r>
    </w:p>
    <w:p w14:paraId="342F3CD4" w14:textId="5E54C0BB" w:rsidR="53AE3E2F" w:rsidRDefault="68F791B1"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Identified, documented, and reported more than 25 bugs, leading to a 75% improvement in app performance and usability.</w:t>
      </w:r>
    </w:p>
    <w:p w14:paraId="40B341B2" w14:textId="26EE82A6" w:rsidR="53AE3E2F" w:rsidRDefault="68F791B1"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Developed and maintained a library of 78 test cases specific to TestFlight builds, ensuring comprehensive coverage.</w:t>
      </w:r>
    </w:p>
    <w:p w14:paraId="5303B8DF" w14:textId="246E8DEE" w:rsidR="0E12C819" w:rsidRDefault="11A8BAFD"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Tested compatibility of application for dynamic and static content under various cross browsers using HTML ids and XPATH in Selenium.</w:t>
      </w:r>
    </w:p>
    <w:p w14:paraId="62180091" w14:textId="0B979278" w:rsidR="00122601" w:rsidRPr="00423E37" w:rsidRDefault="00423E37" w:rsidP="001C0686">
      <w:pPr>
        <w:numPr>
          <w:ilvl w:val="0"/>
          <w:numId w:val="3"/>
        </w:numPr>
        <w:rPr>
          <w:rFonts w:ascii="Helvetica" w:eastAsia="Helvetica" w:hAnsi="Helvetica" w:cs="Helvetica"/>
          <w:sz w:val="20"/>
          <w:szCs w:val="20"/>
        </w:rPr>
      </w:pPr>
      <w:r w:rsidRPr="00423E37">
        <w:rPr>
          <w:rFonts w:ascii="Helvetica" w:hAnsi="Helvetica" w:cs="AppleSystemUIFont"/>
          <w:sz w:val="20"/>
          <w:szCs w:val="20"/>
        </w:rPr>
        <w:t>Developed Action Methods for making API calls using EAMS Filing API, and made necessary modifications to Filing API, EAMS 5.0, and Validator Service source code using ASP.Net and C#.</w:t>
      </w:r>
    </w:p>
    <w:p w14:paraId="49337235" w14:textId="143DC5A0" w:rsidR="00122601" w:rsidRPr="00122601" w:rsidRDefault="00122601" w:rsidP="001C0686">
      <w:pPr>
        <w:numPr>
          <w:ilvl w:val="0"/>
          <w:numId w:val="3"/>
        </w:numPr>
        <w:autoSpaceDE w:val="0"/>
        <w:autoSpaceDN w:val="0"/>
        <w:adjustRightInd w:val="0"/>
        <w:rPr>
          <w:rFonts w:ascii="Helvetica" w:hAnsi="Helvetica" w:cs="AppleSystemUIFont"/>
          <w:sz w:val="20"/>
          <w:szCs w:val="20"/>
        </w:rPr>
      </w:pPr>
      <w:r w:rsidRPr="00122601">
        <w:rPr>
          <w:rFonts w:ascii="Helvetica" w:hAnsi="Helvetica" w:cs="AppleSystemUIFont"/>
          <w:sz w:val="20"/>
          <w:szCs w:val="20"/>
        </w:rPr>
        <w:t xml:space="preserve">Developed scripts with Windows PowerShell to automatically configure network settings and </w:t>
      </w:r>
      <w:proofErr w:type="spellStart"/>
      <w:r w:rsidRPr="00122601">
        <w:rPr>
          <w:rFonts w:ascii="Helvetica" w:hAnsi="Helvetica" w:cs="AppleSystemUIFont"/>
          <w:sz w:val="20"/>
          <w:szCs w:val="20"/>
        </w:rPr>
        <w:t>vmkernel</w:t>
      </w:r>
      <w:proofErr w:type="spellEnd"/>
      <w:r w:rsidRPr="00122601">
        <w:rPr>
          <w:rFonts w:ascii="Helvetica" w:hAnsi="Helvetica" w:cs="AppleSystemUIFont"/>
          <w:sz w:val="20"/>
          <w:szCs w:val="20"/>
        </w:rPr>
        <w:t xml:space="preserve"> ports for </w:t>
      </w:r>
      <w:proofErr w:type="spellStart"/>
      <w:r w:rsidRPr="00122601">
        <w:rPr>
          <w:rFonts w:ascii="Helvetica" w:hAnsi="Helvetica" w:cs="AppleSystemUIFont"/>
          <w:sz w:val="20"/>
          <w:szCs w:val="20"/>
        </w:rPr>
        <w:t>ESXi</w:t>
      </w:r>
      <w:proofErr w:type="spellEnd"/>
      <w:r w:rsidRPr="00122601">
        <w:rPr>
          <w:rFonts w:ascii="Helvetica" w:hAnsi="Helvetica" w:cs="AppleSystemUIFont"/>
          <w:sz w:val="20"/>
          <w:szCs w:val="20"/>
        </w:rPr>
        <w:t xml:space="preserve"> servers including multipathing policy, storage LUNs and MTU size for both the switch and the </w:t>
      </w:r>
      <w:proofErr w:type="spellStart"/>
      <w:r w:rsidRPr="00122601">
        <w:rPr>
          <w:rFonts w:ascii="Helvetica" w:hAnsi="Helvetica" w:cs="AppleSystemUIFont"/>
          <w:sz w:val="20"/>
          <w:szCs w:val="20"/>
        </w:rPr>
        <w:t>vmkernel</w:t>
      </w:r>
      <w:proofErr w:type="spellEnd"/>
      <w:r w:rsidRPr="00122601">
        <w:rPr>
          <w:rFonts w:ascii="Helvetica" w:hAnsi="Helvetica" w:cs="AppleSystemUIFont"/>
          <w:sz w:val="20"/>
          <w:szCs w:val="20"/>
        </w:rPr>
        <w:t xml:space="preserve"> port, making the attachment of </w:t>
      </w:r>
      <w:proofErr w:type="spellStart"/>
      <w:r w:rsidRPr="00122601">
        <w:rPr>
          <w:rFonts w:ascii="Helvetica" w:hAnsi="Helvetica" w:cs="AppleSystemUIFont"/>
          <w:sz w:val="20"/>
          <w:szCs w:val="20"/>
        </w:rPr>
        <w:t>seryer</w:t>
      </w:r>
      <w:proofErr w:type="spellEnd"/>
      <w:r w:rsidRPr="00122601">
        <w:rPr>
          <w:rFonts w:ascii="Helvetica" w:hAnsi="Helvetica" w:cs="AppleSystemUIFont"/>
          <w:sz w:val="20"/>
          <w:szCs w:val="20"/>
        </w:rPr>
        <w:t xml:space="preserve"> profiles optional for non-clustered </w:t>
      </w:r>
      <w:proofErr w:type="spellStart"/>
      <w:r w:rsidRPr="00122601">
        <w:rPr>
          <w:rFonts w:ascii="Helvetica" w:hAnsi="Helvetica" w:cs="AppleSystemUIFont"/>
          <w:sz w:val="20"/>
          <w:szCs w:val="20"/>
        </w:rPr>
        <w:t>VMhosts</w:t>
      </w:r>
      <w:proofErr w:type="spellEnd"/>
      <w:r w:rsidRPr="00122601">
        <w:rPr>
          <w:rFonts w:ascii="Helvetica" w:hAnsi="Helvetica" w:cs="AppleSystemUIFont"/>
          <w:sz w:val="20"/>
          <w:szCs w:val="20"/>
        </w:rPr>
        <w:t>.</w:t>
      </w:r>
    </w:p>
    <w:p w14:paraId="3C885B3F" w14:textId="1B932EBE"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Experience with database management systems such as MySQL, Oracle, and SQL Server.</w:t>
      </w:r>
    </w:p>
    <w:p w14:paraId="562160EB" w14:textId="3AD73718"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Involved in design develop the test cases at Sprint level and test coverage for domain and</w:t>
      </w:r>
    </w:p>
    <w:p w14:paraId="6662E4AC" w14:textId="4C68D303" w:rsidR="00162820" w:rsidRDefault="00162820" w:rsidP="635F4554">
      <w:pPr>
        <w:pStyle w:val="ListParagraph"/>
        <w:rPr>
          <w:rFonts w:ascii="Helvetica" w:eastAsia="Helvetica" w:hAnsi="Helvetica" w:cs="Helvetica"/>
          <w:sz w:val="20"/>
          <w:szCs w:val="20"/>
        </w:rPr>
      </w:pPr>
      <w:r w:rsidRPr="635F4554">
        <w:rPr>
          <w:rFonts w:ascii="Helvetica" w:eastAsia="Helvetica" w:hAnsi="Helvetica" w:cs="Helvetica"/>
          <w:sz w:val="20"/>
          <w:szCs w:val="20"/>
        </w:rPr>
        <w:t>APIs</w:t>
      </w:r>
      <w:r w:rsidR="00D77834" w:rsidRPr="635F4554">
        <w:rPr>
          <w:rFonts w:ascii="Helvetica" w:eastAsia="Helvetica" w:hAnsi="Helvetica" w:cs="Helvetica"/>
          <w:sz w:val="20"/>
          <w:szCs w:val="20"/>
        </w:rPr>
        <w:t>.</w:t>
      </w:r>
    </w:p>
    <w:p w14:paraId="54212F6B" w14:textId="66D7B0A0" w:rsidR="1B0FF3A5" w:rsidRDefault="2D816F9C"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Involved in implementation of Test Automation Framework build using Selenium WebDriver, TestNG and Maven</w:t>
      </w:r>
    </w:p>
    <w:p w14:paraId="542515D4" w14:textId="3F97A6B1" w:rsidR="6D653AB1" w:rsidRDefault="4034040B"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Created and enhanced numerous test scripts to handle changes in the objects, in the tested application's GUI and in the testing, environment using Selenium WebDriver.</w:t>
      </w:r>
    </w:p>
    <w:p w14:paraId="62306BC7" w14:textId="4CB516C8" w:rsidR="00423E37" w:rsidRPr="00423E37" w:rsidRDefault="00423E37" w:rsidP="001C0686">
      <w:pPr>
        <w:numPr>
          <w:ilvl w:val="0"/>
          <w:numId w:val="3"/>
        </w:numPr>
        <w:autoSpaceDE w:val="0"/>
        <w:autoSpaceDN w:val="0"/>
        <w:adjustRightInd w:val="0"/>
        <w:rPr>
          <w:rFonts w:ascii="Helvetica" w:hAnsi="Helvetica" w:cs="AppleSystemUIFont"/>
          <w:sz w:val="20"/>
          <w:szCs w:val="20"/>
        </w:rPr>
      </w:pPr>
      <w:r w:rsidRPr="00423E37">
        <w:rPr>
          <w:rFonts w:ascii="Helvetica" w:hAnsi="Helvetica" w:cs="AppleSystemUIFont"/>
          <w:sz w:val="20"/>
          <w:szCs w:val="20"/>
        </w:rPr>
        <w:t>Verified NGTS Web API logging and configuration using App Insights and set up API to use Development login and replace log4.net with App Insights for tracing the logs and modify API implementation to create user and duplicate users to get history of user associated business.</w:t>
      </w:r>
    </w:p>
    <w:p w14:paraId="70C50CB9" w14:textId="1FD93310" w:rsidR="00F83719" w:rsidRDefault="6FC4DEC7"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Interpreted and converted manual test cases into automation smoke and regression suites.</w:t>
      </w:r>
    </w:p>
    <w:p w14:paraId="3A2E8321" w14:textId="4614FB62" w:rsidR="0B149EE0" w:rsidRDefault="3BB22E19"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Collaborated with developers, virtualizing services for test automation using Wire Mock and Mockito.</w:t>
      </w:r>
    </w:p>
    <w:p w14:paraId="58BCE5B9" w14:textId="15DAD790" w:rsidR="0B149EE0" w:rsidRDefault="3BB22E19"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Engaged in manual testing, including setup and configuration of diverse testing environments.</w:t>
      </w:r>
    </w:p>
    <w:p w14:paraId="709ED5DB" w14:textId="14021CD1" w:rsidR="0B149EE0" w:rsidRDefault="3BB22E19"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Manipulated testing data in the database, utilizing SQL DML operations to achieve desired testing outcomes.</w:t>
      </w:r>
    </w:p>
    <w:p w14:paraId="5A9C4749" w14:textId="59B8C9AC" w:rsidR="6F6C6220" w:rsidRDefault="4CE9937A"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Integrated TestFlight feedback into the bug tracking system, streamlining the QA process and ensuring timely fixes.</w:t>
      </w:r>
    </w:p>
    <w:p w14:paraId="72CC71B6" w14:textId="07A111F5" w:rsidR="6F6C6220" w:rsidRDefault="4CE9937A"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lastRenderedPageBreak/>
        <w:t>Played a pivotal role in the launch of Franklin Templeton project, resulting in 150+ downloads within the first month.</w:t>
      </w:r>
    </w:p>
    <w:p w14:paraId="55CB2A15" w14:textId="2E8E3E13" w:rsidR="0B9B9C0A" w:rsidRDefault="6DB4F384"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Managed source code and test cases using GitLab and GitHub, maintaining version consistency across the team.</w:t>
      </w:r>
    </w:p>
    <w:p w14:paraId="7D019FC9" w14:textId="5D22FB0B" w:rsidR="6F6C6220" w:rsidRDefault="4CE9937A"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Coordinated with cross-functional teams, including developers, product managers, and UX/UI designers, to ensure cohesive product development.</w:t>
      </w:r>
    </w:p>
    <w:p w14:paraId="2424B111" w14:textId="3E6BFF62" w:rsidR="0FFD914E" w:rsidRDefault="173594A4"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 xml:space="preserve">Integrated test suites into the CI/CD pipeline using AWS </w:t>
      </w:r>
      <w:r w:rsidR="18A6EA19" w:rsidRPr="32D6DD00">
        <w:rPr>
          <w:rFonts w:ascii="Helvetica" w:eastAsia="Helvetica" w:hAnsi="Helvetica" w:cs="Helvetica"/>
          <w:sz w:val="20"/>
          <w:szCs w:val="20"/>
        </w:rPr>
        <w:t>Code Commit</w:t>
      </w:r>
      <w:r w:rsidRPr="32D6DD00">
        <w:rPr>
          <w:rFonts w:ascii="Helvetica" w:eastAsia="Helvetica" w:hAnsi="Helvetica" w:cs="Helvetica"/>
          <w:sz w:val="20"/>
          <w:szCs w:val="20"/>
        </w:rPr>
        <w:t>, ensuring continuous testing and timely feedback.</w:t>
      </w:r>
    </w:p>
    <w:p w14:paraId="5398E01B" w14:textId="0D38E7A6" w:rsidR="72D486CE" w:rsidRDefault="67003BB6"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Designed and executed test strategies in a Linux environment, improving defect detection rates by 35%.</w:t>
      </w:r>
    </w:p>
    <w:p w14:paraId="1D337086" w14:textId="2A3C3F8C" w:rsidR="72D486CE" w:rsidRDefault="67003BB6"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Utilized Linux terminal operations for test scripting, log analysis, and system monitoring, ensuring comprehensive coverage and in-depth analysis.</w:t>
      </w:r>
    </w:p>
    <w:p w14:paraId="75B37C7D" w14:textId="655F8E6D" w:rsidR="72D486CE" w:rsidRDefault="67003BB6"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Collaborated with the DevOps team to integrate Linux-based test automation into CI/CD pipelines.</w:t>
      </w:r>
    </w:p>
    <w:p w14:paraId="0370076C" w14:textId="4339C5D4"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Experience in using Firebug to debug and analyze HTML, CSS, and JavaScript code</w:t>
      </w:r>
      <w:r w:rsidR="3F2721E7" w:rsidRPr="32D6DD00">
        <w:rPr>
          <w:rFonts w:ascii="Helvetica" w:eastAsia="Helvetica" w:hAnsi="Helvetica" w:cs="Helvetica"/>
          <w:sz w:val="20"/>
          <w:szCs w:val="20"/>
        </w:rPr>
        <w:t>.</w:t>
      </w:r>
    </w:p>
    <w:p w14:paraId="7BD95FB2" w14:textId="5A18BDA7"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Followed Agile-Scrum process which involves Ideation, Development, Testing, Deployment,</w:t>
      </w:r>
    </w:p>
    <w:p w14:paraId="5D3928F9" w14:textId="77777777" w:rsidR="00162820" w:rsidRPr="001856A0" w:rsidRDefault="00162820" w:rsidP="001C0686">
      <w:pPr>
        <w:pStyle w:val="ListParagraph"/>
        <w:numPr>
          <w:ilvl w:val="0"/>
          <w:numId w:val="2"/>
        </w:numPr>
        <w:rPr>
          <w:rFonts w:ascii="Helvetica" w:eastAsia="Helvetica" w:hAnsi="Helvetica" w:cs="Helvetica"/>
          <w:sz w:val="20"/>
          <w:szCs w:val="20"/>
        </w:rPr>
      </w:pPr>
      <w:r w:rsidRPr="635F4554">
        <w:rPr>
          <w:rFonts w:ascii="Helvetica" w:eastAsia="Helvetica" w:hAnsi="Helvetica" w:cs="Helvetica"/>
          <w:sz w:val="20"/>
          <w:szCs w:val="20"/>
        </w:rPr>
        <w:t>Operations and Involved in Sprint Plans, Daily Scrum meeting, Grooming sessions, and</w:t>
      </w:r>
    </w:p>
    <w:p w14:paraId="20F71C28" w14:textId="688B6AA1" w:rsidR="00162820" w:rsidRDefault="00162820" w:rsidP="635F4554">
      <w:pPr>
        <w:pStyle w:val="ListParagraph"/>
        <w:rPr>
          <w:rFonts w:ascii="Helvetica" w:eastAsia="Helvetica" w:hAnsi="Helvetica" w:cs="Helvetica"/>
          <w:sz w:val="20"/>
          <w:szCs w:val="20"/>
        </w:rPr>
      </w:pPr>
      <w:r w:rsidRPr="635F4554">
        <w:rPr>
          <w:rFonts w:ascii="Helvetica" w:eastAsia="Helvetica" w:hAnsi="Helvetica" w:cs="Helvetica"/>
          <w:sz w:val="20"/>
          <w:szCs w:val="20"/>
        </w:rPr>
        <w:t>Retrospective</w:t>
      </w:r>
    </w:p>
    <w:p w14:paraId="135EE6A7" w14:textId="202DCF35" w:rsidR="006F7653" w:rsidRPr="006F7653" w:rsidRDefault="006F7653" w:rsidP="001C0686">
      <w:pPr>
        <w:pStyle w:val="ListParagraph"/>
        <w:numPr>
          <w:ilvl w:val="0"/>
          <w:numId w:val="9"/>
        </w:numPr>
        <w:shd w:val="clear" w:color="auto" w:fill="FFFFFF" w:themeFill="background1"/>
        <w:rPr>
          <w:rFonts w:ascii="Helvetica" w:eastAsia="Helvetica" w:hAnsi="Helvetica" w:cs="Helvetica"/>
          <w:color w:val="222222"/>
          <w:sz w:val="20"/>
          <w:szCs w:val="20"/>
        </w:rPr>
      </w:pPr>
      <w:r w:rsidRPr="635F4554">
        <w:rPr>
          <w:rFonts w:ascii="Helvetica" w:eastAsia="Helvetica" w:hAnsi="Helvetica" w:cs="Helvetica"/>
          <w:color w:val="222222"/>
          <w:sz w:val="20"/>
          <w:szCs w:val="20"/>
        </w:rPr>
        <w:t xml:space="preserve">Utilized cypress to invoke from one browser which is chrome to other browser such as </w:t>
      </w:r>
      <w:r w:rsidR="1AE5FBF2" w:rsidRPr="635F4554">
        <w:rPr>
          <w:rFonts w:ascii="Helvetica" w:eastAsia="Helvetica" w:hAnsi="Helvetica" w:cs="Helvetica"/>
          <w:color w:val="222222"/>
          <w:sz w:val="20"/>
          <w:szCs w:val="20"/>
        </w:rPr>
        <w:t>Firefox</w:t>
      </w:r>
      <w:r w:rsidRPr="635F4554">
        <w:rPr>
          <w:rFonts w:ascii="Helvetica" w:eastAsia="Helvetica" w:hAnsi="Helvetica" w:cs="Helvetica"/>
          <w:color w:val="222222"/>
          <w:sz w:val="20"/>
          <w:szCs w:val="20"/>
        </w:rPr>
        <w:t>.</w:t>
      </w:r>
    </w:p>
    <w:p w14:paraId="3AD6715A" w14:textId="5AC1272A" w:rsidR="73CBD115" w:rsidRDefault="73CBD115" w:rsidP="001C0686">
      <w:pPr>
        <w:pStyle w:val="ListParagraph"/>
        <w:numPr>
          <w:ilvl w:val="0"/>
          <w:numId w:val="9"/>
        </w:numPr>
        <w:shd w:val="clear" w:color="auto" w:fill="FFFFFF" w:themeFill="background1"/>
        <w:rPr>
          <w:rFonts w:ascii="Helvetica" w:eastAsia="Helvetica" w:hAnsi="Helvetica" w:cs="Helvetica"/>
          <w:sz w:val="20"/>
          <w:szCs w:val="20"/>
        </w:rPr>
      </w:pPr>
      <w:r w:rsidRPr="635F4554">
        <w:rPr>
          <w:rFonts w:ascii="Helvetica" w:eastAsia="Helvetica" w:hAnsi="Helvetica" w:cs="Helvetica"/>
          <w:sz w:val="20"/>
          <w:szCs w:val="20"/>
        </w:rPr>
        <w:t>Tested compatibility of application for dynamic and static content under various cross browsers using HTML ids and PATH in Selenium</w:t>
      </w:r>
    </w:p>
    <w:p w14:paraId="265D84BB" w14:textId="39C74C86" w:rsidR="006F7653" w:rsidRPr="006F7653" w:rsidRDefault="005D79A8" w:rsidP="001C0686">
      <w:pPr>
        <w:pStyle w:val="ListParagraph"/>
        <w:numPr>
          <w:ilvl w:val="0"/>
          <w:numId w:val="7"/>
        </w:numPr>
        <w:rPr>
          <w:rFonts w:ascii="Helvetica" w:eastAsia="Helvetica" w:hAnsi="Helvetica" w:cs="Helvetica"/>
          <w:sz w:val="20"/>
          <w:szCs w:val="20"/>
        </w:rPr>
      </w:pPr>
      <w:r w:rsidRPr="635F4554">
        <w:rPr>
          <w:rFonts w:ascii="Helvetica" w:eastAsia="Helvetica" w:hAnsi="Helvetica" w:cs="Helvetica"/>
          <w:sz w:val="20"/>
          <w:szCs w:val="20"/>
        </w:rPr>
        <w:t xml:space="preserve">Utilized </w:t>
      </w:r>
      <w:r w:rsidR="006F7653" w:rsidRPr="635F4554">
        <w:rPr>
          <w:rFonts w:ascii="Helvetica" w:eastAsia="Helvetica" w:hAnsi="Helvetica" w:cs="Helvetica"/>
          <w:sz w:val="20"/>
          <w:szCs w:val="20"/>
        </w:rPr>
        <w:t>shadow down to traverse the DOM (Document Object Model) from a higher-level parent element down to a specific shadow DOM element within it that allows encapsulation of DOM subtrees, providing a way to isolate the styles and functionality of a component from the rest of the page.</w:t>
      </w:r>
    </w:p>
    <w:p w14:paraId="1A8B5EF0" w14:textId="48E019D6"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 xml:space="preserve">Involved in creating TDM requests and coordination with external team to get the test </w:t>
      </w:r>
      <w:r w:rsidR="3F2721E7" w:rsidRPr="32D6DD00">
        <w:rPr>
          <w:rFonts w:ascii="Helvetica" w:eastAsia="Helvetica" w:hAnsi="Helvetica" w:cs="Helvetica"/>
          <w:sz w:val="20"/>
          <w:szCs w:val="20"/>
        </w:rPr>
        <w:t>data.</w:t>
      </w:r>
    </w:p>
    <w:p w14:paraId="29A86D76" w14:textId="4463AC8E" w:rsidR="00162820" w:rsidRDefault="00162820" w:rsidP="635F4554">
      <w:pPr>
        <w:pStyle w:val="ListParagraph"/>
        <w:rPr>
          <w:rFonts w:ascii="Helvetica" w:eastAsia="Helvetica" w:hAnsi="Helvetica" w:cs="Helvetica"/>
          <w:sz w:val="20"/>
          <w:szCs w:val="20"/>
        </w:rPr>
      </w:pPr>
      <w:r w:rsidRPr="635F4554">
        <w:rPr>
          <w:rFonts w:ascii="Helvetica" w:eastAsia="Helvetica" w:hAnsi="Helvetica" w:cs="Helvetica"/>
          <w:sz w:val="20"/>
          <w:szCs w:val="20"/>
        </w:rPr>
        <w:t>from the various users by using a common network.</w:t>
      </w:r>
    </w:p>
    <w:p w14:paraId="1732A9C5" w14:textId="407BC83D"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 xml:space="preserve">Involved in writing test scripts using Lisa </w:t>
      </w:r>
      <w:r w:rsidR="3F2721E7" w:rsidRPr="32D6DD00">
        <w:rPr>
          <w:rFonts w:ascii="Helvetica" w:eastAsia="Helvetica" w:hAnsi="Helvetica" w:cs="Helvetica"/>
          <w:sz w:val="20"/>
          <w:szCs w:val="20"/>
        </w:rPr>
        <w:t>DevTest</w:t>
      </w:r>
      <w:r w:rsidRPr="32D6DD00">
        <w:rPr>
          <w:rFonts w:ascii="Helvetica" w:eastAsia="Helvetica" w:hAnsi="Helvetica" w:cs="Helvetica"/>
          <w:sz w:val="20"/>
          <w:szCs w:val="20"/>
        </w:rPr>
        <w:t xml:space="preserve"> automation tool and build the logic </w:t>
      </w:r>
      <w:r w:rsidR="2C3B5982" w:rsidRPr="32D6DD00">
        <w:rPr>
          <w:rFonts w:ascii="Helvetica" w:eastAsia="Helvetica" w:hAnsi="Helvetica" w:cs="Helvetica"/>
          <w:sz w:val="20"/>
          <w:szCs w:val="20"/>
        </w:rPr>
        <w:t>using</w:t>
      </w:r>
    </w:p>
    <w:p w14:paraId="25A944A2" w14:textId="5D32112E" w:rsidR="00162820" w:rsidRDefault="00162820" w:rsidP="635F4554">
      <w:pPr>
        <w:pStyle w:val="ListParagraph"/>
        <w:rPr>
          <w:rFonts w:ascii="Helvetica" w:eastAsia="Helvetica" w:hAnsi="Helvetica" w:cs="Helvetica"/>
          <w:sz w:val="20"/>
          <w:szCs w:val="20"/>
        </w:rPr>
      </w:pPr>
      <w:r w:rsidRPr="635F4554">
        <w:rPr>
          <w:rFonts w:ascii="Helvetica" w:eastAsia="Helvetica" w:hAnsi="Helvetica" w:cs="Helvetica"/>
          <w:sz w:val="20"/>
          <w:szCs w:val="20"/>
        </w:rPr>
        <w:t>Java script</w:t>
      </w:r>
    </w:p>
    <w:p w14:paraId="11A582EE" w14:textId="3F8FC090"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Involved in maintain</w:t>
      </w:r>
      <w:r w:rsidR="6A6A1781" w:rsidRPr="32D6DD00">
        <w:rPr>
          <w:rFonts w:ascii="Helvetica" w:eastAsia="Helvetica" w:hAnsi="Helvetica" w:cs="Helvetica"/>
          <w:sz w:val="20"/>
          <w:szCs w:val="20"/>
        </w:rPr>
        <w:t>ing</w:t>
      </w:r>
      <w:r w:rsidRPr="32D6DD00">
        <w:rPr>
          <w:rFonts w:ascii="Helvetica" w:eastAsia="Helvetica" w:hAnsi="Helvetica" w:cs="Helvetica"/>
          <w:sz w:val="20"/>
          <w:szCs w:val="20"/>
        </w:rPr>
        <w:t xml:space="preserve"> the automation and manual test reports and provide the status to team</w:t>
      </w:r>
    </w:p>
    <w:p w14:paraId="41BDC517" w14:textId="32604B45" w:rsidR="00162820" w:rsidRDefault="00162820" w:rsidP="635F4554">
      <w:pPr>
        <w:pStyle w:val="ListParagraph"/>
        <w:rPr>
          <w:rFonts w:ascii="Helvetica" w:eastAsia="Helvetica" w:hAnsi="Helvetica" w:cs="Helvetica"/>
          <w:sz w:val="20"/>
          <w:szCs w:val="20"/>
        </w:rPr>
      </w:pPr>
      <w:r w:rsidRPr="635F4554">
        <w:rPr>
          <w:rFonts w:ascii="Helvetica" w:eastAsia="Helvetica" w:hAnsi="Helvetica" w:cs="Helvetica"/>
          <w:sz w:val="20"/>
          <w:szCs w:val="20"/>
        </w:rPr>
        <w:t>on daily basis</w:t>
      </w:r>
    </w:p>
    <w:p w14:paraId="553C58AE" w14:textId="48D389F1" w:rsidR="001A7BBF" w:rsidRPr="001A7BBF" w:rsidRDefault="13EE7BD8" w:rsidP="001C0686">
      <w:pPr>
        <w:pStyle w:val="ListParagraph"/>
        <w:numPr>
          <w:ilvl w:val="0"/>
          <w:numId w:val="3"/>
        </w:numPr>
        <w:autoSpaceDE w:val="0"/>
        <w:autoSpaceDN w:val="0"/>
        <w:adjustRightInd w:val="0"/>
        <w:rPr>
          <w:rFonts w:ascii="Helvetica" w:eastAsia="Helvetica" w:hAnsi="Helvetica" w:cs="Helvetica"/>
          <w:sz w:val="20"/>
          <w:szCs w:val="20"/>
        </w:rPr>
      </w:pPr>
      <w:r w:rsidRPr="32D6DD00">
        <w:rPr>
          <w:rFonts w:ascii="Helvetica" w:eastAsia="Helvetica" w:hAnsi="Helvetica" w:cs="Helvetica"/>
          <w:sz w:val="20"/>
          <w:szCs w:val="20"/>
        </w:rPr>
        <w:t>Utilized callbacks as well as normal functions where callback are passed as arguments and executed asynchronously &amp; normal are synchronous functions that are executed immediately and sequentially, without any asynchronous behavior.</w:t>
      </w:r>
    </w:p>
    <w:p w14:paraId="593D4704" w14:textId="1F20B76B" w:rsidR="419AC2B5" w:rsidRDefault="6E707CCD"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Spearheaded the test automation strategy for React-based applications, resulting in a 43% reduction in manual testing efforts.</w:t>
      </w:r>
    </w:p>
    <w:p w14:paraId="2065E171" w14:textId="070D5901" w:rsidR="419AC2B5" w:rsidRDefault="6E707CCD"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Collaborated with developers to ensure timely detection and resolution of defects, enhancing the software quality by 35%.</w:t>
      </w:r>
    </w:p>
    <w:p w14:paraId="6E3A91E6" w14:textId="1812424E" w:rsidR="419AC2B5" w:rsidRDefault="6E707CCD"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Integrated automated tests into the CI/CD pipeline using tools like Jenkins, ensuring consistent software delivery.</w:t>
      </w:r>
    </w:p>
    <w:p w14:paraId="2B1358B6" w14:textId="18700AC2" w:rsidR="2762A522" w:rsidRDefault="3B77FE2E"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Played a pivotal role in the Neo Reader project, leading the integration of Appium for automated testing, which resulted in a 65% reduction in post-release defects.</w:t>
      </w:r>
    </w:p>
    <w:p w14:paraId="46D94A3C" w14:textId="79A3DB0D" w:rsidR="2762A522" w:rsidRDefault="3B77FE2E"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Collaborated closely with developers in a DevOps environment, implementing Appium tests into the CI/CD pipeline for real-time feedback.</w:t>
      </w:r>
    </w:p>
    <w:p w14:paraId="06DD7677" w14:textId="62738260" w:rsidR="2762A522" w:rsidRDefault="3B77FE2E"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Developed and maintained a robust Appium framework for the Talking Wikipedia, accommodating evolving features and ensuring sustainable test automation.</w:t>
      </w:r>
    </w:p>
    <w:p w14:paraId="6D4CF365" w14:textId="62AEF414" w:rsidR="2762A522" w:rsidRDefault="3B77FE2E"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Diagnosed and reported over 20+ defects for the CMS (Content Management System) using JIRA, facilitating prompt and effective resolutions.</w:t>
      </w:r>
    </w:p>
    <w:p w14:paraId="03EF72D1" w14:textId="4076C80C" w:rsidR="5BB6DD8D" w:rsidRDefault="6E0C5DF6"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Tested compatibility of application for dynamic and static content under various cross browsers using HTML ids and XPATH in Selenium.</w:t>
      </w:r>
    </w:p>
    <w:p w14:paraId="6455D91F" w14:textId="59247062"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 xml:space="preserve">Involved in preparing the element locators by framing </w:t>
      </w:r>
      <w:r w:rsidR="45719200" w:rsidRPr="32D6DD00">
        <w:rPr>
          <w:rFonts w:ascii="Helvetica" w:eastAsia="Helvetica" w:hAnsi="Helvetica" w:cs="Helvetica"/>
          <w:sz w:val="20"/>
          <w:szCs w:val="20"/>
        </w:rPr>
        <w:t xml:space="preserve">relative </w:t>
      </w:r>
      <w:proofErr w:type="spellStart"/>
      <w:r w:rsidR="45719200" w:rsidRPr="32D6DD00">
        <w:rPr>
          <w:rFonts w:ascii="Helvetica" w:eastAsia="Helvetica" w:hAnsi="Helvetica" w:cs="Helvetica"/>
          <w:sz w:val="20"/>
          <w:szCs w:val="20"/>
        </w:rPr>
        <w:t>Xpath</w:t>
      </w:r>
      <w:proofErr w:type="spellEnd"/>
      <w:r w:rsidR="3F2721E7" w:rsidRPr="32D6DD00">
        <w:rPr>
          <w:rFonts w:ascii="Helvetica" w:eastAsia="Helvetica" w:hAnsi="Helvetica" w:cs="Helvetica"/>
          <w:sz w:val="20"/>
          <w:szCs w:val="20"/>
        </w:rPr>
        <w:t>.</w:t>
      </w:r>
    </w:p>
    <w:p w14:paraId="215DE80E" w14:textId="172FD72B"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 xml:space="preserve">Involved in defect triage meetings and capture the application logs in </w:t>
      </w:r>
      <w:r w:rsidR="42AF70A6" w:rsidRPr="32D6DD00">
        <w:rPr>
          <w:rFonts w:ascii="Helvetica" w:eastAsia="Helvetica" w:hAnsi="Helvetica" w:cs="Helvetica"/>
          <w:sz w:val="20"/>
          <w:szCs w:val="20"/>
        </w:rPr>
        <w:t>Splunk</w:t>
      </w:r>
      <w:r w:rsidRPr="32D6DD00">
        <w:rPr>
          <w:rFonts w:ascii="Helvetica" w:eastAsia="Helvetica" w:hAnsi="Helvetica" w:cs="Helvetica"/>
          <w:sz w:val="20"/>
          <w:szCs w:val="20"/>
        </w:rPr>
        <w:t xml:space="preserve"> to identify the</w:t>
      </w:r>
    </w:p>
    <w:p w14:paraId="427D075F" w14:textId="63F86A10" w:rsidR="00162820" w:rsidRDefault="00162820" w:rsidP="635F4554">
      <w:pPr>
        <w:pStyle w:val="ListParagraph"/>
        <w:rPr>
          <w:rFonts w:ascii="Helvetica" w:eastAsia="Helvetica" w:hAnsi="Helvetica" w:cs="Helvetica"/>
          <w:sz w:val="20"/>
          <w:szCs w:val="20"/>
        </w:rPr>
      </w:pPr>
      <w:r w:rsidRPr="635F4554">
        <w:rPr>
          <w:rFonts w:ascii="Helvetica" w:eastAsia="Helvetica" w:hAnsi="Helvetica" w:cs="Helvetica"/>
          <w:sz w:val="20"/>
          <w:szCs w:val="20"/>
        </w:rPr>
        <w:t>root cause.</w:t>
      </w:r>
    </w:p>
    <w:p w14:paraId="53AF4785" w14:textId="5C0468C9" w:rsidR="00162820" w:rsidRPr="0095272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 xml:space="preserve">Re-provisioned and Rehydrated </w:t>
      </w:r>
      <w:r w:rsidR="2D6C7AD8" w:rsidRPr="32D6DD00">
        <w:rPr>
          <w:rFonts w:ascii="Helvetica" w:eastAsia="Helvetica" w:hAnsi="Helvetica" w:cs="Helvetica"/>
          <w:sz w:val="20"/>
          <w:szCs w:val="20"/>
        </w:rPr>
        <w:t xml:space="preserve">microservices like </w:t>
      </w:r>
      <w:r w:rsidRPr="32D6DD00">
        <w:rPr>
          <w:rFonts w:ascii="Helvetica" w:eastAsia="Helvetica" w:hAnsi="Helvetica" w:cs="Helvetica"/>
          <w:sz w:val="20"/>
          <w:szCs w:val="20"/>
        </w:rPr>
        <w:t>EC2 instances with latest AMI’s and appropriate security</w:t>
      </w:r>
      <w:r w:rsidR="2F5EFFD1" w:rsidRPr="32D6DD00">
        <w:rPr>
          <w:rFonts w:ascii="Helvetica" w:eastAsia="Helvetica" w:hAnsi="Helvetica" w:cs="Helvetica"/>
          <w:sz w:val="20"/>
          <w:szCs w:val="20"/>
        </w:rPr>
        <w:t xml:space="preserve"> </w:t>
      </w:r>
      <w:r w:rsidRPr="32D6DD00">
        <w:rPr>
          <w:rFonts w:ascii="Helvetica" w:eastAsia="Helvetica" w:hAnsi="Helvetica" w:cs="Helvetica"/>
          <w:sz w:val="20"/>
          <w:szCs w:val="20"/>
        </w:rPr>
        <w:t>groups</w:t>
      </w:r>
    </w:p>
    <w:p w14:paraId="59D34106" w14:textId="1D616951" w:rsidR="10A79783" w:rsidRDefault="6CAFF51F"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Utilized Selenium for Black box testing of the application.</w:t>
      </w:r>
    </w:p>
    <w:p w14:paraId="7DEC71EA" w14:textId="23B1DD46" w:rsidR="00E345D5" w:rsidRPr="00E345D5" w:rsidRDefault="6B18B445" w:rsidP="001C0686">
      <w:pPr>
        <w:numPr>
          <w:ilvl w:val="0"/>
          <w:numId w:val="3"/>
        </w:numPr>
        <w:autoSpaceDE w:val="0"/>
        <w:autoSpaceDN w:val="0"/>
        <w:adjustRightInd w:val="0"/>
        <w:rPr>
          <w:rFonts w:ascii="Helvetica" w:eastAsia="Helvetica" w:hAnsi="Helvetica" w:cs="Helvetica"/>
          <w:sz w:val="20"/>
          <w:szCs w:val="20"/>
        </w:rPr>
      </w:pPr>
      <w:r w:rsidRPr="32D6DD00">
        <w:rPr>
          <w:rFonts w:ascii="Helvetica" w:eastAsia="Helvetica" w:hAnsi="Helvetica" w:cs="Helvetica"/>
          <w:sz w:val="20"/>
          <w:szCs w:val="20"/>
        </w:rPr>
        <w:t xml:space="preserve">Utilized JIRA/Zephyr to track, report, and manage </w:t>
      </w:r>
      <w:r w:rsidR="719D1781" w:rsidRPr="32D6DD00">
        <w:rPr>
          <w:rFonts w:ascii="Helvetica" w:eastAsia="Helvetica" w:hAnsi="Helvetica" w:cs="Helvetica"/>
          <w:sz w:val="20"/>
          <w:szCs w:val="20"/>
        </w:rPr>
        <w:t>defects</w:t>
      </w:r>
      <w:r w:rsidRPr="32D6DD00">
        <w:rPr>
          <w:rFonts w:ascii="Helvetica" w:eastAsia="Helvetica" w:hAnsi="Helvetica" w:cs="Helvetica"/>
          <w:sz w:val="20"/>
          <w:szCs w:val="20"/>
        </w:rPr>
        <w:t xml:space="preserve"> throughout the test cycle and attended Defect Status Meeting on daily basis during testing cycle.</w:t>
      </w:r>
    </w:p>
    <w:p w14:paraId="2FE57742" w14:textId="4511E27D"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Proficient in Git version control system, including repository management</w:t>
      </w:r>
      <w:r w:rsidR="2E584124" w:rsidRPr="32D6DD00">
        <w:rPr>
          <w:rFonts w:ascii="Helvetica" w:eastAsia="Helvetica" w:hAnsi="Helvetica" w:cs="Helvetica"/>
          <w:sz w:val="20"/>
          <w:szCs w:val="20"/>
        </w:rPr>
        <w:t xml:space="preserve"> and</w:t>
      </w:r>
      <w:r w:rsidRPr="32D6DD00">
        <w:rPr>
          <w:rFonts w:ascii="Helvetica" w:eastAsia="Helvetica" w:hAnsi="Helvetica" w:cs="Helvetica"/>
          <w:sz w:val="20"/>
          <w:szCs w:val="20"/>
        </w:rPr>
        <w:t xml:space="preserve"> branching</w:t>
      </w:r>
      <w:r w:rsidR="4E826C46" w:rsidRPr="32D6DD00">
        <w:rPr>
          <w:rFonts w:ascii="Helvetica" w:eastAsia="Helvetica" w:hAnsi="Helvetica" w:cs="Helvetica"/>
          <w:sz w:val="20"/>
          <w:szCs w:val="20"/>
        </w:rPr>
        <w:t>.</w:t>
      </w:r>
    </w:p>
    <w:p w14:paraId="68AC9867" w14:textId="7C05E62D" w:rsidR="6B65CB29" w:rsidRDefault="4E826C46"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Automated highly transactional web application using Selenium WebDriver.</w:t>
      </w:r>
    </w:p>
    <w:p w14:paraId="1F0F40C6" w14:textId="6C17C9A3" w:rsidR="00162820" w:rsidRPr="001856A0" w:rsidRDefault="05FEDE30"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Proficient in creating and managing Maven projects, including defining dependencies and</w:t>
      </w:r>
    </w:p>
    <w:p w14:paraId="0D48AD67" w14:textId="21AB6556" w:rsidR="00162820" w:rsidRDefault="00162820" w:rsidP="635F4554">
      <w:pPr>
        <w:pStyle w:val="ListParagraph"/>
        <w:rPr>
          <w:rFonts w:ascii="Helvetica" w:eastAsia="Helvetica" w:hAnsi="Helvetica" w:cs="Helvetica"/>
          <w:sz w:val="20"/>
          <w:szCs w:val="20"/>
        </w:rPr>
      </w:pPr>
      <w:r w:rsidRPr="635F4554">
        <w:rPr>
          <w:rFonts w:ascii="Helvetica" w:eastAsia="Helvetica" w:hAnsi="Helvetica" w:cs="Helvetica"/>
          <w:sz w:val="20"/>
          <w:szCs w:val="20"/>
        </w:rPr>
        <w:t>configuring build profiles.</w:t>
      </w:r>
    </w:p>
    <w:p w14:paraId="7CB03D3A" w14:textId="0DB73412" w:rsidR="001D5DB0" w:rsidRDefault="00C73D78" w:rsidP="00162820">
      <w:pPr>
        <w:shd w:val="clear" w:color="auto" w:fill="FFFFFF"/>
        <w:tabs>
          <w:tab w:val="left" w:pos="450"/>
        </w:tabs>
        <w:spacing w:before="280" w:after="280"/>
        <w:jc w:val="both"/>
        <w:rPr>
          <w:rFonts w:ascii="Helvetica" w:eastAsia="Verdana" w:hAnsi="Helvetica" w:cs="Arial"/>
          <w:b/>
          <w:sz w:val="20"/>
          <w:szCs w:val="20"/>
        </w:rPr>
      </w:pPr>
      <w:r>
        <w:rPr>
          <w:rFonts w:ascii="Helvetica" w:eastAsia="Verdana" w:hAnsi="Helvetica" w:cs="Arial"/>
          <w:b/>
        </w:rPr>
        <w:t>Farmers Insurance</w:t>
      </w:r>
      <w:r w:rsidR="007B0C97">
        <w:rPr>
          <w:rFonts w:ascii="Helvetica" w:eastAsia="Verdana" w:hAnsi="Helvetica" w:cs="Arial"/>
          <w:b/>
        </w:rPr>
        <w:t xml:space="preserve"> </w:t>
      </w:r>
      <w:r w:rsidR="006C649E" w:rsidRPr="00E63BFF">
        <w:rPr>
          <w:rFonts w:ascii="Helvetica" w:eastAsia="Verdana" w:hAnsi="Helvetica" w:cs="Arial"/>
        </w:rPr>
        <w:t>|</w:t>
      </w:r>
      <w:r w:rsidR="006C649E" w:rsidRPr="00A8582B">
        <w:rPr>
          <w:rFonts w:ascii="Helvetica" w:eastAsia="Verdana" w:hAnsi="Helvetica" w:cs="Arial"/>
          <w:b/>
        </w:rPr>
        <w:t xml:space="preserve"> </w:t>
      </w:r>
      <w:r>
        <w:rPr>
          <w:rFonts w:ascii="Helvetica" w:eastAsia="Verdana" w:hAnsi="Helvetica" w:cs="Arial"/>
          <w:b/>
        </w:rPr>
        <w:t>Automation QA Analyst</w:t>
      </w:r>
      <w:r w:rsidR="006C649E">
        <w:rPr>
          <w:rFonts w:ascii="Helvetica" w:eastAsia="Verdana" w:hAnsi="Helvetica" w:cs="Arial"/>
          <w:b/>
          <w:sz w:val="20"/>
          <w:szCs w:val="20"/>
        </w:rPr>
        <w:tab/>
        <w:t xml:space="preserve">            </w:t>
      </w:r>
      <w:r w:rsidR="006C649E" w:rsidRPr="00E9537E">
        <w:rPr>
          <w:rFonts w:ascii="Helvetica" w:eastAsia="Verdana" w:hAnsi="Helvetica" w:cs="Arial"/>
          <w:b/>
          <w:sz w:val="20"/>
          <w:szCs w:val="20"/>
        </w:rPr>
        <w:tab/>
      </w:r>
      <w:r w:rsidR="006C649E" w:rsidRPr="00E9537E">
        <w:rPr>
          <w:rFonts w:ascii="Helvetica" w:eastAsia="Verdana" w:hAnsi="Helvetica" w:cs="Arial"/>
          <w:b/>
          <w:sz w:val="20"/>
          <w:szCs w:val="20"/>
        </w:rPr>
        <w:tab/>
      </w:r>
      <w:r w:rsidR="006C649E" w:rsidRPr="00E9537E">
        <w:rPr>
          <w:rFonts w:ascii="Helvetica" w:eastAsia="Verdana" w:hAnsi="Helvetica" w:cs="Arial"/>
          <w:b/>
          <w:sz w:val="20"/>
          <w:szCs w:val="20"/>
        </w:rPr>
        <w:tab/>
      </w:r>
    </w:p>
    <w:p w14:paraId="5122F58A" w14:textId="4950050C" w:rsidR="00CF5552" w:rsidRDefault="003140F4" w:rsidP="635F4554">
      <w:pPr>
        <w:shd w:val="clear" w:color="auto" w:fill="FFFFFF" w:themeFill="background1"/>
        <w:tabs>
          <w:tab w:val="left" w:pos="450"/>
        </w:tabs>
        <w:spacing w:before="280" w:after="280"/>
        <w:jc w:val="both"/>
        <w:rPr>
          <w:rFonts w:ascii="Helvetica" w:eastAsia="Verdana" w:hAnsi="Helvetica" w:cs="Arial"/>
          <w:sz w:val="20"/>
          <w:szCs w:val="20"/>
        </w:rPr>
      </w:pPr>
      <w:r w:rsidRPr="635F4554">
        <w:rPr>
          <w:rFonts w:ascii="Helvetica" w:eastAsia="Verdana" w:hAnsi="Helvetica" w:cs="Arial"/>
          <w:color w:val="767171" w:themeColor="background2" w:themeShade="80"/>
          <w:sz w:val="20"/>
          <w:szCs w:val="20"/>
        </w:rPr>
        <w:t>April</w:t>
      </w:r>
      <w:r w:rsidR="006C649E" w:rsidRPr="635F4554">
        <w:rPr>
          <w:rFonts w:ascii="Helvetica" w:eastAsia="Verdana" w:hAnsi="Helvetica" w:cs="Arial"/>
          <w:color w:val="767171" w:themeColor="background2" w:themeShade="80"/>
          <w:sz w:val="20"/>
          <w:szCs w:val="20"/>
        </w:rPr>
        <w:t xml:space="preserve"> 20</w:t>
      </w:r>
      <w:r w:rsidRPr="635F4554">
        <w:rPr>
          <w:rFonts w:ascii="Helvetica" w:eastAsia="Verdana" w:hAnsi="Helvetica" w:cs="Arial"/>
          <w:color w:val="767171" w:themeColor="background2" w:themeShade="80"/>
          <w:sz w:val="20"/>
          <w:szCs w:val="20"/>
        </w:rPr>
        <w:t>19</w:t>
      </w:r>
      <w:r w:rsidR="006C649E" w:rsidRPr="635F4554">
        <w:rPr>
          <w:rFonts w:ascii="Helvetica" w:eastAsia="Verdana" w:hAnsi="Helvetica" w:cs="Arial"/>
          <w:color w:val="767171" w:themeColor="background2" w:themeShade="80"/>
          <w:sz w:val="20"/>
          <w:szCs w:val="20"/>
        </w:rPr>
        <w:t xml:space="preserve"> – </w:t>
      </w:r>
      <w:r w:rsidR="1F8E03DE" w:rsidRPr="635F4554">
        <w:rPr>
          <w:rFonts w:ascii="Helvetica" w:eastAsia="Verdana" w:hAnsi="Helvetica" w:cs="Arial"/>
          <w:color w:val="767171" w:themeColor="background2" w:themeShade="80"/>
          <w:sz w:val="20"/>
          <w:szCs w:val="20"/>
        </w:rPr>
        <w:t xml:space="preserve">September </w:t>
      </w:r>
      <w:r w:rsidR="00EF4C0D" w:rsidRPr="635F4554">
        <w:rPr>
          <w:rFonts w:ascii="Helvetica" w:eastAsia="Verdana" w:hAnsi="Helvetica" w:cs="Arial"/>
          <w:color w:val="767171" w:themeColor="background2" w:themeShade="80"/>
          <w:sz w:val="20"/>
          <w:szCs w:val="20"/>
        </w:rPr>
        <w:t>202</w:t>
      </w:r>
      <w:r w:rsidR="5485A6DD" w:rsidRPr="635F4554">
        <w:rPr>
          <w:rFonts w:ascii="Helvetica" w:eastAsia="Verdana" w:hAnsi="Helvetica" w:cs="Arial"/>
          <w:color w:val="767171" w:themeColor="background2" w:themeShade="80"/>
          <w:sz w:val="20"/>
          <w:szCs w:val="20"/>
        </w:rPr>
        <w:t>1</w:t>
      </w:r>
      <w:r w:rsidR="00694323" w:rsidRPr="635F4554">
        <w:rPr>
          <w:rFonts w:ascii="Helvetica" w:eastAsia="Verdana" w:hAnsi="Helvetica" w:cs="Arial"/>
          <w:color w:val="767171" w:themeColor="background2" w:themeShade="80"/>
          <w:sz w:val="20"/>
          <w:szCs w:val="20"/>
        </w:rPr>
        <w:t xml:space="preserve"> </w:t>
      </w:r>
      <w:r>
        <w:tab/>
      </w:r>
      <w:r>
        <w:tab/>
      </w:r>
      <w:r w:rsidR="00694323" w:rsidRPr="635F4554">
        <w:rPr>
          <w:rFonts w:ascii="Helvetica" w:eastAsia="Verdana" w:hAnsi="Helvetica" w:cs="Arial"/>
          <w:color w:val="767171" w:themeColor="background2" w:themeShade="80"/>
          <w:sz w:val="20"/>
          <w:szCs w:val="20"/>
        </w:rPr>
        <w:t>Los Gatos, CA</w:t>
      </w:r>
    </w:p>
    <w:p w14:paraId="6ECE128B" w14:textId="01AF1E61" w:rsidR="008E21A9" w:rsidRDefault="008E21A9" w:rsidP="008E21A9">
      <w:pPr>
        <w:pStyle w:val="MediumGrid21"/>
        <w:rPr>
          <w:rFonts w:ascii="Helvetica" w:hAnsi="Helvetica"/>
          <w:sz w:val="20"/>
          <w:szCs w:val="20"/>
          <w:lang w:eastAsia="en-US"/>
        </w:rPr>
      </w:pPr>
      <w:r w:rsidRPr="008E21A9">
        <w:rPr>
          <w:rFonts w:ascii="Helvetica" w:hAnsi="Helvetica"/>
          <w:b/>
          <w:bCs/>
          <w:sz w:val="20"/>
          <w:szCs w:val="20"/>
          <w:lang w:eastAsia="en-US"/>
        </w:rPr>
        <w:lastRenderedPageBreak/>
        <w:t>Responsibilities</w:t>
      </w:r>
      <w:r w:rsidRPr="001856A0">
        <w:rPr>
          <w:rFonts w:ascii="Helvetica" w:hAnsi="Helvetica"/>
          <w:sz w:val="20"/>
          <w:szCs w:val="20"/>
          <w:lang w:eastAsia="en-US"/>
        </w:rPr>
        <w:t>:</w:t>
      </w:r>
    </w:p>
    <w:p w14:paraId="7E7F624C" w14:textId="77777777" w:rsidR="008E21A9" w:rsidRPr="008E21A9" w:rsidRDefault="008E21A9" w:rsidP="008E21A9">
      <w:pPr>
        <w:pStyle w:val="MediumGrid21"/>
        <w:ind w:left="720"/>
        <w:rPr>
          <w:rFonts w:ascii="Helvetica" w:hAnsi="Helvetica"/>
          <w:sz w:val="20"/>
          <w:szCs w:val="20"/>
          <w:lang w:eastAsia="en-US"/>
        </w:rPr>
      </w:pPr>
    </w:p>
    <w:p w14:paraId="22E73FB8" w14:textId="54B99676" w:rsidR="0050017B" w:rsidRPr="001856A0" w:rsidRDefault="0050017B" w:rsidP="001C0686">
      <w:pPr>
        <w:pStyle w:val="MediumGrid21"/>
        <w:numPr>
          <w:ilvl w:val="0"/>
          <w:numId w:val="2"/>
        </w:numPr>
        <w:rPr>
          <w:rFonts w:ascii="Helvetica" w:hAnsi="Helvetica"/>
          <w:sz w:val="20"/>
          <w:szCs w:val="20"/>
          <w:lang w:eastAsia="en-US"/>
        </w:rPr>
      </w:pPr>
      <w:r w:rsidRPr="001856A0">
        <w:rPr>
          <w:rFonts w:ascii="Helvetica" w:hAnsi="Helvetica"/>
          <w:sz w:val="20"/>
          <w:szCs w:val="20"/>
          <w:lang w:eastAsia="en-US"/>
        </w:rPr>
        <w:t>Collaborated with development and testing teams to push automated test code into</w:t>
      </w:r>
    </w:p>
    <w:p w14:paraId="16F059EA" w14:textId="77777777" w:rsidR="00AE49F3" w:rsidRDefault="0050017B" w:rsidP="00AE49F3">
      <w:pPr>
        <w:pStyle w:val="MediumGrid21"/>
        <w:ind w:left="720"/>
        <w:rPr>
          <w:rFonts w:ascii="Helvetica" w:hAnsi="Helvetica"/>
          <w:sz w:val="20"/>
          <w:szCs w:val="20"/>
          <w:lang w:eastAsia="en-US"/>
        </w:rPr>
      </w:pPr>
      <w:r w:rsidRPr="001856A0">
        <w:rPr>
          <w:rFonts w:ascii="Helvetica" w:hAnsi="Helvetica"/>
          <w:sz w:val="20"/>
          <w:szCs w:val="20"/>
          <w:lang w:eastAsia="en-US"/>
        </w:rPr>
        <w:t>Continuous Integration (CI) using Git, monitored test execution in Jenkins</w:t>
      </w:r>
      <w:r w:rsidR="00AE49F3">
        <w:rPr>
          <w:rFonts w:ascii="Helvetica" w:hAnsi="Helvetica"/>
          <w:sz w:val="20"/>
          <w:szCs w:val="20"/>
          <w:lang w:eastAsia="en-US"/>
        </w:rPr>
        <w:t>.</w:t>
      </w:r>
    </w:p>
    <w:p w14:paraId="2D951D23" w14:textId="50694A08" w:rsidR="006F7653" w:rsidRPr="00A507DB" w:rsidRDefault="1C68B5DF" w:rsidP="001C0686">
      <w:pPr>
        <w:pStyle w:val="MediumGrid21"/>
        <w:numPr>
          <w:ilvl w:val="0"/>
          <w:numId w:val="8"/>
        </w:numPr>
        <w:rPr>
          <w:rFonts w:ascii="Helvetica" w:hAnsi="Helvetica"/>
          <w:sz w:val="20"/>
          <w:szCs w:val="20"/>
          <w:lang w:eastAsia="en-US"/>
        </w:rPr>
      </w:pPr>
      <w:r w:rsidRPr="006F7653">
        <w:rPr>
          <w:rFonts w:ascii="Helvetica" w:hAnsi="Helvetica"/>
          <w:sz w:val="20"/>
          <w:szCs w:val="20"/>
          <w:lang w:eastAsia="en-US"/>
        </w:rPr>
        <w:t xml:space="preserve">Utilized cypress to </w:t>
      </w:r>
      <w:r w:rsidRPr="006F7653">
        <w:rPr>
          <w:rFonts w:ascii="Helvetica" w:hAnsi="Helvetica" w:cs="Arial"/>
          <w:color w:val="222222"/>
          <w:sz w:val="20"/>
          <w:szCs w:val="20"/>
          <w:shd w:val="clear" w:color="auto" w:fill="FFFFFF"/>
        </w:rPr>
        <w:t xml:space="preserve">identify </w:t>
      </w:r>
      <w:r w:rsidR="43992287" w:rsidRPr="006F7653">
        <w:rPr>
          <w:rFonts w:ascii="Helvetica" w:hAnsi="Helvetica" w:cs="Arial"/>
          <w:color w:val="222222"/>
          <w:sz w:val="20"/>
          <w:szCs w:val="20"/>
          <w:shd w:val="clear" w:color="auto" w:fill="FFFFFF"/>
        </w:rPr>
        <w:t>elements</w:t>
      </w:r>
      <w:r w:rsidRPr="006F7653">
        <w:rPr>
          <w:rFonts w:ascii="Helvetica" w:hAnsi="Helvetica" w:cs="Arial"/>
          <w:color w:val="222222"/>
          <w:sz w:val="20"/>
          <w:szCs w:val="20"/>
          <w:shd w:val="clear" w:color="auto" w:fill="FFFFFF"/>
        </w:rPr>
        <w:t xml:space="preserve"> and add values to drop down</w:t>
      </w:r>
      <w:r>
        <w:rPr>
          <w:rFonts w:ascii="Helvetica" w:hAnsi="Helvetica" w:cs="Arial"/>
          <w:color w:val="222222"/>
          <w:sz w:val="20"/>
          <w:szCs w:val="20"/>
          <w:shd w:val="clear" w:color="auto" w:fill="FFFFFF"/>
        </w:rPr>
        <w:t>.</w:t>
      </w:r>
    </w:p>
    <w:p w14:paraId="22139979" w14:textId="44AC90C7" w:rsidR="11C2046A" w:rsidRDefault="11C2046A" w:rsidP="001C0686">
      <w:pPr>
        <w:pStyle w:val="MediumGrid21"/>
        <w:numPr>
          <w:ilvl w:val="0"/>
          <w:numId w:val="8"/>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Good knowledge and proper understanding of Azure Data Factory (ADF) such as mapping data flows, pipelines.</w:t>
      </w:r>
    </w:p>
    <w:p w14:paraId="7811F071" w14:textId="77777777" w:rsidR="00244A57" w:rsidRDefault="00244A57" w:rsidP="001C0686">
      <w:pPr>
        <w:pStyle w:val="ListParagraph"/>
        <w:numPr>
          <w:ilvl w:val="0"/>
          <w:numId w:val="8"/>
        </w:numPr>
        <w:autoSpaceDE w:val="0"/>
        <w:autoSpaceDN w:val="0"/>
        <w:adjustRightInd w:val="0"/>
        <w:rPr>
          <w:rFonts w:ascii="Helvetica" w:hAnsi="Helvetica" w:cs="AppleSystemUIFont"/>
          <w:sz w:val="20"/>
          <w:szCs w:val="20"/>
        </w:rPr>
      </w:pPr>
      <w:r w:rsidRPr="00244A57">
        <w:rPr>
          <w:rFonts w:ascii="Helvetica" w:hAnsi="Helvetica" w:cs="AppleSystemUIFont"/>
          <w:sz w:val="20"/>
          <w:szCs w:val="20"/>
        </w:rPr>
        <w:t>Designed and implemented efficient, reusable, and reliable Rust codebase, resulting in a 30% reduction in application crashes.</w:t>
      </w:r>
    </w:p>
    <w:p w14:paraId="560D3749" w14:textId="540EE128" w:rsidR="00122601" w:rsidRPr="00122601" w:rsidRDefault="00122601" w:rsidP="001C0686">
      <w:pPr>
        <w:pStyle w:val="ListParagraph"/>
        <w:numPr>
          <w:ilvl w:val="0"/>
          <w:numId w:val="8"/>
        </w:numPr>
        <w:autoSpaceDE w:val="0"/>
        <w:autoSpaceDN w:val="0"/>
        <w:adjustRightInd w:val="0"/>
        <w:rPr>
          <w:rFonts w:ascii="Helvetica" w:hAnsi="Helvetica" w:cs="AppleSystemUIFont"/>
          <w:sz w:val="20"/>
          <w:szCs w:val="20"/>
        </w:rPr>
      </w:pPr>
      <w:r w:rsidRPr="00122601">
        <w:rPr>
          <w:rFonts w:ascii="Helvetica" w:hAnsi="Helvetica" w:cs="AppleSystemUIFont"/>
          <w:sz w:val="20"/>
          <w:szCs w:val="20"/>
        </w:rPr>
        <w:t>Engineered and implemented fully automated end-user, data migration solution to eliminate business downtime during acquisition/merger using Windows PowerShell.</w:t>
      </w:r>
    </w:p>
    <w:p w14:paraId="63421B0E" w14:textId="5819AAAB" w:rsidR="00244A57" w:rsidRPr="00244A57" w:rsidRDefault="00244A57" w:rsidP="001C0686">
      <w:pPr>
        <w:pStyle w:val="ListParagraph"/>
        <w:numPr>
          <w:ilvl w:val="0"/>
          <w:numId w:val="8"/>
        </w:numPr>
        <w:autoSpaceDE w:val="0"/>
        <w:autoSpaceDN w:val="0"/>
        <w:adjustRightInd w:val="0"/>
        <w:rPr>
          <w:rFonts w:ascii="Helvetica" w:hAnsi="Helvetica" w:cs="AppleSystemUIFont"/>
          <w:sz w:val="20"/>
          <w:szCs w:val="20"/>
        </w:rPr>
      </w:pPr>
      <w:r w:rsidRPr="00244A57">
        <w:rPr>
          <w:rFonts w:ascii="Helvetica" w:hAnsi="Helvetica" w:cs="AppleSystemUIFont"/>
          <w:sz w:val="20"/>
          <w:szCs w:val="20"/>
        </w:rPr>
        <w:t>Led a cross-functional team to successfully deliver 5 major features, enhancing the product's functionalities by 40%.</w:t>
      </w:r>
    </w:p>
    <w:p w14:paraId="7A14D999" w14:textId="02884433" w:rsidR="00244A57" w:rsidRPr="00244A57" w:rsidRDefault="00244A57" w:rsidP="001C0686">
      <w:pPr>
        <w:pStyle w:val="ListParagraph"/>
        <w:numPr>
          <w:ilvl w:val="0"/>
          <w:numId w:val="8"/>
        </w:numPr>
        <w:autoSpaceDE w:val="0"/>
        <w:autoSpaceDN w:val="0"/>
        <w:adjustRightInd w:val="0"/>
        <w:rPr>
          <w:rFonts w:ascii="Helvetica" w:hAnsi="Helvetica" w:cs="AppleSystemUIFont"/>
          <w:sz w:val="20"/>
          <w:szCs w:val="20"/>
        </w:rPr>
      </w:pPr>
      <w:r w:rsidRPr="00244A57">
        <w:rPr>
          <w:rFonts w:ascii="Helvetica" w:hAnsi="Helvetica" w:cs="AppleSystemUIFont"/>
          <w:sz w:val="20"/>
          <w:szCs w:val="20"/>
        </w:rPr>
        <w:t>Optimized multiple applications, improving their speed by an average of 50% and ensuring scalability.</w:t>
      </w:r>
    </w:p>
    <w:p w14:paraId="0CECC9E8" w14:textId="035972FF" w:rsidR="00244A57" w:rsidRPr="00244A57" w:rsidRDefault="00244A57" w:rsidP="001C0686">
      <w:pPr>
        <w:pStyle w:val="ListParagraph"/>
        <w:numPr>
          <w:ilvl w:val="0"/>
          <w:numId w:val="8"/>
        </w:numPr>
        <w:autoSpaceDE w:val="0"/>
        <w:autoSpaceDN w:val="0"/>
        <w:adjustRightInd w:val="0"/>
        <w:rPr>
          <w:rFonts w:ascii="Helvetica" w:hAnsi="Helvetica" w:cs="AppleSystemUIFont"/>
          <w:sz w:val="20"/>
          <w:szCs w:val="20"/>
        </w:rPr>
      </w:pPr>
      <w:r w:rsidRPr="00244A57">
        <w:rPr>
          <w:rFonts w:ascii="Helvetica" w:hAnsi="Helvetica" w:cs="AppleSystemUIFont"/>
          <w:sz w:val="20"/>
          <w:szCs w:val="20"/>
        </w:rPr>
        <w:t>Reviewed and debugged over 1,000 lines of code weekly, ensuring high-quality standards were consistently met.</w:t>
      </w:r>
    </w:p>
    <w:p w14:paraId="34A4DECC" w14:textId="17CD6703" w:rsidR="00122601" w:rsidRPr="00122601" w:rsidRDefault="00122601" w:rsidP="001C0686">
      <w:pPr>
        <w:pStyle w:val="MediumGrid21"/>
        <w:numPr>
          <w:ilvl w:val="0"/>
          <w:numId w:val="8"/>
        </w:numPr>
        <w:rPr>
          <w:rFonts w:ascii="Helvetica" w:eastAsia="Helvetica Neue" w:hAnsi="Helvetica" w:cs="Helvetica Neue"/>
          <w:sz w:val="20"/>
          <w:szCs w:val="20"/>
        </w:rPr>
      </w:pPr>
      <w:r w:rsidRPr="00122601">
        <w:rPr>
          <w:rFonts w:ascii="Helvetica" w:hAnsi="Helvetica" w:cs="AppleSystemUIFont"/>
          <w:sz w:val="20"/>
          <w:szCs w:val="20"/>
        </w:rPr>
        <w:t>Created custom fully automated solution using Windows PowerShell to export individual mailboxes from the Exchange environment and save them as separate PST files.</w:t>
      </w:r>
    </w:p>
    <w:p w14:paraId="54FCD97E" w14:textId="04F01E1D" w:rsidR="11C2046A" w:rsidRDefault="11C2046A" w:rsidP="001C0686">
      <w:pPr>
        <w:pStyle w:val="ListParagraph"/>
        <w:numPr>
          <w:ilvl w:val="0"/>
          <w:numId w:val="8"/>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Used Azure DevOps to log bugs and track tasks.</w:t>
      </w:r>
    </w:p>
    <w:p w14:paraId="089976B8" w14:textId="034FE62C" w:rsidR="00122601" w:rsidRPr="00122601" w:rsidRDefault="00122601" w:rsidP="001C0686">
      <w:pPr>
        <w:pStyle w:val="ListParagraph"/>
        <w:numPr>
          <w:ilvl w:val="0"/>
          <w:numId w:val="8"/>
        </w:numPr>
        <w:rPr>
          <w:rFonts w:ascii="Helvetica" w:eastAsia="Helvetica Neue" w:hAnsi="Helvetica" w:cs="Helvetica Neue"/>
          <w:sz w:val="20"/>
          <w:szCs w:val="20"/>
        </w:rPr>
      </w:pPr>
      <w:r w:rsidRPr="00122601">
        <w:rPr>
          <w:rFonts w:ascii="Helvetica" w:hAnsi="Helvetica" w:cs="AppleSystemUIFont"/>
          <w:sz w:val="20"/>
          <w:szCs w:val="20"/>
        </w:rPr>
        <w:t xml:space="preserve">Developed custom PowerShell script to tie into the </w:t>
      </w:r>
      <w:proofErr w:type="spellStart"/>
      <w:r w:rsidRPr="00122601">
        <w:rPr>
          <w:rFonts w:ascii="Helvetica" w:hAnsi="Helvetica" w:cs="AppleSystemUIFont"/>
          <w:sz w:val="20"/>
          <w:szCs w:val="20"/>
        </w:rPr>
        <w:t>filesystemwatcher</w:t>
      </w:r>
      <w:proofErr w:type="spellEnd"/>
      <w:r w:rsidRPr="00122601">
        <w:rPr>
          <w:rFonts w:ascii="Helvetica" w:hAnsi="Helvetica" w:cs="AppleSystemUIFont"/>
          <w:sz w:val="20"/>
          <w:szCs w:val="20"/>
        </w:rPr>
        <w:t xml:space="preserve"> net class and mimic the functionality of a document management solution, managing documents and complex permissions that are typically not possible with NTFS permissions.</w:t>
      </w:r>
    </w:p>
    <w:p w14:paraId="0E048C31" w14:textId="73024D5B" w:rsidR="086CC6C6" w:rsidRDefault="2D5140F4" w:rsidP="001C0686">
      <w:pPr>
        <w:pStyle w:val="MediumGrid21"/>
        <w:numPr>
          <w:ilvl w:val="0"/>
          <w:numId w:val="8"/>
        </w:numPr>
        <w:rPr>
          <w:rFonts w:ascii="Helvetica" w:hAnsi="Helvetica"/>
          <w:lang w:eastAsia="en-US"/>
        </w:rPr>
      </w:pPr>
      <w:r w:rsidRPr="32D6DD00">
        <w:rPr>
          <w:rFonts w:ascii="Helvetica Neue" w:eastAsia="Helvetica Neue" w:hAnsi="Helvetica Neue" w:cs="Helvetica Neue"/>
          <w:sz w:val="19"/>
          <w:szCs w:val="19"/>
        </w:rPr>
        <w:t>Led the automation effort by designing, developing, and maintaining automated test scripts using Python and Selenium WebDriver for web application testing.</w:t>
      </w:r>
    </w:p>
    <w:p w14:paraId="5801842F" w14:textId="77777777" w:rsidR="00044793" w:rsidRPr="00044793" w:rsidRDefault="3FC834E7" w:rsidP="001C0686">
      <w:pPr>
        <w:numPr>
          <w:ilvl w:val="0"/>
          <w:numId w:val="8"/>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Designed, developed, and maintained automated test scripts using Selenium, ensuring 95% test coverage.</w:t>
      </w:r>
    </w:p>
    <w:p w14:paraId="3F1FB2DB" w14:textId="3FDD0413" w:rsidR="1CECEED2" w:rsidRDefault="1CECEED2" w:rsidP="001C0686">
      <w:pPr>
        <w:numPr>
          <w:ilvl w:val="0"/>
          <w:numId w:val="8"/>
        </w:numPr>
        <w:rPr>
          <w:rFonts w:ascii="Helvetica Neue" w:eastAsia="Helvetica Neue" w:hAnsi="Helvetica Neue" w:cs="Helvetica Neue"/>
        </w:rPr>
      </w:pPr>
      <w:r w:rsidRPr="32D6DD00">
        <w:rPr>
          <w:rFonts w:ascii="Helvetica Neue" w:eastAsia="Helvetica Neue" w:hAnsi="Helvetica Neue" w:cs="Helvetica Neue"/>
          <w:sz w:val="19"/>
          <w:szCs w:val="19"/>
        </w:rPr>
        <w:t>Contributed to real-time processing for computer vision and user interaction tasks in high-compute/throughput systems.</w:t>
      </w:r>
    </w:p>
    <w:p w14:paraId="41C09ACE" w14:textId="2571D1CD" w:rsidR="1CECEED2" w:rsidRDefault="1CECEED2" w:rsidP="001C0686">
      <w:pPr>
        <w:pStyle w:val="ListParagraph"/>
        <w:numPr>
          <w:ilvl w:val="0"/>
          <w:numId w:val="8"/>
        </w:numPr>
        <w:rPr>
          <w:rFonts w:ascii="Helvetica Neue" w:eastAsia="Helvetica Neue" w:hAnsi="Helvetica Neue" w:cs="Helvetica Neue"/>
        </w:rPr>
      </w:pPr>
      <w:r w:rsidRPr="32D6DD00">
        <w:rPr>
          <w:rFonts w:ascii="Helvetica Neue" w:eastAsia="Helvetica Neue" w:hAnsi="Helvetica Neue" w:cs="Helvetica Neue"/>
          <w:sz w:val="19"/>
          <w:szCs w:val="19"/>
        </w:rPr>
        <w:t>Employed C/C++ for embedded systems, ensuring the integrity of software components.</w:t>
      </w:r>
    </w:p>
    <w:p w14:paraId="0FCD5085" w14:textId="5EFBCAB1" w:rsidR="0CF0F42F" w:rsidRDefault="0CF0F42F" w:rsidP="001C0686">
      <w:pPr>
        <w:pStyle w:val="ListParagraph"/>
        <w:numPr>
          <w:ilvl w:val="0"/>
          <w:numId w:val="5"/>
        </w:numPr>
        <w:rPr>
          <w:rFonts w:ascii="Helvetica" w:eastAsia="Helvetica" w:hAnsi="Helvetica" w:cs="Helvetica"/>
          <w:sz w:val="20"/>
          <w:szCs w:val="20"/>
        </w:rPr>
      </w:pPr>
      <w:r w:rsidRPr="4489EB5B">
        <w:rPr>
          <w:rFonts w:ascii="Helvetica" w:eastAsia="Helvetica" w:hAnsi="Helvetica" w:cs="Helvetica"/>
          <w:sz w:val="20"/>
          <w:szCs w:val="20"/>
        </w:rPr>
        <w:t>Introduced Cypress for end-to-end testing of React apps, improving test coverage by 42%.</w:t>
      </w:r>
    </w:p>
    <w:p w14:paraId="6D2D12BC" w14:textId="6CC83537" w:rsidR="0CF0F42F" w:rsidRDefault="2A6FEC92" w:rsidP="001C0686">
      <w:pPr>
        <w:pStyle w:val="ListParagraph"/>
        <w:numPr>
          <w:ilvl w:val="0"/>
          <w:numId w:val="5"/>
        </w:numPr>
        <w:rPr>
          <w:rFonts w:ascii="Helvetica" w:eastAsia="Helvetica" w:hAnsi="Helvetica" w:cs="Helvetica"/>
          <w:sz w:val="20"/>
          <w:szCs w:val="20"/>
        </w:rPr>
      </w:pPr>
      <w:r w:rsidRPr="32D6DD00">
        <w:rPr>
          <w:rFonts w:ascii="Helvetica" w:eastAsia="Helvetica" w:hAnsi="Helvetica" w:cs="Helvetica"/>
          <w:sz w:val="20"/>
          <w:szCs w:val="20"/>
        </w:rPr>
        <w:t>Coordinated with product managers and developers to refine user stories and acceptance criteria, ensuring comprehensive test coverage.</w:t>
      </w:r>
    </w:p>
    <w:p w14:paraId="4A4370F3" w14:textId="4F4D654E" w:rsidR="531E43AE" w:rsidRDefault="1BB8DD54" w:rsidP="001C0686">
      <w:pPr>
        <w:pStyle w:val="MediumGrid21"/>
        <w:numPr>
          <w:ilvl w:val="0"/>
          <w:numId w:val="5"/>
        </w:numPr>
        <w:rPr>
          <w:rFonts w:ascii="Helvetica" w:eastAsia="Helvetica" w:hAnsi="Helvetica" w:cs="Helvetica"/>
          <w:sz w:val="20"/>
          <w:szCs w:val="20"/>
        </w:rPr>
      </w:pPr>
      <w:r w:rsidRPr="32D6DD00">
        <w:rPr>
          <w:rFonts w:ascii="Helvetica" w:eastAsia="Helvetica" w:hAnsi="Helvetica" w:cs="Helvetica"/>
          <w:sz w:val="20"/>
          <w:szCs w:val="20"/>
        </w:rPr>
        <w:t>Performed Automation Testing of each Build and Regression testing on each build using C# and Selenium Web driver.</w:t>
      </w:r>
    </w:p>
    <w:p w14:paraId="36EF9F37" w14:textId="3C4298EE" w:rsidR="00122601" w:rsidRPr="00122601" w:rsidRDefault="00122601" w:rsidP="001C0686">
      <w:pPr>
        <w:pStyle w:val="MediumGrid21"/>
        <w:numPr>
          <w:ilvl w:val="0"/>
          <w:numId w:val="5"/>
        </w:numPr>
        <w:rPr>
          <w:rFonts w:ascii="Helvetica" w:eastAsia="Helvetica" w:hAnsi="Helvetica" w:cs="Helvetica"/>
          <w:sz w:val="20"/>
          <w:szCs w:val="20"/>
        </w:rPr>
      </w:pPr>
      <w:r w:rsidRPr="00122601">
        <w:rPr>
          <w:rFonts w:ascii="Helvetica" w:hAnsi="Helvetica" w:cs="AppleSystemUIFont"/>
          <w:sz w:val="20"/>
          <w:szCs w:val="20"/>
        </w:rPr>
        <w:t>Created automated solution using Windows PowerShell to manage the backup of the primary file server and programmatically notify the administrator via email of the backup's success or failure.</w:t>
      </w:r>
    </w:p>
    <w:p w14:paraId="46B37855" w14:textId="64B0E11C" w:rsidR="00820787" w:rsidRPr="00820787" w:rsidRDefault="580A4DA9" w:rsidP="001C0686">
      <w:pPr>
        <w:numPr>
          <w:ilvl w:val="0"/>
          <w:numId w:val="5"/>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Collaborated with development and operations teams to ensure findings from tools were properly addressed, leading to optimized end-user experiences.</w:t>
      </w:r>
    </w:p>
    <w:p w14:paraId="08083CBE" w14:textId="2B573423" w:rsidR="220442B5" w:rsidRDefault="7D312B83" w:rsidP="001C0686">
      <w:pPr>
        <w:pStyle w:val="ListParagraph"/>
        <w:numPr>
          <w:ilvl w:val="0"/>
          <w:numId w:val="5"/>
        </w:numPr>
        <w:rPr>
          <w:rFonts w:ascii="Helvetica" w:eastAsia="Helvetica" w:hAnsi="Helvetica" w:cs="Helvetica"/>
          <w:sz w:val="20"/>
          <w:szCs w:val="20"/>
        </w:rPr>
      </w:pPr>
      <w:r w:rsidRPr="32D6DD00">
        <w:rPr>
          <w:rFonts w:ascii="Helvetica" w:eastAsia="Helvetica" w:hAnsi="Helvetica" w:cs="Helvetica"/>
          <w:sz w:val="20"/>
          <w:szCs w:val="20"/>
        </w:rPr>
        <w:t xml:space="preserve">Utilized </w:t>
      </w:r>
      <w:proofErr w:type="spellStart"/>
      <w:r w:rsidRPr="32D6DD00">
        <w:rPr>
          <w:rFonts w:ascii="Helvetica" w:eastAsia="Helvetica" w:hAnsi="Helvetica" w:cs="Helvetica"/>
          <w:sz w:val="20"/>
          <w:szCs w:val="20"/>
        </w:rPr>
        <w:t>qTest</w:t>
      </w:r>
      <w:proofErr w:type="spellEnd"/>
      <w:r w:rsidRPr="32D6DD00">
        <w:rPr>
          <w:rFonts w:ascii="Helvetica" w:eastAsia="Helvetica" w:hAnsi="Helvetica" w:cs="Helvetica"/>
          <w:sz w:val="20"/>
          <w:szCs w:val="20"/>
        </w:rPr>
        <w:t xml:space="preserve"> for test management, maintaining an organized record of test cases, executions, and results.</w:t>
      </w:r>
    </w:p>
    <w:p w14:paraId="739F7A27" w14:textId="4B5147BB" w:rsidR="1877F722" w:rsidRDefault="1877F722" w:rsidP="001C0686">
      <w:pPr>
        <w:pStyle w:val="ListParagraph"/>
        <w:numPr>
          <w:ilvl w:val="0"/>
          <w:numId w:val="5"/>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Collaborated seamlessly with cross-functional teams, including developers, testers, business analysts, and project managers, to align program objectives and ensure the successful deployment of POS solutions.</w:t>
      </w:r>
    </w:p>
    <w:p w14:paraId="3D994278" w14:textId="4D7CEDDE" w:rsidR="1877F722" w:rsidRDefault="1877F722" w:rsidP="001C0686">
      <w:pPr>
        <w:pStyle w:val="ListParagraph"/>
        <w:numPr>
          <w:ilvl w:val="0"/>
          <w:numId w:val="5"/>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Leveraged extensive technical expertise to provide guidance and support to team members, resolving complex technical challenges and fostering a culture of continuous learning.</w:t>
      </w:r>
    </w:p>
    <w:p w14:paraId="1610A0F9" w14:textId="397B050E" w:rsidR="1877F722" w:rsidRDefault="1877F722" w:rsidP="001C0686">
      <w:pPr>
        <w:pStyle w:val="ListParagraph"/>
        <w:numPr>
          <w:ilvl w:val="0"/>
          <w:numId w:val="5"/>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Drove the development and execution of POS programs, optimizing efficiency and effectiveness through strategic planning and meticulous project management.</w:t>
      </w:r>
    </w:p>
    <w:p w14:paraId="434E8826" w14:textId="6B4376C3" w:rsidR="0050017B" w:rsidRPr="001856A0" w:rsidRDefault="0050017B" w:rsidP="001C0686">
      <w:pPr>
        <w:pStyle w:val="MediumGrid21"/>
        <w:numPr>
          <w:ilvl w:val="0"/>
          <w:numId w:val="2"/>
        </w:numPr>
        <w:rPr>
          <w:rFonts w:ascii="Helvetica" w:hAnsi="Helvetica"/>
          <w:sz w:val="20"/>
          <w:szCs w:val="20"/>
          <w:lang w:eastAsia="en-US"/>
        </w:rPr>
      </w:pPr>
      <w:r w:rsidRPr="31530E49">
        <w:rPr>
          <w:rFonts w:ascii="Helvetica" w:hAnsi="Helvetica"/>
          <w:sz w:val="20"/>
          <w:szCs w:val="20"/>
          <w:lang w:eastAsia="en-US"/>
        </w:rPr>
        <w:t>Leveraged custom XPath, CSS Selectors, and other web elements to identify dynamic</w:t>
      </w:r>
    </w:p>
    <w:p w14:paraId="767A5712" w14:textId="7B1F4014" w:rsidR="0050017B" w:rsidRDefault="0050017B" w:rsidP="4F20B992">
      <w:pPr>
        <w:pStyle w:val="MediumGrid21"/>
        <w:ind w:left="720"/>
        <w:rPr>
          <w:rFonts w:ascii="Helvetica" w:hAnsi="Helvetica"/>
          <w:sz w:val="20"/>
          <w:szCs w:val="20"/>
          <w:lang w:eastAsia="en-US"/>
        </w:rPr>
      </w:pPr>
      <w:r w:rsidRPr="4F20B992">
        <w:rPr>
          <w:rFonts w:ascii="Helvetica" w:hAnsi="Helvetica"/>
          <w:sz w:val="20"/>
          <w:szCs w:val="20"/>
          <w:lang w:eastAsia="en-US"/>
        </w:rPr>
        <w:t>objects and create effective Selenium scripts for automated testing.</w:t>
      </w:r>
    </w:p>
    <w:p w14:paraId="3191F55E" w14:textId="5A59FE27" w:rsidR="0050017B" w:rsidRPr="001856A0" w:rsidRDefault="0050017B" w:rsidP="001C0686">
      <w:pPr>
        <w:pStyle w:val="MediumGrid21"/>
        <w:numPr>
          <w:ilvl w:val="0"/>
          <w:numId w:val="2"/>
        </w:numPr>
        <w:rPr>
          <w:rFonts w:ascii="Helvetica" w:hAnsi="Helvetica"/>
          <w:sz w:val="20"/>
          <w:szCs w:val="20"/>
          <w:lang w:eastAsia="en-US"/>
        </w:rPr>
      </w:pPr>
      <w:r w:rsidRPr="31530E49">
        <w:rPr>
          <w:rFonts w:ascii="Helvetica" w:hAnsi="Helvetica"/>
          <w:sz w:val="20"/>
          <w:szCs w:val="20"/>
          <w:lang w:eastAsia="en-US"/>
        </w:rPr>
        <w:t>Analyzed business and functional requirements, as well as design review documents, to</w:t>
      </w:r>
    </w:p>
    <w:p w14:paraId="477ED50A" w14:textId="77777777" w:rsidR="0050017B" w:rsidRPr="001856A0" w:rsidRDefault="0050017B" w:rsidP="0050017B">
      <w:pPr>
        <w:pStyle w:val="MediumGrid21"/>
        <w:ind w:left="720"/>
        <w:rPr>
          <w:rFonts w:ascii="Helvetica" w:hAnsi="Helvetica"/>
          <w:sz w:val="20"/>
          <w:szCs w:val="20"/>
          <w:lang w:eastAsia="en-US"/>
        </w:rPr>
      </w:pPr>
      <w:r w:rsidRPr="001856A0">
        <w:rPr>
          <w:rFonts w:ascii="Helvetica" w:hAnsi="Helvetica"/>
          <w:sz w:val="20"/>
          <w:szCs w:val="20"/>
          <w:lang w:eastAsia="en-US"/>
        </w:rPr>
        <w:t>develop comprehensive test plans and test cases that accurately reflect the scope of the</w:t>
      </w:r>
    </w:p>
    <w:p w14:paraId="159E59C8" w14:textId="0470F65F" w:rsidR="58E2F670" w:rsidRDefault="58E2F670" w:rsidP="4F20B992">
      <w:pPr>
        <w:pStyle w:val="MediumGrid21"/>
        <w:ind w:left="720"/>
        <w:rPr>
          <w:rFonts w:ascii="Helvetica" w:hAnsi="Helvetica"/>
          <w:sz w:val="20"/>
          <w:szCs w:val="20"/>
          <w:lang w:eastAsia="en-US"/>
        </w:rPr>
      </w:pPr>
      <w:r w:rsidRPr="4F20B992">
        <w:rPr>
          <w:rFonts w:ascii="Helvetica" w:hAnsi="Helvetica"/>
          <w:sz w:val="20"/>
          <w:szCs w:val="20"/>
          <w:lang w:eastAsia="en-US"/>
        </w:rPr>
        <w:t>P</w:t>
      </w:r>
      <w:r w:rsidR="0050017B" w:rsidRPr="4F20B992">
        <w:rPr>
          <w:rFonts w:ascii="Helvetica" w:hAnsi="Helvetica"/>
          <w:sz w:val="20"/>
          <w:szCs w:val="20"/>
          <w:lang w:eastAsia="en-US"/>
        </w:rPr>
        <w:t>roduct.</w:t>
      </w:r>
    </w:p>
    <w:p w14:paraId="3FB30B9D" w14:textId="37924E9C" w:rsidR="0050017B" w:rsidRPr="001856A0" w:rsidRDefault="0050017B" w:rsidP="001C0686">
      <w:pPr>
        <w:pStyle w:val="MediumGrid21"/>
        <w:numPr>
          <w:ilvl w:val="0"/>
          <w:numId w:val="2"/>
        </w:numPr>
        <w:rPr>
          <w:rFonts w:ascii="Helvetica" w:hAnsi="Helvetica"/>
          <w:sz w:val="20"/>
          <w:szCs w:val="20"/>
          <w:lang w:eastAsia="en-US"/>
        </w:rPr>
      </w:pPr>
      <w:r w:rsidRPr="31530E49">
        <w:rPr>
          <w:rFonts w:ascii="Helvetica" w:hAnsi="Helvetica"/>
          <w:sz w:val="20"/>
          <w:szCs w:val="20"/>
          <w:lang w:eastAsia="en-US"/>
        </w:rPr>
        <w:t>Prioritized and selected testing scenarios based on business requirements, effectively</w:t>
      </w:r>
    </w:p>
    <w:p w14:paraId="38ECEC3B" w14:textId="6D438EA8" w:rsidR="0050017B" w:rsidRDefault="0050017B" w:rsidP="31530E49">
      <w:pPr>
        <w:pStyle w:val="MediumGrid21"/>
        <w:ind w:left="720"/>
        <w:rPr>
          <w:rFonts w:ascii="Helvetica" w:hAnsi="Helvetica"/>
          <w:sz w:val="20"/>
          <w:szCs w:val="20"/>
          <w:lang w:eastAsia="en-US"/>
        </w:rPr>
      </w:pPr>
      <w:r w:rsidRPr="31530E49">
        <w:rPr>
          <w:rFonts w:ascii="Helvetica" w:hAnsi="Helvetica"/>
          <w:sz w:val="20"/>
          <w:szCs w:val="20"/>
          <w:lang w:eastAsia="en-US"/>
        </w:rPr>
        <w:t>targeting the most critical areas for testing.</w:t>
      </w:r>
    </w:p>
    <w:p w14:paraId="01DB9A65" w14:textId="0C92183A" w:rsidR="0050017B" w:rsidRPr="001856A0" w:rsidRDefault="0050017B" w:rsidP="001C0686">
      <w:pPr>
        <w:pStyle w:val="MediumGrid21"/>
        <w:numPr>
          <w:ilvl w:val="0"/>
          <w:numId w:val="2"/>
        </w:numPr>
        <w:rPr>
          <w:rFonts w:ascii="Helvetica" w:hAnsi="Helvetica"/>
          <w:sz w:val="20"/>
          <w:szCs w:val="20"/>
          <w:lang w:eastAsia="en-US"/>
        </w:rPr>
      </w:pPr>
      <w:r w:rsidRPr="31530E49">
        <w:rPr>
          <w:rFonts w:ascii="Helvetica" w:hAnsi="Helvetica"/>
          <w:sz w:val="20"/>
          <w:szCs w:val="20"/>
          <w:lang w:eastAsia="en-US"/>
        </w:rPr>
        <w:t>Designed and implemented a BDD Cucumber framework using the Page Object Model</w:t>
      </w:r>
    </w:p>
    <w:p w14:paraId="60BEC372" w14:textId="77777777" w:rsidR="0050017B" w:rsidRPr="001856A0" w:rsidRDefault="0050017B" w:rsidP="0050017B">
      <w:pPr>
        <w:pStyle w:val="MediumGrid21"/>
        <w:ind w:left="720"/>
        <w:rPr>
          <w:rFonts w:ascii="Helvetica" w:hAnsi="Helvetica"/>
          <w:sz w:val="20"/>
          <w:szCs w:val="20"/>
          <w:lang w:eastAsia="en-US"/>
        </w:rPr>
      </w:pPr>
      <w:r w:rsidRPr="001856A0">
        <w:rPr>
          <w:rFonts w:ascii="Helvetica" w:hAnsi="Helvetica"/>
          <w:sz w:val="20"/>
          <w:szCs w:val="20"/>
          <w:lang w:eastAsia="en-US"/>
        </w:rPr>
        <w:t>pattern, improving testing efficiency and reducing testing time.</w:t>
      </w:r>
    </w:p>
    <w:p w14:paraId="115CD372" w14:textId="402C240B" w:rsidR="0050017B" w:rsidRPr="001856A0" w:rsidRDefault="0050017B" w:rsidP="001C0686">
      <w:pPr>
        <w:pStyle w:val="MediumGrid21"/>
        <w:numPr>
          <w:ilvl w:val="0"/>
          <w:numId w:val="2"/>
        </w:numPr>
        <w:rPr>
          <w:rFonts w:ascii="Helvetica" w:hAnsi="Helvetica"/>
          <w:sz w:val="20"/>
          <w:szCs w:val="20"/>
          <w:lang w:eastAsia="en-US"/>
        </w:rPr>
      </w:pPr>
      <w:r w:rsidRPr="31530E49">
        <w:rPr>
          <w:rFonts w:ascii="Helvetica" w:hAnsi="Helvetica"/>
          <w:sz w:val="20"/>
          <w:szCs w:val="20"/>
          <w:lang w:eastAsia="en-US"/>
        </w:rPr>
        <w:t>Developed and maintained batch scripts for build automation, ensuring efficient and</w:t>
      </w:r>
    </w:p>
    <w:p w14:paraId="4789E0E5" w14:textId="35AF7091" w:rsidR="1BFE9A51" w:rsidRDefault="1BFE9A51" w:rsidP="32D6DD00">
      <w:pPr>
        <w:pStyle w:val="MediumGrid21"/>
        <w:ind w:left="720"/>
        <w:rPr>
          <w:rFonts w:ascii="Helvetica" w:hAnsi="Helvetica"/>
          <w:sz w:val="20"/>
          <w:szCs w:val="20"/>
          <w:lang w:eastAsia="en-US"/>
        </w:rPr>
      </w:pPr>
      <w:r w:rsidRPr="32D6DD00">
        <w:rPr>
          <w:rFonts w:ascii="Helvetica" w:hAnsi="Helvetica"/>
          <w:sz w:val="20"/>
          <w:szCs w:val="20"/>
          <w:lang w:eastAsia="en-US"/>
        </w:rPr>
        <w:t>effective testing.</w:t>
      </w:r>
    </w:p>
    <w:p w14:paraId="796477F6" w14:textId="68EF4849" w:rsidR="0050017B" w:rsidRPr="001856A0" w:rsidRDefault="0050017B" w:rsidP="001C0686">
      <w:pPr>
        <w:pStyle w:val="MediumGrid21"/>
        <w:numPr>
          <w:ilvl w:val="0"/>
          <w:numId w:val="2"/>
        </w:numPr>
        <w:rPr>
          <w:rFonts w:ascii="Helvetica" w:hAnsi="Helvetica"/>
          <w:sz w:val="20"/>
          <w:szCs w:val="20"/>
          <w:lang w:eastAsia="en-US"/>
        </w:rPr>
      </w:pPr>
      <w:r w:rsidRPr="31530E49">
        <w:rPr>
          <w:rFonts w:ascii="Helvetica" w:hAnsi="Helvetica"/>
          <w:sz w:val="20"/>
          <w:szCs w:val="20"/>
          <w:lang w:eastAsia="en-US"/>
        </w:rPr>
        <w:t>Conducted parallel and cross-browser testing with TestNG in Selenium, identifying and</w:t>
      </w:r>
    </w:p>
    <w:p w14:paraId="01F6DCCF" w14:textId="392DB500" w:rsidR="0050017B" w:rsidRDefault="0050017B" w:rsidP="4489EB5B">
      <w:pPr>
        <w:pStyle w:val="MediumGrid21"/>
        <w:ind w:left="720"/>
        <w:rPr>
          <w:rFonts w:ascii="Helvetica" w:hAnsi="Helvetica"/>
          <w:sz w:val="20"/>
          <w:szCs w:val="20"/>
          <w:lang w:eastAsia="en-US"/>
        </w:rPr>
      </w:pPr>
      <w:r w:rsidRPr="4489EB5B">
        <w:rPr>
          <w:rFonts w:ascii="Helvetica" w:hAnsi="Helvetica"/>
          <w:sz w:val="20"/>
          <w:szCs w:val="20"/>
          <w:lang w:eastAsia="en-US"/>
        </w:rPr>
        <w:t>resolving defects in a timely manner.</w:t>
      </w:r>
    </w:p>
    <w:p w14:paraId="471A9F80" w14:textId="1D105F78" w:rsidR="0050017B" w:rsidRPr="001856A0" w:rsidRDefault="0050017B" w:rsidP="001C0686">
      <w:pPr>
        <w:pStyle w:val="MediumGrid21"/>
        <w:numPr>
          <w:ilvl w:val="0"/>
          <w:numId w:val="2"/>
        </w:numPr>
        <w:rPr>
          <w:rFonts w:ascii="Helvetica" w:hAnsi="Helvetica"/>
          <w:sz w:val="20"/>
          <w:szCs w:val="20"/>
          <w:lang w:eastAsia="en-US"/>
        </w:rPr>
      </w:pPr>
      <w:r w:rsidRPr="31530E49">
        <w:rPr>
          <w:rFonts w:ascii="Helvetica" w:hAnsi="Helvetica"/>
          <w:sz w:val="20"/>
          <w:szCs w:val="20"/>
          <w:lang w:eastAsia="en-US"/>
        </w:rPr>
        <w:t>Designed and implemented a robust Selenium WebDriver Automation Framework for</w:t>
      </w:r>
    </w:p>
    <w:p w14:paraId="29AF1F3B" w14:textId="14C2D599" w:rsidR="00162C3A" w:rsidRPr="00491ECC" w:rsidRDefault="0050017B" w:rsidP="00491ECC">
      <w:pPr>
        <w:pStyle w:val="MediumGrid21"/>
        <w:ind w:left="720"/>
        <w:rPr>
          <w:rFonts w:ascii="Helvetica" w:hAnsi="Helvetica" w:cs="Arial"/>
          <w:color w:val="222222"/>
          <w:sz w:val="20"/>
          <w:szCs w:val="20"/>
          <w:lang w:eastAsia="en-US"/>
        </w:rPr>
      </w:pPr>
      <w:r w:rsidRPr="001856A0">
        <w:rPr>
          <w:rFonts w:ascii="Helvetica" w:hAnsi="Helvetica"/>
          <w:sz w:val="20"/>
          <w:szCs w:val="20"/>
          <w:lang w:eastAsia="en-US"/>
        </w:rPr>
        <w:t>Smoke Test and Regression Test using TestNG, improving test efficiency and reducing</w:t>
      </w:r>
      <w:r w:rsidR="00E5539C" w:rsidRPr="001856A0">
        <w:rPr>
          <w:rFonts w:ascii="Helvetica" w:hAnsi="Helvetica"/>
          <w:sz w:val="20"/>
          <w:szCs w:val="20"/>
          <w:lang w:eastAsia="en-US"/>
        </w:rPr>
        <w:t xml:space="preserve"> </w:t>
      </w:r>
      <w:r w:rsidRPr="001856A0">
        <w:rPr>
          <w:rFonts w:ascii="Helvetica" w:hAnsi="Helvetica" w:cs="Arial"/>
          <w:color w:val="222222"/>
          <w:sz w:val="20"/>
          <w:szCs w:val="20"/>
          <w:lang w:eastAsia="en-US"/>
        </w:rPr>
        <w:t>testing time.</w:t>
      </w:r>
    </w:p>
    <w:p w14:paraId="057FAB8D" w14:textId="77777777" w:rsidR="005A549F" w:rsidRDefault="005A549F" w:rsidP="007152B7">
      <w:pPr>
        <w:pStyle w:val="MediumGrid21"/>
        <w:rPr>
          <w:rFonts w:ascii="Helvetica" w:eastAsia="Verdana" w:hAnsi="Helvetica" w:cs="Arial"/>
          <w:b/>
        </w:rPr>
      </w:pPr>
    </w:p>
    <w:p w14:paraId="2BF9DBF6" w14:textId="77777777" w:rsidR="007E0083" w:rsidRDefault="007E0083" w:rsidP="007152B7">
      <w:pPr>
        <w:pStyle w:val="MediumGrid21"/>
        <w:rPr>
          <w:rFonts w:ascii="Helvetica" w:eastAsia="Verdana" w:hAnsi="Helvetica" w:cs="Arial"/>
          <w:b/>
        </w:rPr>
      </w:pPr>
    </w:p>
    <w:p w14:paraId="3BAC64A8" w14:textId="77777777" w:rsidR="007E0083" w:rsidRDefault="007E0083" w:rsidP="007152B7">
      <w:pPr>
        <w:pStyle w:val="MediumGrid21"/>
        <w:rPr>
          <w:rFonts w:ascii="Helvetica" w:eastAsia="Verdana" w:hAnsi="Helvetica" w:cs="Arial"/>
          <w:b/>
        </w:rPr>
      </w:pPr>
    </w:p>
    <w:p w14:paraId="6934729D" w14:textId="5D8990FA" w:rsidR="00CF5552" w:rsidRDefault="00CA7982" w:rsidP="007152B7">
      <w:pPr>
        <w:pStyle w:val="MediumGrid21"/>
        <w:rPr>
          <w:rFonts w:ascii="Helvetica" w:eastAsia="Verdana" w:hAnsi="Helvetica" w:cs="Arial"/>
          <w:color w:val="767171" w:themeColor="background2" w:themeShade="80"/>
          <w:sz w:val="20"/>
          <w:szCs w:val="20"/>
        </w:rPr>
      </w:pPr>
      <w:r>
        <w:rPr>
          <w:rFonts w:ascii="Helvetica" w:eastAsia="Verdana" w:hAnsi="Helvetica" w:cs="Arial"/>
          <w:b/>
        </w:rPr>
        <w:t>Blackhawk Network</w:t>
      </w:r>
      <w:r w:rsidR="00CF5552">
        <w:rPr>
          <w:rFonts w:ascii="Helvetica" w:eastAsia="Verdana" w:hAnsi="Helvetica" w:cs="Arial"/>
          <w:b/>
        </w:rPr>
        <w:t xml:space="preserve"> </w:t>
      </w:r>
      <w:r w:rsidR="00CF5552" w:rsidRPr="00E63BFF">
        <w:rPr>
          <w:rFonts w:ascii="Helvetica" w:eastAsia="Verdana" w:hAnsi="Helvetica" w:cs="Arial"/>
        </w:rPr>
        <w:t>|</w:t>
      </w:r>
      <w:r w:rsidR="00CF5552" w:rsidRPr="00A8582B">
        <w:rPr>
          <w:rFonts w:ascii="Helvetica" w:eastAsia="Verdana" w:hAnsi="Helvetica" w:cs="Arial"/>
          <w:b/>
        </w:rPr>
        <w:t xml:space="preserve"> </w:t>
      </w:r>
      <w:r w:rsidR="004D4106">
        <w:rPr>
          <w:rFonts w:ascii="Helvetica" w:eastAsia="Verdana" w:hAnsi="Helvetica" w:cs="Arial"/>
          <w:b/>
        </w:rPr>
        <w:t>SDET</w:t>
      </w:r>
      <w:r w:rsidR="00CF5552">
        <w:rPr>
          <w:rFonts w:ascii="Helvetica" w:eastAsia="Verdana" w:hAnsi="Helvetica" w:cs="Arial"/>
          <w:b/>
          <w:sz w:val="20"/>
          <w:szCs w:val="20"/>
        </w:rPr>
        <w:tab/>
        <w:t xml:space="preserve">            </w:t>
      </w:r>
      <w:r w:rsidR="00CF5552" w:rsidRPr="00E9537E">
        <w:rPr>
          <w:rFonts w:ascii="Helvetica" w:eastAsia="Verdana" w:hAnsi="Helvetica" w:cs="Arial"/>
          <w:b/>
          <w:sz w:val="20"/>
          <w:szCs w:val="20"/>
        </w:rPr>
        <w:tab/>
      </w:r>
      <w:r w:rsidR="00CF5552" w:rsidRPr="00E9537E">
        <w:rPr>
          <w:rFonts w:ascii="Helvetica" w:eastAsia="Verdana" w:hAnsi="Helvetica" w:cs="Arial"/>
          <w:b/>
          <w:sz w:val="20"/>
          <w:szCs w:val="20"/>
        </w:rPr>
        <w:tab/>
      </w:r>
      <w:r w:rsidR="00CF5552" w:rsidRPr="00E9537E">
        <w:rPr>
          <w:rFonts w:ascii="Helvetica" w:eastAsia="Verdana" w:hAnsi="Helvetica" w:cs="Arial"/>
          <w:b/>
          <w:sz w:val="20"/>
          <w:szCs w:val="20"/>
        </w:rPr>
        <w:tab/>
      </w:r>
      <w:r w:rsidR="00CF5552" w:rsidRPr="00E9537E">
        <w:rPr>
          <w:rFonts w:ascii="Helvetica" w:eastAsia="Verdana" w:hAnsi="Helvetica" w:cs="Arial"/>
          <w:b/>
          <w:sz w:val="20"/>
          <w:szCs w:val="20"/>
        </w:rPr>
        <w:tab/>
      </w:r>
      <w:r w:rsidR="00CF5552">
        <w:rPr>
          <w:rFonts w:ascii="Helvetica" w:eastAsia="Verdana" w:hAnsi="Helvetica" w:cs="Arial"/>
          <w:b/>
          <w:sz w:val="20"/>
          <w:szCs w:val="20"/>
        </w:rPr>
        <w:t xml:space="preserve">                                                             </w:t>
      </w:r>
      <w:r w:rsidR="00B0727C">
        <w:rPr>
          <w:rFonts w:ascii="Helvetica" w:eastAsia="Verdana" w:hAnsi="Helvetica" w:cs="Arial"/>
          <w:color w:val="767171" w:themeColor="background2" w:themeShade="80"/>
          <w:sz w:val="20"/>
          <w:szCs w:val="20"/>
        </w:rPr>
        <w:t>June</w:t>
      </w:r>
      <w:r w:rsidR="00CF5552" w:rsidRPr="007D2668">
        <w:rPr>
          <w:rFonts w:ascii="Helvetica" w:eastAsia="Verdana" w:hAnsi="Helvetica" w:cs="Arial"/>
          <w:color w:val="767171" w:themeColor="background2" w:themeShade="80"/>
          <w:sz w:val="20"/>
          <w:szCs w:val="20"/>
        </w:rPr>
        <w:t xml:space="preserve"> 201</w:t>
      </w:r>
      <w:r w:rsidR="00AB38A5">
        <w:rPr>
          <w:rFonts w:ascii="Helvetica" w:eastAsia="Verdana" w:hAnsi="Helvetica" w:cs="Arial"/>
          <w:color w:val="767171" w:themeColor="background2" w:themeShade="80"/>
          <w:sz w:val="20"/>
          <w:szCs w:val="20"/>
        </w:rPr>
        <w:t>7</w:t>
      </w:r>
      <w:r w:rsidR="00CF5552" w:rsidRPr="007D2668">
        <w:rPr>
          <w:rFonts w:ascii="Helvetica" w:eastAsia="Verdana" w:hAnsi="Helvetica" w:cs="Arial"/>
          <w:color w:val="767171" w:themeColor="background2" w:themeShade="80"/>
          <w:sz w:val="20"/>
          <w:szCs w:val="20"/>
        </w:rPr>
        <w:t xml:space="preserve"> – March 20</w:t>
      </w:r>
      <w:r w:rsidR="00AB38A5">
        <w:rPr>
          <w:rFonts w:ascii="Helvetica" w:eastAsia="Verdana" w:hAnsi="Helvetica" w:cs="Arial"/>
          <w:color w:val="767171" w:themeColor="background2" w:themeShade="80"/>
          <w:sz w:val="20"/>
          <w:szCs w:val="20"/>
        </w:rPr>
        <w:t>19</w:t>
      </w:r>
      <w:r w:rsidR="00CE77C1">
        <w:rPr>
          <w:rFonts w:ascii="Helvetica" w:eastAsia="Verdana" w:hAnsi="Helvetica" w:cs="Arial"/>
          <w:color w:val="767171" w:themeColor="background2" w:themeShade="80"/>
          <w:sz w:val="20"/>
          <w:szCs w:val="20"/>
        </w:rPr>
        <w:t xml:space="preserve"> </w:t>
      </w:r>
      <w:r w:rsidR="00CE77C1">
        <w:rPr>
          <w:rFonts w:ascii="Helvetica" w:eastAsia="Verdana" w:hAnsi="Helvetica" w:cs="Arial"/>
          <w:color w:val="767171" w:themeColor="background2" w:themeShade="80"/>
          <w:sz w:val="20"/>
          <w:szCs w:val="20"/>
        </w:rPr>
        <w:tab/>
      </w:r>
      <w:r w:rsidR="00CF5552" w:rsidRPr="007D2668">
        <w:rPr>
          <w:rFonts w:ascii="Helvetica" w:eastAsia="Verdana" w:hAnsi="Helvetica" w:cs="Arial"/>
          <w:color w:val="767171" w:themeColor="background2" w:themeShade="80"/>
          <w:sz w:val="20"/>
          <w:szCs w:val="20"/>
        </w:rPr>
        <w:t xml:space="preserve"> </w:t>
      </w:r>
      <w:r w:rsidR="00811BFD">
        <w:rPr>
          <w:rFonts w:ascii="Helvetica" w:eastAsia="Verdana" w:hAnsi="Helvetica" w:cs="Arial"/>
          <w:color w:val="767171" w:themeColor="background2" w:themeShade="80"/>
          <w:sz w:val="20"/>
          <w:szCs w:val="20"/>
        </w:rPr>
        <w:t>San Francisco, CA</w:t>
      </w:r>
    </w:p>
    <w:p w14:paraId="4AC56E4A" w14:textId="77777777" w:rsidR="00FE1CA3" w:rsidRDefault="00FE1CA3" w:rsidP="007152B7">
      <w:pPr>
        <w:pStyle w:val="MediumGrid21"/>
        <w:rPr>
          <w:rFonts w:ascii="Helvetica" w:eastAsia="Verdana" w:hAnsi="Helvetica" w:cs="Arial"/>
          <w:color w:val="767171" w:themeColor="background2" w:themeShade="80"/>
          <w:sz w:val="20"/>
          <w:szCs w:val="20"/>
        </w:rPr>
      </w:pPr>
    </w:p>
    <w:p w14:paraId="0AED6AC9" w14:textId="481F6B51" w:rsidR="00FE1CA3" w:rsidRPr="00FE1CA3" w:rsidRDefault="00FE1CA3" w:rsidP="007152B7">
      <w:pPr>
        <w:pStyle w:val="MediumGrid21"/>
        <w:rPr>
          <w:rFonts w:ascii="Helvetica" w:hAnsi="Helvetica"/>
          <w:sz w:val="20"/>
          <w:szCs w:val="20"/>
          <w:lang w:eastAsia="en-US"/>
        </w:rPr>
      </w:pPr>
      <w:r w:rsidRPr="008E21A9">
        <w:rPr>
          <w:rFonts w:ascii="Helvetica" w:hAnsi="Helvetica"/>
          <w:b/>
          <w:bCs/>
          <w:sz w:val="20"/>
          <w:szCs w:val="20"/>
          <w:lang w:eastAsia="en-US"/>
        </w:rPr>
        <w:t>Responsibilities</w:t>
      </w:r>
      <w:r w:rsidRPr="001856A0">
        <w:rPr>
          <w:rFonts w:ascii="Helvetica" w:hAnsi="Helvetica"/>
          <w:sz w:val="20"/>
          <w:szCs w:val="20"/>
          <w:lang w:eastAsia="en-US"/>
        </w:rPr>
        <w:t>:</w:t>
      </w:r>
    </w:p>
    <w:p w14:paraId="281E6A53" w14:textId="77777777" w:rsidR="00E5539C" w:rsidRPr="00E5539C" w:rsidRDefault="00E5539C" w:rsidP="00E5539C">
      <w:pPr>
        <w:pStyle w:val="MediumGrid21"/>
        <w:ind w:left="720"/>
        <w:rPr>
          <w:lang w:eastAsia="en-US"/>
        </w:rPr>
      </w:pPr>
    </w:p>
    <w:p w14:paraId="43F32F4A" w14:textId="4753350F" w:rsidR="00E5539C"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Used Java as the main programming language with IntelliJ IDE, taking advantage</w:t>
      </w:r>
      <w:r w:rsidR="245B95D2" w:rsidRPr="32D6DD00">
        <w:rPr>
          <w:rFonts w:ascii="Helvetica" w:hAnsi="Helvetica"/>
          <w:sz w:val="20"/>
          <w:szCs w:val="20"/>
          <w:lang w:eastAsia="en-US"/>
        </w:rPr>
        <w:t xml:space="preserve"> </w:t>
      </w:r>
      <w:r w:rsidRPr="32D6DD00">
        <w:rPr>
          <w:rFonts w:ascii="Helvetica" w:hAnsi="Helvetica"/>
          <w:sz w:val="20"/>
          <w:szCs w:val="20"/>
          <w:lang w:eastAsia="en-US"/>
        </w:rPr>
        <w:t>of Java’s the OOP (Object Oriented Programming) concepts, and using Maven</w:t>
      </w:r>
      <w:r w:rsidR="245B95D2" w:rsidRPr="32D6DD00">
        <w:rPr>
          <w:rFonts w:ascii="Helvetica" w:hAnsi="Helvetica"/>
          <w:sz w:val="20"/>
          <w:szCs w:val="20"/>
          <w:lang w:eastAsia="en-US"/>
        </w:rPr>
        <w:t xml:space="preserve"> </w:t>
      </w:r>
      <w:r w:rsidRPr="32D6DD00">
        <w:rPr>
          <w:rFonts w:ascii="Helvetica" w:hAnsi="Helvetica"/>
          <w:sz w:val="20"/>
          <w:szCs w:val="20"/>
          <w:lang w:eastAsia="en-US"/>
        </w:rPr>
        <w:t>as a Build automation tool.</w:t>
      </w:r>
    </w:p>
    <w:p w14:paraId="2D1FAB7D" w14:textId="77777777" w:rsidR="00D1043A" w:rsidRPr="00D1043A" w:rsidRDefault="0EF0CE39" w:rsidP="001C0686">
      <w:pPr>
        <w:pStyle w:val="MediumGrid21"/>
        <w:numPr>
          <w:ilvl w:val="0"/>
          <w:numId w:val="3"/>
        </w:numPr>
        <w:rPr>
          <w:rFonts w:ascii="Helvetica" w:hAnsi="Helvetica"/>
          <w:sz w:val="20"/>
          <w:szCs w:val="20"/>
        </w:rPr>
      </w:pPr>
      <w:r w:rsidRPr="32D6DD00">
        <w:rPr>
          <w:rFonts w:ascii="Helvetica" w:hAnsi="Helvetica"/>
          <w:sz w:val="20"/>
          <w:szCs w:val="20"/>
        </w:rPr>
        <w:t>Used UI Macros to create pages as templates on the requirement.</w:t>
      </w:r>
    </w:p>
    <w:p w14:paraId="3302ACC2" w14:textId="5E94D024" w:rsidR="00D1043A" w:rsidRDefault="0EF0CE39" w:rsidP="001C0686">
      <w:pPr>
        <w:pStyle w:val="MediumGrid21"/>
        <w:numPr>
          <w:ilvl w:val="0"/>
          <w:numId w:val="3"/>
        </w:numPr>
        <w:rPr>
          <w:rFonts w:ascii="Helvetica" w:hAnsi="Helvetica"/>
          <w:sz w:val="20"/>
          <w:szCs w:val="20"/>
        </w:rPr>
      </w:pPr>
      <w:r w:rsidRPr="32D6DD00">
        <w:rPr>
          <w:rFonts w:ascii="Helvetica" w:hAnsi="Helvetica"/>
          <w:sz w:val="20"/>
          <w:szCs w:val="20"/>
        </w:rPr>
        <w:t xml:space="preserve">Worked on </w:t>
      </w:r>
      <w:r w:rsidR="5315CF3B" w:rsidRPr="32D6DD00">
        <w:rPr>
          <w:rFonts w:ascii="Helvetica" w:hAnsi="Helvetica"/>
          <w:sz w:val="20"/>
          <w:szCs w:val="20"/>
        </w:rPr>
        <w:t>CMDB and</w:t>
      </w:r>
      <w:r w:rsidRPr="32D6DD00">
        <w:rPr>
          <w:rFonts w:ascii="Helvetica" w:hAnsi="Helvetica"/>
          <w:sz w:val="20"/>
          <w:szCs w:val="20"/>
        </w:rPr>
        <w:t xml:space="preserve"> SLM from </w:t>
      </w:r>
      <w:r w:rsidR="4648B821" w:rsidRPr="32D6DD00">
        <w:rPr>
          <w:rFonts w:ascii="Helvetica" w:hAnsi="Helvetica"/>
          <w:sz w:val="20"/>
          <w:szCs w:val="20"/>
        </w:rPr>
        <w:t>scratch</w:t>
      </w:r>
      <w:r w:rsidRPr="32D6DD00">
        <w:rPr>
          <w:rFonts w:ascii="Helvetica" w:hAnsi="Helvetica"/>
          <w:sz w:val="20"/>
          <w:szCs w:val="20"/>
        </w:rPr>
        <w:t>.</w:t>
      </w:r>
    </w:p>
    <w:p w14:paraId="6A817A34" w14:textId="230EDE77" w:rsidR="00945985" w:rsidRPr="00945985" w:rsidRDefault="64129EAC" w:rsidP="001C0686">
      <w:pPr>
        <w:numPr>
          <w:ilvl w:val="0"/>
          <w:numId w:val="3"/>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 xml:space="preserve">Wrote Python/Perl scripts to parse XML/JSON documents and load the data in </w:t>
      </w:r>
      <w:r w:rsidR="19D58281" w:rsidRPr="32D6DD00">
        <w:rPr>
          <w:rFonts w:ascii="Helvetica" w:hAnsi="Helvetica" w:cs="AppleSystemUIFont"/>
          <w:sz w:val="20"/>
          <w:szCs w:val="20"/>
        </w:rPr>
        <w:t>database.</w:t>
      </w:r>
    </w:p>
    <w:p w14:paraId="08AA59DC" w14:textId="77777777" w:rsidR="00D1043A" w:rsidRPr="00D1043A" w:rsidRDefault="0EF0CE39" w:rsidP="001C0686">
      <w:pPr>
        <w:pStyle w:val="MediumGrid21"/>
        <w:numPr>
          <w:ilvl w:val="0"/>
          <w:numId w:val="3"/>
        </w:numPr>
        <w:rPr>
          <w:rFonts w:ascii="Helvetica" w:hAnsi="Helvetica"/>
          <w:sz w:val="20"/>
          <w:szCs w:val="20"/>
        </w:rPr>
      </w:pPr>
      <w:r w:rsidRPr="32D6DD00">
        <w:rPr>
          <w:rFonts w:ascii="Helvetica" w:hAnsi="Helvetica"/>
          <w:sz w:val="20"/>
          <w:szCs w:val="20"/>
        </w:rPr>
        <w:t>Worked on Update sets, UI scripts, Notifications as part of customizing the SNOW.</w:t>
      </w:r>
    </w:p>
    <w:p w14:paraId="645419DC" w14:textId="012DDCC7" w:rsidR="4E516035" w:rsidRDefault="5DD5120F"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Used XPath to work with dynamic and static objects in Selenium.</w:t>
      </w:r>
    </w:p>
    <w:p w14:paraId="4AA9CD7C" w14:textId="0AE50E0E" w:rsidR="4A088069" w:rsidRDefault="3DEAC307"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Identified test cases to automate. Automated those test cases using Selenium WebDriver, JUnit and Java technologies (Eclipse IDE) and in framework creation.</w:t>
      </w:r>
    </w:p>
    <w:p w14:paraId="546C6562" w14:textId="50792C98" w:rsidR="00D1043A" w:rsidRPr="00D1043A" w:rsidRDefault="0EF0CE39" w:rsidP="001C0686">
      <w:pPr>
        <w:pStyle w:val="MediumGrid21"/>
        <w:numPr>
          <w:ilvl w:val="0"/>
          <w:numId w:val="3"/>
        </w:numPr>
        <w:rPr>
          <w:rFonts w:ascii="Helvetica" w:hAnsi="Helvetica"/>
          <w:sz w:val="20"/>
          <w:szCs w:val="20"/>
        </w:rPr>
      </w:pPr>
      <w:r w:rsidRPr="32D6DD00">
        <w:rPr>
          <w:rFonts w:ascii="Helvetica" w:hAnsi="Helvetica"/>
          <w:sz w:val="20"/>
          <w:szCs w:val="20"/>
        </w:rPr>
        <w:t>Coordinated Service Catalog options, including two-step checkout, cart controls, variables.</w:t>
      </w:r>
    </w:p>
    <w:p w14:paraId="44CF693C" w14:textId="6A2584D5" w:rsidR="00E5539C" w:rsidRPr="001856A0"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Performed Manual Testing and different types of Automation Testing including</w:t>
      </w:r>
      <w:r w:rsidR="245B95D2" w:rsidRPr="32D6DD00">
        <w:rPr>
          <w:rFonts w:ascii="Helvetica" w:hAnsi="Helvetica"/>
          <w:sz w:val="20"/>
          <w:szCs w:val="20"/>
          <w:lang w:eastAsia="en-US"/>
        </w:rPr>
        <w:t xml:space="preserve"> </w:t>
      </w:r>
      <w:r w:rsidRPr="32D6DD00">
        <w:rPr>
          <w:rFonts w:ascii="Helvetica" w:hAnsi="Helvetica"/>
          <w:sz w:val="20"/>
          <w:szCs w:val="20"/>
          <w:lang w:eastAsia="en-US"/>
        </w:rPr>
        <w:t>different types of Black</w:t>
      </w:r>
      <w:r w:rsidR="245B95D2" w:rsidRPr="32D6DD00">
        <w:rPr>
          <w:rFonts w:ascii="Helvetica" w:hAnsi="Helvetica"/>
          <w:sz w:val="20"/>
          <w:szCs w:val="20"/>
          <w:lang w:eastAsia="en-US"/>
        </w:rPr>
        <w:t>-</w:t>
      </w:r>
      <w:r w:rsidRPr="32D6DD00">
        <w:rPr>
          <w:rFonts w:ascii="Helvetica" w:hAnsi="Helvetica"/>
          <w:sz w:val="20"/>
          <w:szCs w:val="20"/>
          <w:lang w:eastAsia="en-US"/>
        </w:rPr>
        <w:t>Box testing, Smoke Testing, Regression Testing, Cross-Browser testing, Ad-hoc Testing, End to End testing, Boundary Value Testing,</w:t>
      </w:r>
      <w:r w:rsidR="3475C8B1" w:rsidRPr="32D6DD00">
        <w:rPr>
          <w:rFonts w:ascii="Helvetica" w:hAnsi="Helvetica"/>
          <w:sz w:val="20"/>
          <w:szCs w:val="20"/>
          <w:lang w:eastAsia="en-US"/>
        </w:rPr>
        <w:t xml:space="preserve"> </w:t>
      </w:r>
      <w:r w:rsidRPr="32D6DD00">
        <w:rPr>
          <w:rFonts w:ascii="Helvetica" w:hAnsi="Helvetica"/>
          <w:sz w:val="20"/>
          <w:szCs w:val="20"/>
          <w:lang w:eastAsia="en-US"/>
        </w:rPr>
        <w:t>Equivalence testing, Database testing, and Positive / Negative testing.</w:t>
      </w:r>
    </w:p>
    <w:p w14:paraId="0DF0A07E" w14:textId="6FB4FFE1" w:rsidR="00E5539C" w:rsidRPr="001856A0"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Designed and implemented an automation framework to cover test scenarios</w:t>
      </w:r>
      <w:r w:rsidR="245B95D2" w:rsidRPr="32D6DD00">
        <w:rPr>
          <w:rFonts w:ascii="Helvetica" w:hAnsi="Helvetica"/>
          <w:sz w:val="20"/>
          <w:szCs w:val="20"/>
          <w:lang w:eastAsia="en-US"/>
        </w:rPr>
        <w:t xml:space="preserve"> </w:t>
      </w:r>
      <w:r w:rsidRPr="32D6DD00">
        <w:rPr>
          <w:rFonts w:ascii="Helvetica" w:hAnsi="Helvetica"/>
          <w:sz w:val="20"/>
          <w:szCs w:val="20"/>
          <w:lang w:eastAsia="en-US"/>
        </w:rPr>
        <w:t>based on Java, Selenium</w:t>
      </w:r>
      <w:r w:rsidR="245B95D2" w:rsidRPr="32D6DD00">
        <w:rPr>
          <w:rFonts w:ascii="Helvetica" w:hAnsi="Helvetica"/>
          <w:sz w:val="20"/>
          <w:szCs w:val="20"/>
          <w:lang w:eastAsia="en-US"/>
        </w:rPr>
        <w:t xml:space="preserve"> </w:t>
      </w:r>
      <w:r w:rsidRPr="32D6DD00">
        <w:rPr>
          <w:rFonts w:ascii="Helvetica" w:hAnsi="Helvetica"/>
          <w:sz w:val="20"/>
          <w:szCs w:val="20"/>
          <w:lang w:eastAsia="en-US"/>
        </w:rPr>
        <w:t>WebDriver, Cucumber and JUnit resulting in more</w:t>
      </w:r>
      <w:r w:rsidR="245B95D2" w:rsidRPr="32D6DD00">
        <w:rPr>
          <w:rFonts w:ascii="Helvetica" w:hAnsi="Helvetica"/>
          <w:sz w:val="20"/>
          <w:szCs w:val="20"/>
          <w:lang w:eastAsia="en-US"/>
        </w:rPr>
        <w:t xml:space="preserve"> </w:t>
      </w:r>
      <w:r w:rsidRPr="32D6DD00">
        <w:rPr>
          <w:rFonts w:ascii="Helvetica" w:hAnsi="Helvetica"/>
          <w:sz w:val="20"/>
          <w:szCs w:val="20"/>
          <w:lang w:eastAsia="en-US"/>
        </w:rPr>
        <w:t>comprehensive testing.</w:t>
      </w:r>
    </w:p>
    <w:p w14:paraId="284DEA51" w14:textId="54762D11" w:rsidR="701B704E" w:rsidRDefault="0E9DBEC7"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Developed Test Framework in Selenium for UI Regression Test Automation and executed Unit Test automation Java/Junit).</w:t>
      </w:r>
    </w:p>
    <w:p w14:paraId="06820001" w14:textId="6AC6E228" w:rsidR="0A497C38" w:rsidRDefault="0A497C38" w:rsidP="001C0686">
      <w:pPr>
        <w:pStyle w:val="MediumGrid21"/>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Conducted security testing to ensure compliance with Azure security best practices.</w:t>
      </w:r>
    </w:p>
    <w:p w14:paraId="16B199E6" w14:textId="257D1E49" w:rsidR="0A497C38" w:rsidRDefault="0A497C38"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Coordinated with the development team to integrate test automation into the Azure DevOps build pipeline.</w:t>
      </w:r>
    </w:p>
    <w:p w14:paraId="59ECF9A2" w14:textId="29CC29A2" w:rsidR="701B704E" w:rsidRDefault="0E9DBEC7"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Extensively worked in Regression testing using Selenium Web driver in TestNG</w:t>
      </w:r>
    </w:p>
    <w:p w14:paraId="2C69D734" w14:textId="13551D0D" w:rsidR="5433C477" w:rsidRDefault="3E1AB26F"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Developed Test Frameworks in Selenium for UI Regression Test Automation and when necessary, and potentially execute Unit Test Automation Java /TestNG).</w:t>
      </w:r>
    </w:p>
    <w:p w14:paraId="532260B2" w14:textId="5E6989C0" w:rsidR="00E5539C"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Extensively worked on creating and maintaining different frameworks, including</w:t>
      </w:r>
      <w:r w:rsidR="245B95D2" w:rsidRPr="32D6DD00">
        <w:rPr>
          <w:rFonts w:ascii="Helvetica" w:hAnsi="Helvetica"/>
          <w:sz w:val="20"/>
          <w:szCs w:val="20"/>
          <w:lang w:eastAsia="en-US"/>
        </w:rPr>
        <w:t xml:space="preserve"> </w:t>
      </w:r>
      <w:r w:rsidRPr="32D6DD00">
        <w:rPr>
          <w:rFonts w:ascii="Helvetica" w:hAnsi="Helvetica"/>
          <w:sz w:val="20"/>
          <w:szCs w:val="20"/>
          <w:lang w:eastAsia="en-US"/>
        </w:rPr>
        <w:t>DDT (Data Driven Testing) framework, BDD (Behavior Driven Development)</w:t>
      </w:r>
      <w:r w:rsidR="245B95D2" w:rsidRPr="32D6DD00">
        <w:rPr>
          <w:rFonts w:ascii="Helvetica" w:hAnsi="Helvetica"/>
          <w:sz w:val="20"/>
          <w:szCs w:val="20"/>
          <w:lang w:eastAsia="en-US"/>
        </w:rPr>
        <w:t xml:space="preserve"> </w:t>
      </w:r>
      <w:r w:rsidRPr="32D6DD00">
        <w:rPr>
          <w:rFonts w:ascii="Helvetica" w:hAnsi="Helvetica"/>
          <w:sz w:val="20"/>
          <w:szCs w:val="20"/>
          <w:lang w:eastAsia="en-US"/>
        </w:rPr>
        <w:t>framework writing in Gherkin Language with</w:t>
      </w:r>
      <w:r w:rsidR="245B95D2" w:rsidRPr="32D6DD00">
        <w:rPr>
          <w:rFonts w:ascii="Helvetica" w:hAnsi="Helvetica"/>
          <w:sz w:val="20"/>
          <w:szCs w:val="20"/>
          <w:lang w:eastAsia="en-US"/>
        </w:rPr>
        <w:t xml:space="preserve"> </w:t>
      </w:r>
      <w:r w:rsidRPr="32D6DD00">
        <w:rPr>
          <w:rFonts w:ascii="Helvetica" w:hAnsi="Helvetica"/>
          <w:sz w:val="20"/>
          <w:szCs w:val="20"/>
          <w:lang w:eastAsia="en-US"/>
        </w:rPr>
        <w:t xml:space="preserve">cucumber, creating </w:t>
      </w:r>
      <w:r w:rsidR="53FBB5AB" w:rsidRPr="32D6DD00">
        <w:rPr>
          <w:rFonts w:ascii="Helvetica" w:hAnsi="Helvetica"/>
          <w:sz w:val="20"/>
          <w:szCs w:val="20"/>
          <w:lang w:eastAsia="en-US"/>
        </w:rPr>
        <w:t>Scenarios, Scenarios</w:t>
      </w:r>
      <w:r w:rsidRPr="32D6DD00">
        <w:rPr>
          <w:rFonts w:ascii="Helvetica" w:hAnsi="Helvetica"/>
          <w:sz w:val="20"/>
          <w:szCs w:val="20"/>
          <w:lang w:eastAsia="en-US"/>
        </w:rPr>
        <w:t xml:space="preserve"> Outlines, Feature Files, Step Definitions and generating Cucumber</w:t>
      </w:r>
      <w:r w:rsidR="1E63DC02" w:rsidRPr="32D6DD00">
        <w:rPr>
          <w:rFonts w:ascii="Helvetica" w:hAnsi="Helvetica"/>
          <w:sz w:val="20"/>
          <w:szCs w:val="20"/>
          <w:lang w:eastAsia="en-US"/>
        </w:rPr>
        <w:t xml:space="preserve"> </w:t>
      </w:r>
      <w:r w:rsidRPr="32D6DD00">
        <w:rPr>
          <w:rFonts w:ascii="Helvetica" w:hAnsi="Helvetica"/>
          <w:sz w:val="20"/>
          <w:szCs w:val="20"/>
          <w:lang w:eastAsia="en-US"/>
        </w:rPr>
        <w:t>reports.</w:t>
      </w:r>
    </w:p>
    <w:p w14:paraId="60FEADEF" w14:textId="055AAFB1" w:rsidR="447F8C1A" w:rsidRDefault="447F8C1A" w:rsidP="001C0686">
      <w:pPr>
        <w:pStyle w:val="MediumGrid21"/>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Create Test related documents and provide results to various client systems to support applications which use Azure technology</w:t>
      </w:r>
    </w:p>
    <w:p w14:paraId="05E3AF67" w14:textId="5AE474B5" w:rsidR="447F8C1A" w:rsidRDefault="447F8C1A"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Expertise in writing complex SQL queries in Azure snowflake to test pre and post ingestion activities</w:t>
      </w:r>
    </w:p>
    <w:p w14:paraId="32C11744" w14:textId="72CB103E" w:rsidR="447F8C1A" w:rsidRDefault="447F8C1A"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Create detailed checklists (testing plans) in Azure DevOps for each user story</w:t>
      </w:r>
    </w:p>
    <w:p w14:paraId="2BAA7F6D" w14:textId="0C00802C" w:rsidR="6F5003E6" w:rsidRDefault="008B568D"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Assisted in the migration of test repositories from GitHub to AWS Code Commit, ensuring a seamless transition with zero data loss.</w:t>
      </w:r>
    </w:p>
    <w:p w14:paraId="78161227" w14:textId="73EC531A" w:rsidR="00122601" w:rsidRPr="00122601" w:rsidRDefault="00122601" w:rsidP="001C0686">
      <w:pPr>
        <w:numPr>
          <w:ilvl w:val="0"/>
          <w:numId w:val="3"/>
        </w:numPr>
        <w:autoSpaceDE w:val="0"/>
        <w:autoSpaceDN w:val="0"/>
        <w:adjustRightInd w:val="0"/>
        <w:rPr>
          <w:rFonts w:ascii="Helvetica" w:hAnsi="Helvetica" w:cs="AppleSystemUIFont"/>
          <w:sz w:val="20"/>
          <w:szCs w:val="20"/>
        </w:rPr>
      </w:pPr>
      <w:r w:rsidRPr="00122601">
        <w:rPr>
          <w:rFonts w:ascii="Helvetica" w:hAnsi="Helvetica" w:cs="AppleSystemUIFont"/>
          <w:sz w:val="20"/>
          <w:szCs w:val="20"/>
        </w:rPr>
        <w:t xml:space="preserve">Performed exhaustive audit of the Active Directory infrastructure via Windows PowerShell, revealing references to Domain Controllers and service connection objects that were no longer in existence. Used </w:t>
      </w:r>
      <w:proofErr w:type="spellStart"/>
      <w:r w:rsidRPr="00122601">
        <w:rPr>
          <w:rFonts w:ascii="Helvetica" w:hAnsi="Helvetica" w:cs="AppleSystemUIFont"/>
          <w:sz w:val="20"/>
          <w:szCs w:val="20"/>
        </w:rPr>
        <w:t>ntdsutil</w:t>
      </w:r>
      <w:proofErr w:type="spellEnd"/>
      <w:r w:rsidRPr="00122601">
        <w:rPr>
          <w:rFonts w:ascii="Helvetica" w:hAnsi="Helvetica" w:cs="AppleSystemUIFont"/>
          <w:sz w:val="20"/>
          <w:szCs w:val="20"/>
        </w:rPr>
        <w:t xml:space="preserve"> to forcefully remove orphaned Domain controller and manually deleted the connection objects.</w:t>
      </w:r>
    </w:p>
    <w:p w14:paraId="21FB090D" w14:textId="31DC289E" w:rsidR="379CB989" w:rsidRDefault="3B8B16D9" w:rsidP="001C0686">
      <w:pPr>
        <w:pStyle w:val="MediumGrid21"/>
        <w:numPr>
          <w:ilvl w:val="0"/>
          <w:numId w:val="3"/>
        </w:numPr>
        <w:rPr>
          <w:rFonts w:ascii="Helvetica" w:eastAsia="Helvetica" w:hAnsi="Helvetica" w:cs="Helvetica"/>
          <w:sz w:val="20"/>
          <w:szCs w:val="20"/>
        </w:rPr>
      </w:pPr>
      <w:r w:rsidRPr="32D6DD00">
        <w:rPr>
          <w:rFonts w:ascii="Helvetica" w:hAnsi="Helvetica" w:cs="AppleSystemUIFont"/>
          <w:sz w:val="20"/>
          <w:szCs w:val="20"/>
        </w:rPr>
        <w:t xml:space="preserve">Installed configured performance tools like </w:t>
      </w:r>
      <w:r w:rsidR="6249BB2B" w:rsidRPr="32D6DD00">
        <w:rPr>
          <w:rFonts w:ascii="Helvetica" w:hAnsi="Helvetica" w:cs="AppleSystemUIFont"/>
          <w:sz w:val="20"/>
          <w:szCs w:val="20"/>
        </w:rPr>
        <w:t>LoadRunner</w:t>
      </w:r>
      <w:r w:rsidRPr="32D6DD00">
        <w:rPr>
          <w:rFonts w:ascii="Helvetica" w:hAnsi="Helvetica" w:cs="AppleSystemUIFont"/>
          <w:sz w:val="20"/>
          <w:szCs w:val="20"/>
        </w:rPr>
        <w:t xml:space="preserve"> Meter. </w:t>
      </w:r>
    </w:p>
    <w:p w14:paraId="117655B7" w14:textId="5EC19A72" w:rsidR="379CB989" w:rsidRDefault="194EE910"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Configured Selenium WebDriver, TestNG, and Maven tool and created Selenium automation scripts in Java, using Junit prior to agile release.</w:t>
      </w:r>
    </w:p>
    <w:p w14:paraId="1C1521DC" w14:textId="7263053C" w:rsidR="00E5539C" w:rsidRPr="0035048A"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Experienced with POM (Page Object Model) and Singleton Design pattern.</w:t>
      </w:r>
    </w:p>
    <w:p w14:paraId="174855B2" w14:textId="0CCD2DE5" w:rsidR="00E5539C"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Performed data-driven testing using Apache POI library to read data from</w:t>
      </w:r>
      <w:r w:rsidR="245B95D2" w:rsidRPr="32D6DD00">
        <w:rPr>
          <w:rFonts w:ascii="Helvetica" w:hAnsi="Helvetica"/>
          <w:sz w:val="20"/>
          <w:szCs w:val="20"/>
          <w:lang w:eastAsia="en-US"/>
        </w:rPr>
        <w:t xml:space="preserve"> </w:t>
      </w:r>
      <w:r w:rsidRPr="32D6DD00">
        <w:rPr>
          <w:rFonts w:ascii="Helvetica" w:hAnsi="Helvetica"/>
          <w:sz w:val="20"/>
          <w:szCs w:val="20"/>
          <w:lang w:eastAsia="en-US"/>
        </w:rPr>
        <w:t>external sources like Excel Spreadsheet</w:t>
      </w:r>
    </w:p>
    <w:p w14:paraId="19390685" w14:textId="77777777" w:rsidR="00D83DEA" w:rsidRPr="00D77C4A" w:rsidRDefault="4268BB56" w:rsidP="001C0686">
      <w:pPr>
        <w:numPr>
          <w:ilvl w:val="0"/>
          <w:numId w:val="3"/>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Collaborated with development teams to streamline CI/CD processes and enhance application deployment strategies.</w:t>
      </w:r>
    </w:p>
    <w:p w14:paraId="2357E784" w14:textId="6B4CF1D8" w:rsidR="00D83DEA" w:rsidRPr="00D77C4A" w:rsidRDefault="4268BB56" w:rsidP="001C0686">
      <w:pPr>
        <w:numPr>
          <w:ilvl w:val="0"/>
          <w:numId w:val="3"/>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Conducted regular code reviews and maintained documentation in Confluence to ensure consistency and clarity.</w:t>
      </w:r>
    </w:p>
    <w:p w14:paraId="4D0C415D" w14:textId="230548FE" w:rsidR="00E5539C" w:rsidRPr="00E5539C"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Demonstrated good management skills while using Jira X-Ray as a Project</w:t>
      </w:r>
    </w:p>
    <w:p w14:paraId="793A83CF" w14:textId="1CCE09A6" w:rsidR="00E5539C" w:rsidRPr="00E5539C"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Worked with Git/GitHub as a version control tool.</w:t>
      </w:r>
    </w:p>
    <w:p w14:paraId="3222B988" w14:textId="1861DF52" w:rsidR="4489EB5B" w:rsidRDefault="47878D41" w:rsidP="001C0686">
      <w:pPr>
        <w:pStyle w:val="MediumGrid21"/>
        <w:numPr>
          <w:ilvl w:val="0"/>
          <w:numId w:val="3"/>
        </w:numPr>
        <w:rPr>
          <w:rFonts w:ascii="Helvetica" w:hAnsi="Helvetica"/>
          <w:sz w:val="20"/>
          <w:szCs w:val="20"/>
          <w:lang w:eastAsia="en-US"/>
        </w:rPr>
      </w:pPr>
      <w:r w:rsidRPr="32D6DD00">
        <w:rPr>
          <w:rFonts w:ascii="Helvetica" w:hAnsi="Helvetica"/>
          <w:sz w:val="20"/>
          <w:szCs w:val="20"/>
          <w:lang w:eastAsia="en-US"/>
        </w:rPr>
        <w:t>Collaborated in CI/CD environment by executing the test in Jenkins.</w:t>
      </w:r>
    </w:p>
    <w:p w14:paraId="5A2AEFC7" w14:textId="095C2677" w:rsidR="4489EB5B" w:rsidRDefault="4489EB5B" w:rsidP="4489EB5B">
      <w:pPr>
        <w:pStyle w:val="MediumGrid21"/>
        <w:rPr>
          <w:rFonts w:ascii="Helvetica" w:hAnsi="Helvetica"/>
          <w:lang w:eastAsia="en-US"/>
        </w:rPr>
      </w:pPr>
    </w:p>
    <w:p w14:paraId="4A60F596" w14:textId="041DFB87" w:rsidR="00663209" w:rsidRDefault="008044AE" w:rsidP="00E5539C">
      <w:pPr>
        <w:shd w:val="clear" w:color="auto" w:fill="FFFFFF"/>
        <w:tabs>
          <w:tab w:val="left" w:pos="450"/>
        </w:tabs>
        <w:spacing w:before="280" w:after="280"/>
        <w:jc w:val="both"/>
        <w:rPr>
          <w:rFonts w:ascii="Helvetica" w:eastAsia="Verdana" w:hAnsi="Helvetica" w:cs="Arial"/>
          <w:b/>
          <w:sz w:val="20"/>
          <w:szCs w:val="20"/>
        </w:rPr>
      </w:pPr>
      <w:r>
        <w:rPr>
          <w:rFonts w:ascii="Helvetica" w:eastAsia="Verdana" w:hAnsi="Helvetica" w:cs="Arial"/>
          <w:b/>
        </w:rPr>
        <w:t>JPMC</w:t>
      </w:r>
      <w:r w:rsidR="003F2D23">
        <w:rPr>
          <w:rFonts w:ascii="Helvetica" w:eastAsia="Verdana" w:hAnsi="Helvetica" w:cs="Arial"/>
          <w:b/>
        </w:rPr>
        <w:t xml:space="preserve"> </w:t>
      </w:r>
      <w:r w:rsidR="003F2D23" w:rsidRPr="00E63BFF">
        <w:rPr>
          <w:rFonts w:ascii="Helvetica" w:eastAsia="Verdana" w:hAnsi="Helvetica" w:cs="Arial"/>
        </w:rPr>
        <w:t>|</w:t>
      </w:r>
      <w:r w:rsidR="003F2D23" w:rsidRPr="00A8582B">
        <w:rPr>
          <w:rFonts w:ascii="Helvetica" w:eastAsia="Verdana" w:hAnsi="Helvetica" w:cs="Arial"/>
          <w:b/>
        </w:rPr>
        <w:t xml:space="preserve"> </w:t>
      </w:r>
      <w:r w:rsidR="004D4106">
        <w:rPr>
          <w:rFonts w:ascii="Helvetica" w:eastAsia="Verdana" w:hAnsi="Helvetica" w:cs="Arial"/>
          <w:b/>
        </w:rPr>
        <w:t>S</w:t>
      </w:r>
      <w:r w:rsidR="00200A5B">
        <w:rPr>
          <w:rFonts w:ascii="Helvetica" w:eastAsia="Verdana" w:hAnsi="Helvetica" w:cs="Arial"/>
          <w:b/>
        </w:rPr>
        <w:t>oftware Development Engineer in Test</w:t>
      </w:r>
      <w:r w:rsidR="004D4106">
        <w:rPr>
          <w:rFonts w:ascii="Helvetica" w:eastAsia="Verdana" w:hAnsi="Helvetica" w:cs="Arial"/>
          <w:b/>
        </w:rPr>
        <w:t xml:space="preserve">      </w:t>
      </w:r>
      <w:r w:rsidR="003F2D23">
        <w:rPr>
          <w:rFonts w:ascii="Helvetica" w:eastAsia="Verdana" w:hAnsi="Helvetica" w:cs="Arial"/>
          <w:b/>
          <w:sz w:val="20"/>
          <w:szCs w:val="20"/>
        </w:rPr>
        <w:tab/>
        <w:t xml:space="preserve">           </w:t>
      </w:r>
    </w:p>
    <w:p w14:paraId="1624CF2C" w14:textId="24BD07A3" w:rsidR="00C8485E" w:rsidRDefault="00681522" w:rsidP="31530E49">
      <w:pPr>
        <w:shd w:val="clear" w:color="auto" w:fill="FFFFFF" w:themeFill="background1"/>
        <w:tabs>
          <w:tab w:val="left" w:pos="450"/>
        </w:tabs>
        <w:spacing w:before="280" w:after="280"/>
        <w:jc w:val="both"/>
        <w:rPr>
          <w:rFonts w:ascii="Helvetica" w:eastAsia="Verdana" w:hAnsi="Helvetica" w:cs="Arial"/>
          <w:b/>
          <w:bCs/>
          <w:sz w:val="20"/>
          <w:szCs w:val="20"/>
        </w:rPr>
      </w:pPr>
      <w:r w:rsidRPr="31530E49">
        <w:rPr>
          <w:rFonts w:ascii="Helvetica" w:eastAsia="Verdana" w:hAnsi="Helvetica" w:cs="Arial"/>
          <w:color w:val="767171" w:themeColor="background2" w:themeShade="80"/>
          <w:sz w:val="20"/>
          <w:szCs w:val="20"/>
        </w:rPr>
        <w:t>May</w:t>
      </w:r>
      <w:r w:rsidR="003F2D23" w:rsidRPr="31530E49">
        <w:rPr>
          <w:rFonts w:ascii="Helvetica" w:eastAsia="Verdana" w:hAnsi="Helvetica" w:cs="Arial"/>
          <w:color w:val="767171" w:themeColor="background2" w:themeShade="80"/>
          <w:sz w:val="20"/>
          <w:szCs w:val="20"/>
        </w:rPr>
        <w:t xml:space="preserve"> 201</w:t>
      </w:r>
      <w:r w:rsidR="00AB38A5" w:rsidRPr="31530E49">
        <w:rPr>
          <w:rFonts w:ascii="Helvetica" w:eastAsia="Verdana" w:hAnsi="Helvetica" w:cs="Arial"/>
          <w:color w:val="767171" w:themeColor="background2" w:themeShade="80"/>
          <w:sz w:val="20"/>
          <w:szCs w:val="20"/>
        </w:rPr>
        <w:t>6</w:t>
      </w:r>
      <w:r w:rsidR="003F2D23" w:rsidRPr="31530E49">
        <w:rPr>
          <w:rFonts w:ascii="Helvetica" w:eastAsia="Verdana" w:hAnsi="Helvetica" w:cs="Arial"/>
          <w:color w:val="767171" w:themeColor="background2" w:themeShade="80"/>
          <w:sz w:val="20"/>
          <w:szCs w:val="20"/>
        </w:rPr>
        <w:t xml:space="preserve"> – </w:t>
      </w:r>
      <w:r w:rsidR="00B9043F" w:rsidRPr="31530E49">
        <w:rPr>
          <w:rFonts w:ascii="Helvetica" w:eastAsia="Verdana" w:hAnsi="Helvetica" w:cs="Arial"/>
          <w:color w:val="767171" w:themeColor="background2" w:themeShade="80"/>
          <w:sz w:val="20"/>
          <w:szCs w:val="20"/>
        </w:rPr>
        <w:t>May</w:t>
      </w:r>
      <w:r w:rsidR="003F2D23" w:rsidRPr="31530E49">
        <w:rPr>
          <w:rFonts w:ascii="Helvetica" w:eastAsia="Verdana" w:hAnsi="Helvetica" w:cs="Arial"/>
          <w:color w:val="767171" w:themeColor="background2" w:themeShade="80"/>
          <w:sz w:val="20"/>
          <w:szCs w:val="20"/>
        </w:rPr>
        <w:t xml:space="preserve"> 201</w:t>
      </w:r>
      <w:r w:rsidR="00097A5C" w:rsidRPr="31530E49">
        <w:rPr>
          <w:rFonts w:ascii="Helvetica" w:eastAsia="Verdana" w:hAnsi="Helvetica" w:cs="Arial"/>
          <w:color w:val="767171" w:themeColor="background2" w:themeShade="80"/>
          <w:sz w:val="20"/>
          <w:szCs w:val="20"/>
        </w:rPr>
        <w:t>7</w:t>
      </w:r>
      <w:r w:rsidR="00811BFD" w:rsidRPr="31530E49">
        <w:rPr>
          <w:rFonts w:ascii="Helvetica" w:eastAsia="Verdana" w:hAnsi="Helvetica" w:cs="Arial"/>
          <w:color w:val="767171" w:themeColor="background2" w:themeShade="80"/>
          <w:sz w:val="20"/>
          <w:szCs w:val="20"/>
        </w:rPr>
        <w:t xml:space="preserve"> San Jose, CA</w:t>
      </w:r>
    </w:p>
    <w:p w14:paraId="476F4295" w14:textId="3A1EA8FA" w:rsidR="008044AE" w:rsidRDefault="008044AE" w:rsidP="00C8485E">
      <w:pPr>
        <w:pStyle w:val="MediumGrid21"/>
        <w:rPr>
          <w:rFonts w:ascii="Helvetica" w:eastAsia="Verdana" w:hAnsi="Helvetica"/>
          <w:sz w:val="20"/>
          <w:szCs w:val="20"/>
        </w:rPr>
      </w:pPr>
      <w:r w:rsidRPr="00C8485E">
        <w:rPr>
          <w:rFonts w:ascii="Helvetica" w:eastAsia="Verdana" w:hAnsi="Helvetica"/>
          <w:b/>
          <w:bCs/>
          <w:sz w:val="20"/>
          <w:szCs w:val="20"/>
        </w:rPr>
        <w:lastRenderedPageBreak/>
        <w:t>Responsibilities</w:t>
      </w:r>
      <w:r w:rsidRPr="008F69CB">
        <w:rPr>
          <w:rFonts w:ascii="Helvetica" w:eastAsia="Verdana" w:hAnsi="Helvetica"/>
          <w:sz w:val="20"/>
          <w:szCs w:val="20"/>
        </w:rPr>
        <w:t>:</w:t>
      </w:r>
    </w:p>
    <w:p w14:paraId="69E1DAEC" w14:textId="77777777" w:rsidR="008F69CB" w:rsidRPr="008F69CB" w:rsidRDefault="008F69CB" w:rsidP="008F69CB">
      <w:pPr>
        <w:pStyle w:val="MediumGrid21"/>
        <w:ind w:left="720"/>
        <w:rPr>
          <w:rFonts w:ascii="Helvetica" w:eastAsia="Verdana" w:hAnsi="Helvetica"/>
          <w:sz w:val="20"/>
          <w:szCs w:val="20"/>
        </w:rPr>
      </w:pPr>
    </w:p>
    <w:p w14:paraId="125A21C1" w14:textId="51E69797" w:rsidR="008044AE" w:rsidRPr="008F69CB" w:rsidRDefault="4E96EC89" w:rsidP="001C0686">
      <w:pPr>
        <w:pStyle w:val="MediumGrid21"/>
        <w:numPr>
          <w:ilvl w:val="0"/>
          <w:numId w:val="3"/>
        </w:numPr>
        <w:rPr>
          <w:rFonts w:ascii="Helvetica" w:eastAsia="Verdana" w:hAnsi="Helvetica"/>
          <w:sz w:val="20"/>
          <w:szCs w:val="20"/>
        </w:rPr>
      </w:pPr>
      <w:r w:rsidRPr="32D6DD00">
        <w:rPr>
          <w:rFonts w:ascii="Helvetica" w:eastAsia="Verdana" w:hAnsi="Helvetica"/>
          <w:sz w:val="20"/>
          <w:szCs w:val="20"/>
        </w:rPr>
        <w:t>Implemented BDD automation framework using Cucumber.</w:t>
      </w:r>
    </w:p>
    <w:p w14:paraId="3025B0C7" w14:textId="77777777" w:rsidR="00175BB8" w:rsidRPr="00175BB8" w:rsidRDefault="416C9DA3" w:rsidP="001C0686">
      <w:pPr>
        <w:numPr>
          <w:ilvl w:val="0"/>
          <w:numId w:val="3"/>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Utilized advanced testing tools and frameworks to automate repetitive tasks, enhancing efficiency by 60%.</w:t>
      </w:r>
    </w:p>
    <w:p w14:paraId="3C433CD2" w14:textId="77777777" w:rsidR="00175BB8" w:rsidRPr="00175BB8" w:rsidRDefault="416C9DA3" w:rsidP="001C0686">
      <w:pPr>
        <w:numPr>
          <w:ilvl w:val="0"/>
          <w:numId w:val="3"/>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Identified and resolved over 100 integration bugs, resulting in smoother system transitions and improved user experience.</w:t>
      </w:r>
    </w:p>
    <w:p w14:paraId="3287B874" w14:textId="7CBCCD37" w:rsidR="00263DE3" w:rsidRPr="00263DE3" w:rsidRDefault="6D2FC1D2" w:rsidP="001C0686">
      <w:pPr>
        <w:numPr>
          <w:ilvl w:val="0"/>
          <w:numId w:val="3"/>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Coordinated and oversaw the implementation of change control procedures and CSV.</w:t>
      </w:r>
    </w:p>
    <w:p w14:paraId="1D3C3D98" w14:textId="6A3D3D9B" w:rsidR="00D87B43" w:rsidRPr="00D87B43" w:rsidRDefault="08A2A880" w:rsidP="001C0686">
      <w:pPr>
        <w:pStyle w:val="ListParagraph"/>
        <w:numPr>
          <w:ilvl w:val="0"/>
          <w:numId w:val="3"/>
        </w:numPr>
        <w:rPr>
          <w:rFonts w:ascii="Helvetica" w:hAnsi="Helvetica"/>
          <w:sz w:val="20"/>
          <w:szCs w:val="20"/>
        </w:rPr>
      </w:pPr>
      <w:r w:rsidRPr="32D6DD00">
        <w:rPr>
          <w:rFonts w:ascii="Helvetica" w:hAnsi="Helvetica"/>
          <w:sz w:val="20"/>
          <w:szCs w:val="20"/>
        </w:rPr>
        <w:t>Identified test cases to automate. Automate those test cases using Selenium WebDriver and Python (PyCharm IDE and Ride IDE).</w:t>
      </w:r>
    </w:p>
    <w:p w14:paraId="20D3C29E" w14:textId="27D1B2AA" w:rsidR="008044AE" w:rsidRPr="00D71A1D" w:rsidRDefault="4E96EC89" w:rsidP="001C0686">
      <w:pPr>
        <w:pStyle w:val="MediumGrid21"/>
        <w:numPr>
          <w:ilvl w:val="0"/>
          <w:numId w:val="3"/>
        </w:numPr>
        <w:rPr>
          <w:rFonts w:ascii="Helvetica" w:eastAsia="Verdana" w:hAnsi="Helvetica"/>
          <w:sz w:val="20"/>
          <w:szCs w:val="20"/>
        </w:rPr>
      </w:pPr>
      <w:r w:rsidRPr="32D6DD00">
        <w:rPr>
          <w:rFonts w:ascii="Helvetica" w:eastAsia="Verdana" w:hAnsi="Helvetica"/>
          <w:sz w:val="20"/>
          <w:szCs w:val="20"/>
        </w:rPr>
        <w:t>On-site/Offshore co-ordination. Talk to onsite team (daily) and provide the necessary information and action</w:t>
      </w:r>
      <w:r w:rsidR="3080DD9B" w:rsidRPr="32D6DD00">
        <w:rPr>
          <w:rFonts w:ascii="Helvetica" w:eastAsia="Verdana" w:hAnsi="Helvetica"/>
          <w:sz w:val="20"/>
          <w:szCs w:val="20"/>
        </w:rPr>
        <w:t xml:space="preserve"> </w:t>
      </w:r>
      <w:r w:rsidRPr="32D6DD00">
        <w:rPr>
          <w:rFonts w:ascii="Helvetica" w:eastAsia="Verdana" w:hAnsi="Helvetica"/>
          <w:sz w:val="20"/>
          <w:szCs w:val="20"/>
        </w:rPr>
        <w:t xml:space="preserve">items to be taken </w:t>
      </w:r>
      <w:r w:rsidR="2A1BD0FD" w:rsidRPr="32D6DD00">
        <w:rPr>
          <w:rFonts w:ascii="Helvetica" w:eastAsia="Verdana" w:hAnsi="Helvetica"/>
          <w:sz w:val="20"/>
          <w:szCs w:val="20"/>
        </w:rPr>
        <w:t>care of</w:t>
      </w:r>
      <w:r w:rsidRPr="32D6DD00">
        <w:rPr>
          <w:rFonts w:ascii="Helvetica" w:eastAsia="Verdana" w:hAnsi="Helvetica"/>
          <w:sz w:val="20"/>
          <w:szCs w:val="20"/>
        </w:rPr>
        <w:t>.</w:t>
      </w:r>
    </w:p>
    <w:p w14:paraId="708AAB23" w14:textId="5665B42C" w:rsidR="0573903A" w:rsidRDefault="0573903A" w:rsidP="001C0686">
      <w:pPr>
        <w:pStyle w:val="MediumGrid21"/>
        <w:numPr>
          <w:ilvl w:val="0"/>
          <w:numId w:val="3"/>
        </w:numPr>
        <w:rPr>
          <w:rFonts w:ascii="Helvetica Neue" w:eastAsia="Helvetica Neue" w:hAnsi="Helvetica Neue" w:cs="Helvetica Neue"/>
        </w:rPr>
      </w:pPr>
      <w:r w:rsidRPr="32D6DD00">
        <w:rPr>
          <w:rFonts w:ascii="Helvetica Neue" w:eastAsia="Helvetica Neue" w:hAnsi="Helvetica Neue" w:cs="Helvetica Neue"/>
          <w:sz w:val="19"/>
          <w:szCs w:val="19"/>
        </w:rPr>
        <w:t>Create easily reproducible bug reports in Azure DevOps and track their resolution</w:t>
      </w:r>
    </w:p>
    <w:p w14:paraId="0A664B17" w14:textId="3B928587" w:rsidR="0573903A" w:rsidRDefault="0573903A" w:rsidP="001C0686">
      <w:pPr>
        <w:pStyle w:val="ListParagraph"/>
        <w:numPr>
          <w:ilvl w:val="0"/>
          <w:numId w:val="3"/>
        </w:numPr>
        <w:rPr>
          <w:rFonts w:ascii="Helvetica Neue" w:eastAsia="Helvetica Neue" w:hAnsi="Helvetica Neue" w:cs="Helvetica Neue"/>
        </w:rPr>
      </w:pPr>
      <w:r w:rsidRPr="32D6DD00">
        <w:rPr>
          <w:rFonts w:ascii="Helvetica Neue" w:eastAsia="Helvetica Neue" w:hAnsi="Helvetica Neue" w:cs="Helvetica Neue"/>
          <w:sz w:val="19"/>
          <w:szCs w:val="19"/>
        </w:rPr>
        <w:t>Creation of pipeline in Azure DevOps to execute the API Framework.</w:t>
      </w:r>
    </w:p>
    <w:p w14:paraId="4FC54FD4" w14:textId="44881AF6" w:rsidR="3A63B7D1" w:rsidRDefault="6B55A924" w:rsidP="001C0686">
      <w:pPr>
        <w:pStyle w:val="MediumGrid21"/>
        <w:numPr>
          <w:ilvl w:val="0"/>
          <w:numId w:val="3"/>
        </w:numPr>
        <w:rPr>
          <w:rFonts w:ascii="Helvetica" w:eastAsia="Helvetica" w:hAnsi="Helvetica" w:cs="Helvetica"/>
        </w:rPr>
      </w:pPr>
      <w:r w:rsidRPr="32D6DD00">
        <w:rPr>
          <w:rFonts w:ascii="Helvetica" w:eastAsia="Helvetica" w:hAnsi="Helvetica" w:cs="Helvetica"/>
          <w:sz w:val="20"/>
          <w:szCs w:val="20"/>
        </w:rPr>
        <w:t>Utilized Appium for performing black box testing for the application.</w:t>
      </w:r>
    </w:p>
    <w:p w14:paraId="7FD20A55" w14:textId="2C26C5C1" w:rsidR="2DA3D2CE" w:rsidRDefault="273806CF"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Tested compatibility of application for dynamic and static content under various cross browsers using HTML ids and PATH in Selenium.</w:t>
      </w:r>
    </w:p>
    <w:p w14:paraId="2137F13A" w14:textId="549F960E" w:rsidR="23299268" w:rsidRDefault="14B73555"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Conducted manual functional testing on investment banking applications, ensuring software quality.</w:t>
      </w:r>
    </w:p>
    <w:p w14:paraId="02AA8E2E" w14:textId="5558DECA" w:rsidR="23299268" w:rsidRDefault="14B73555"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Worked closely with the asset management division, gaining insight into Equities, Options, Fixed Income, and Futures trading.</w:t>
      </w:r>
    </w:p>
    <w:p w14:paraId="298D3FEB" w14:textId="5ADF54BE" w:rsidR="24F47B51" w:rsidRDefault="10827C2E"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Pioneered the adoption of Appium within the QA team, leading to a 45% reduction in cross-platform testing time.</w:t>
      </w:r>
    </w:p>
    <w:p w14:paraId="6C7E47A2" w14:textId="0974F636" w:rsidR="1047AC77" w:rsidRDefault="125FC9D8"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Assisted in setting up Linux test environments, configuring systems, and tools as required.</w:t>
      </w:r>
    </w:p>
    <w:p w14:paraId="17EE524D" w14:textId="249087D5" w:rsidR="1047AC77" w:rsidRDefault="125FC9D8"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Collaborated with system admins and developers to optimize Linux system configurations for testing purposes.</w:t>
      </w:r>
    </w:p>
    <w:p w14:paraId="2B1FD790" w14:textId="16325051" w:rsidR="4D9382DB" w:rsidRDefault="4D9382DB"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Created and maintained test plans, test cases, and test scripts using Azure DevOps Test Plans.</w:t>
      </w:r>
    </w:p>
    <w:p w14:paraId="1F19506C" w14:textId="7B288B73" w:rsidR="4D9382DB" w:rsidRDefault="4D9382DB"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Performed functional, integration, regression, and performance testing on Azure cloud-based applications.</w:t>
      </w:r>
    </w:p>
    <w:p w14:paraId="4CE1B634" w14:textId="6DF85013" w:rsidR="4D9382DB" w:rsidRDefault="4D9382DB" w:rsidP="001C0686">
      <w:pPr>
        <w:pStyle w:val="ListParagraph"/>
        <w:numPr>
          <w:ilvl w:val="0"/>
          <w:numId w:val="3"/>
        </w:numPr>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Collaborated with development and operations teams to implement Azure-based solutions for CI/CD pipelines.</w:t>
      </w:r>
    </w:p>
    <w:p w14:paraId="01845B99" w14:textId="172937C1" w:rsidR="00122601" w:rsidRPr="00122601" w:rsidRDefault="00122601" w:rsidP="001C0686">
      <w:pPr>
        <w:numPr>
          <w:ilvl w:val="0"/>
          <w:numId w:val="3"/>
        </w:numPr>
        <w:autoSpaceDE w:val="0"/>
        <w:autoSpaceDN w:val="0"/>
        <w:adjustRightInd w:val="0"/>
        <w:rPr>
          <w:rFonts w:ascii="Helvetica" w:hAnsi="Helvetica" w:cs="AppleSystemUIFont"/>
          <w:sz w:val="20"/>
          <w:szCs w:val="20"/>
        </w:rPr>
      </w:pPr>
      <w:r w:rsidRPr="00122601">
        <w:rPr>
          <w:rFonts w:ascii="Helvetica" w:hAnsi="Helvetica" w:cs="AppleSystemUIFont"/>
          <w:sz w:val="20"/>
          <w:szCs w:val="20"/>
        </w:rPr>
        <w:t>Created scripts using Windows PowerShell to automate Identity Lifecycle Management, including, but not limited to, the creation, managing and decommissioning of user accounts.</w:t>
      </w:r>
    </w:p>
    <w:p w14:paraId="5F99A298" w14:textId="5C276B0D" w:rsidR="24F47B51" w:rsidRDefault="10827C2E"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Integrated Appium tests into the CI/CD pipeline, enabling real-time feedback and accelerated release cycles.</w:t>
      </w:r>
    </w:p>
    <w:p w14:paraId="0BD77242" w14:textId="2D154F33" w:rsidR="24F47B51" w:rsidRDefault="10827C2E"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Diagnosed, reported, and tracked software defects using JIRA, collaborating with developers to expedite fixes.</w:t>
      </w:r>
    </w:p>
    <w:p w14:paraId="484A492D" w14:textId="01DF4CE1" w:rsidR="00122601" w:rsidRPr="00122601" w:rsidRDefault="00122601" w:rsidP="001C0686">
      <w:pPr>
        <w:numPr>
          <w:ilvl w:val="0"/>
          <w:numId w:val="3"/>
        </w:numPr>
        <w:autoSpaceDE w:val="0"/>
        <w:autoSpaceDN w:val="0"/>
        <w:adjustRightInd w:val="0"/>
        <w:rPr>
          <w:rFonts w:ascii="Helvetica" w:hAnsi="Helvetica" w:cs="AppleSystemUIFont"/>
          <w:sz w:val="20"/>
          <w:szCs w:val="20"/>
        </w:rPr>
      </w:pPr>
      <w:r w:rsidRPr="00122601">
        <w:rPr>
          <w:rFonts w:ascii="Helvetica" w:hAnsi="Helvetica" w:cs="AppleSystemUIFont"/>
          <w:sz w:val="20"/>
          <w:szCs w:val="20"/>
        </w:rPr>
        <w:t>Utilized Windows PowerShell to create a master table of contents page for the desktop support knowledge base, allowing for expedited troubleshooting and research of reoccurring desk side issues.</w:t>
      </w:r>
    </w:p>
    <w:p w14:paraId="11DA0584" w14:textId="395801B0" w:rsidR="11F3718F" w:rsidRDefault="16BD5054"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 xml:space="preserve">Configured Continuous Integration environment, using Jenkins to kickoff daily builds and automation suites Jenkins, Maven and GitHub. </w:t>
      </w:r>
      <w:r w:rsidR="55F885AB" w:rsidRPr="32D6DD00">
        <w:rPr>
          <w:rFonts w:ascii="Helvetica" w:eastAsia="Helvetica" w:hAnsi="Helvetica" w:cs="Helvetica"/>
          <w:sz w:val="20"/>
          <w:szCs w:val="20"/>
        </w:rPr>
        <w:t>P</w:t>
      </w:r>
      <w:r w:rsidRPr="32D6DD00">
        <w:rPr>
          <w:rFonts w:ascii="Helvetica" w:eastAsia="Helvetica" w:hAnsi="Helvetica" w:cs="Helvetica"/>
          <w:sz w:val="20"/>
          <w:szCs w:val="20"/>
        </w:rPr>
        <w:t>ython</w:t>
      </w:r>
      <w:r w:rsidR="55F885AB" w:rsidRPr="32D6DD00">
        <w:rPr>
          <w:rFonts w:ascii="Helvetica" w:eastAsia="Helvetica" w:hAnsi="Helvetica" w:cs="Helvetica"/>
          <w:sz w:val="20"/>
          <w:szCs w:val="20"/>
        </w:rPr>
        <w:t>.</w:t>
      </w:r>
    </w:p>
    <w:p w14:paraId="0EAFA5BB" w14:textId="2CDF3CA9" w:rsidR="077E2217" w:rsidRDefault="55F885AB"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Created and enhanced numerous test scripts to handle changes in the objects, in the tested application's GUI and in the testing, environment using Selenium WebDriver.</w:t>
      </w:r>
    </w:p>
    <w:p w14:paraId="76DDE489" w14:textId="73627263" w:rsidR="008044AE" w:rsidRPr="008F69CB" w:rsidRDefault="4E96EC89" w:rsidP="001C0686">
      <w:pPr>
        <w:pStyle w:val="MediumGrid21"/>
        <w:numPr>
          <w:ilvl w:val="0"/>
          <w:numId w:val="3"/>
        </w:numPr>
        <w:rPr>
          <w:rFonts w:ascii="Helvetica" w:eastAsia="Verdana" w:hAnsi="Helvetica"/>
          <w:sz w:val="20"/>
          <w:szCs w:val="20"/>
        </w:rPr>
      </w:pPr>
      <w:r w:rsidRPr="32D6DD00">
        <w:rPr>
          <w:rFonts w:ascii="Helvetica" w:eastAsia="Verdana" w:hAnsi="Helvetica"/>
          <w:sz w:val="20"/>
          <w:szCs w:val="20"/>
        </w:rPr>
        <w:t>Involve</w:t>
      </w:r>
      <w:r w:rsidR="1F7963DD" w:rsidRPr="32D6DD00">
        <w:rPr>
          <w:rFonts w:ascii="Helvetica" w:eastAsia="Verdana" w:hAnsi="Helvetica"/>
          <w:sz w:val="20"/>
          <w:szCs w:val="20"/>
        </w:rPr>
        <w:t>d</w:t>
      </w:r>
      <w:r w:rsidRPr="32D6DD00">
        <w:rPr>
          <w:rFonts w:ascii="Helvetica" w:eastAsia="Verdana" w:hAnsi="Helvetica"/>
          <w:sz w:val="20"/>
          <w:szCs w:val="20"/>
        </w:rPr>
        <w:t xml:space="preserve"> in all Project related Meetings and contributing towards the improvements.</w:t>
      </w:r>
    </w:p>
    <w:p w14:paraId="3995645D" w14:textId="577522E2" w:rsidR="008044AE" w:rsidRDefault="4E96EC89" w:rsidP="001C0686">
      <w:pPr>
        <w:pStyle w:val="MediumGrid21"/>
        <w:numPr>
          <w:ilvl w:val="0"/>
          <w:numId w:val="3"/>
        </w:numPr>
        <w:rPr>
          <w:rFonts w:ascii="Helvetica" w:eastAsia="Verdana" w:hAnsi="Helvetica"/>
          <w:sz w:val="20"/>
          <w:szCs w:val="20"/>
        </w:rPr>
      </w:pPr>
      <w:r w:rsidRPr="32D6DD00">
        <w:rPr>
          <w:rFonts w:ascii="Helvetica" w:eastAsia="Verdana" w:hAnsi="Helvetica"/>
          <w:sz w:val="20"/>
          <w:szCs w:val="20"/>
        </w:rPr>
        <w:t xml:space="preserve">Totally responsible for nightly execution for all the developed tests on multiple code lines. Send the </w:t>
      </w:r>
      <w:r w:rsidR="2684D0B5" w:rsidRPr="32D6DD00">
        <w:rPr>
          <w:rFonts w:ascii="Helvetica" w:eastAsia="Verdana" w:hAnsi="Helvetica"/>
          <w:sz w:val="20"/>
          <w:szCs w:val="20"/>
        </w:rPr>
        <w:t>details</w:t>
      </w:r>
      <w:r w:rsidR="2115FC2E" w:rsidRPr="32D6DD00">
        <w:rPr>
          <w:rFonts w:ascii="Helvetica" w:eastAsia="Verdana" w:hAnsi="Helvetica"/>
          <w:sz w:val="20"/>
          <w:szCs w:val="20"/>
        </w:rPr>
        <w:t>.</w:t>
      </w:r>
    </w:p>
    <w:p w14:paraId="4A71FE3F" w14:textId="0EDA874D" w:rsidR="63C5BF97" w:rsidRDefault="33BEA26D"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Performed black box testing by using techniques like Error Guessing and State transition testing.</w:t>
      </w:r>
    </w:p>
    <w:p w14:paraId="28878C71" w14:textId="7AF3DADA" w:rsidR="02192722" w:rsidRDefault="5A56AB9C"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Conduct black box testing on web and mobile applications to ensure functionality, usability, and compatibility across different platforms and browsers.</w:t>
      </w:r>
    </w:p>
    <w:p w14:paraId="52B0E180" w14:textId="39A28464" w:rsidR="695053AF" w:rsidRDefault="691647AF"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Integrated the framework with Circle CI, ensuring continuous testing for every code push, merge request, and deployment.</w:t>
      </w:r>
    </w:p>
    <w:p w14:paraId="49B0913D" w14:textId="2DF44462" w:rsidR="695053AF" w:rsidRDefault="691647AF" w:rsidP="001C0686">
      <w:pPr>
        <w:pStyle w:val="MediumGrid21"/>
        <w:numPr>
          <w:ilvl w:val="0"/>
          <w:numId w:val="3"/>
        </w:numPr>
        <w:rPr>
          <w:rFonts w:ascii="Helvetica" w:eastAsia="Helvetica" w:hAnsi="Helvetica" w:cs="Helvetica"/>
          <w:sz w:val="20"/>
          <w:szCs w:val="20"/>
        </w:rPr>
      </w:pPr>
      <w:r w:rsidRPr="32D6DD00">
        <w:rPr>
          <w:rFonts w:ascii="Helvetica" w:eastAsia="Helvetica" w:hAnsi="Helvetica" w:cs="Helvetica"/>
          <w:sz w:val="20"/>
          <w:szCs w:val="20"/>
        </w:rPr>
        <w:t>Spearheaded the shift from Jenkins to Circle CI, streamlining the CI/CD process and ensuring faster build-test-deploy cycles.</w:t>
      </w:r>
    </w:p>
    <w:p w14:paraId="7DA24A1E" w14:textId="5FC33CD6" w:rsidR="695053AF" w:rsidRDefault="691647AF"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Pioneered the adoption of Circle CI for continuous integration, setting up automated build, test, and deployment workflows.</w:t>
      </w:r>
    </w:p>
    <w:p w14:paraId="1F0688A5" w14:textId="4F650624" w:rsidR="695053AF" w:rsidRDefault="691647AF" w:rsidP="001C0686">
      <w:pPr>
        <w:pStyle w:val="ListParagraph"/>
        <w:numPr>
          <w:ilvl w:val="0"/>
          <w:numId w:val="3"/>
        </w:numPr>
        <w:rPr>
          <w:rFonts w:ascii="Helvetica" w:eastAsia="Helvetica" w:hAnsi="Helvetica" w:cs="Helvetica"/>
          <w:sz w:val="20"/>
          <w:szCs w:val="20"/>
        </w:rPr>
      </w:pPr>
      <w:r w:rsidRPr="32D6DD00">
        <w:rPr>
          <w:rFonts w:ascii="Helvetica" w:eastAsia="Helvetica" w:hAnsi="Helvetica" w:cs="Helvetica"/>
          <w:sz w:val="20"/>
          <w:szCs w:val="20"/>
        </w:rPr>
        <w:t>Implemented parallelism in Circle CI, reducing build and test times by over 50%.</w:t>
      </w:r>
    </w:p>
    <w:p w14:paraId="7D79F798" w14:textId="77777777" w:rsidR="00F22CAB" w:rsidRPr="00F22CAB" w:rsidRDefault="089D5673" w:rsidP="001C0686">
      <w:pPr>
        <w:numPr>
          <w:ilvl w:val="0"/>
          <w:numId w:val="3"/>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Developed test strategies for cloud microservices, ensuring seamless integration and optimal performance.</w:t>
      </w:r>
    </w:p>
    <w:p w14:paraId="7A046136" w14:textId="0658BE4A" w:rsidR="222A4FC9" w:rsidRDefault="514331C4" w:rsidP="001C0686">
      <w:pPr>
        <w:numPr>
          <w:ilvl w:val="0"/>
          <w:numId w:val="3"/>
        </w:numPr>
        <w:rPr>
          <w:rFonts w:ascii="Helvetica" w:eastAsia="Helvetica" w:hAnsi="Helvetica" w:cs="Helvetica"/>
          <w:sz w:val="20"/>
          <w:szCs w:val="20"/>
        </w:rPr>
      </w:pPr>
      <w:r w:rsidRPr="32D6DD00">
        <w:rPr>
          <w:rFonts w:ascii="Helvetica" w:eastAsia="Helvetica" w:hAnsi="Helvetica" w:cs="Helvetica"/>
          <w:sz w:val="20"/>
          <w:szCs w:val="20"/>
        </w:rPr>
        <w:t>Established comprehensive test suites for applications interfacing with Cassandra, ensuring high availability and fault tolerance.</w:t>
      </w:r>
    </w:p>
    <w:p w14:paraId="1F4000EF" w14:textId="77777777" w:rsidR="00F22CAB" w:rsidRPr="00F22CAB" w:rsidRDefault="089D5673" w:rsidP="001C0686">
      <w:pPr>
        <w:numPr>
          <w:ilvl w:val="0"/>
          <w:numId w:val="3"/>
        </w:numPr>
        <w:autoSpaceDE w:val="0"/>
        <w:autoSpaceDN w:val="0"/>
        <w:adjustRightInd w:val="0"/>
        <w:rPr>
          <w:rFonts w:ascii="Helvetica" w:hAnsi="Helvetica" w:cs="AppleSystemUIFont"/>
          <w:sz w:val="20"/>
          <w:szCs w:val="20"/>
        </w:rPr>
      </w:pPr>
      <w:r w:rsidRPr="32D6DD00">
        <w:rPr>
          <w:rFonts w:ascii="Helvetica" w:hAnsi="Helvetica" w:cs="AppleSystemUIFont"/>
          <w:sz w:val="20"/>
          <w:szCs w:val="20"/>
        </w:rPr>
        <w:t>Managed database testing for both SQL and NoSQL systems, ensuring data integrity and efficiency.</w:t>
      </w:r>
    </w:p>
    <w:p w14:paraId="78418255" w14:textId="40F50F45" w:rsidR="00F22CAB" w:rsidRPr="00F22CAB" w:rsidRDefault="089D5673" w:rsidP="001C0686">
      <w:pPr>
        <w:numPr>
          <w:ilvl w:val="0"/>
          <w:numId w:val="3"/>
        </w:numPr>
        <w:autoSpaceDE w:val="0"/>
        <w:autoSpaceDN w:val="0"/>
        <w:adjustRightInd w:val="0"/>
        <w:rPr>
          <w:rFonts w:ascii="AppleSystemUIFont" w:hAnsi="AppleSystemUIFont" w:cs="AppleSystemUIFont"/>
          <w:sz w:val="26"/>
          <w:szCs w:val="26"/>
        </w:rPr>
      </w:pPr>
      <w:r w:rsidRPr="32D6DD00">
        <w:rPr>
          <w:rFonts w:ascii="Helvetica" w:hAnsi="Helvetica" w:cs="AppleSystemUIFont"/>
          <w:sz w:val="20"/>
          <w:szCs w:val="20"/>
        </w:rPr>
        <w:t>Conducted performance, REST, and API testing to assess and improve system responsiveness and efficiency.</w:t>
      </w:r>
    </w:p>
    <w:p w14:paraId="0D52FE8D" w14:textId="65EF6001" w:rsidR="0026636B" w:rsidRDefault="00D05171" w:rsidP="31530E49">
      <w:pPr>
        <w:shd w:val="clear" w:color="auto" w:fill="FFFFFF" w:themeFill="background1"/>
        <w:tabs>
          <w:tab w:val="left" w:pos="450"/>
        </w:tabs>
        <w:spacing w:before="280" w:after="280"/>
        <w:jc w:val="both"/>
        <w:rPr>
          <w:rFonts w:ascii="Helvetica" w:eastAsia="Verdana" w:hAnsi="Helvetica" w:cs="Arial"/>
          <w:color w:val="767171" w:themeColor="background2" w:themeShade="80"/>
          <w:sz w:val="20"/>
          <w:szCs w:val="20"/>
        </w:rPr>
      </w:pPr>
      <w:r w:rsidRPr="31530E49">
        <w:rPr>
          <w:rFonts w:ascii="Helvetica" w:eastAsia="Verdana" w:hAnsi="Helvetica" w:cs="Arial"/>
          <w:b/>
          <w:bCs/>
        </w:rPr>
        <w:t>eBay</w:t>
      </w:r>
      <w:r w:rsidR="00DA2B3C" w:rsidRPr="31530E49">
        <w:rPr>
          <w:rFonts w:ascii="Helvetica" w:eastAsia="Verdana" w:hAnsi="Helvetica" w:cs="Arial"/>
          <w:b/>
          <w:bCs/>
        </w:rPr>
        <w:t xml:space="preserve"> </w:t>
      </w:r>
      <w:r w:rsidR="00DA2B3C" w:rsidRPr="31530E49">
        <w:rPr>
          <w:rFonts w:ascii="Helvetica" w:eastAsia="Verdana" w:hAnsi="Helvetica" w:cs="Arial"/>
        </w:rPr>
        <w:t>|</w:t>
      </w:r>
      <w:r w:rsidR="00DA2B3C" w:rsidRPr="31530E49">
        <w:rPr>
          <w:rFonts w:ascii="Helvetica" w:eastAsia="Verdana" w:hAnsi="Helvetica" w:cs="Arial"/>
          <w:b/>
          <w:bCs/>
        </w:rPr>
        <w:t xml:space="preserve"> </w:t>
      </w:r>
      <w:r w:rsidR="00521635" w:rsidRPr="31530E49">
        <w:rPr>
          <w:rFonts w:ascii="Helvetica" w:eastAsia="Verdana" w:hAnsi="Helvetica" w:cs="Arial"/>
          <w:b/>
          <w:bCs/>
        </w:rPr>
        <w:t>Automation Selenium Tester</w:t>
      </w:r>
      <w:r>
        <w:tab/>
      </w:r>
      <w:r w:rsidR="00DA2B3C" w:rsidRPr="31530E49">
        <w:rPr>
          <w:rFonts w:ascii="Helvetica" w:eastAsia="Verdana" w:hAnsi="Helvetica" w:cs="Arial"/>
          <w:b/>
          <w:bCs/>
          <w:sz w:val="20"/>
          <w:szCs w:val="20"/>
        </w:rPr>
        <w:t xml:space="preserve">            </w:t>
      </w:r>
      <w:r>
        <w:tab/>
      </w:r>
      <w:r>
        <w:tab/>
      </w:r>
      <w:r>
        <w:tab/>
      </w:r>
      <w:r>
        <w:tab/>
      </w:r>
      <w:r w:rsidR="00DA2B3C" w:rsidRPr="31530E49">
        <w:rPr>
          <w:rFonts w:ascii="Helvetica" w:eastAsia="Verdana" w:hAnsi="Helvetica" w:cs="Arial"/>
          <w:b/>
          <w:bCs/>
          <w:sz w:val="20"/>
          <w:szCs w:val="20"/>
        </w:rPr>
        <w:t xml:space="preserve">                                        </w:t>
      </w:r>
    </w:p>
    <w:p w14:paraId="78EBBFEC" w14:textId="686309CA" w:rsidR="0026636B" w:rsidRDefault="00AB38A5" w:rsidP="31530E49">
      <w:pPr>
        <w:shd w:val="clear" w:color="auto" w:fill="FFFFFF" w:themeFill="background1"/>
        <w:tabs>
          <w:tab w:val="left" w:pos="450"/>
        </w:tabs>
        <w:spacing w:before="280" w:after="280"/>
        <w:jc w:val="both"/>
        <w:rPr>
          <w:rFonts w:ascii="Helvetica" w:eastAsia="Verdana" w:hAnsi="Helvetica" w:cs="Arial"/>
          <w:color w:val="767171" w:themeColor="background2" w:themeShade="80"/>
          <w:sz w:val="20"/>
          <w:szCs w:val="20"/>
        </w:rPr>
      </w:pPr>
      <w:r w:rsidRPr="31530E49">
        <w:rPr>
          <w:rFonts w:ascii="Helvetica" w:eastAsia="Verdana" w:hAnsi="Helvetica" w:cs="Arial"/>
          <w:color w:val="767171" w:themeColor="background2" w:themeShade="80"/>
          <w:sz w:val="20"/>
          <w:szCs w:val="20"/>
        </w:rPr>
        <w:lastRenderedPageBreak/>
        <w:t>Ma</w:t>
      </w:r>
      <w:r w:rsidR="00D05171" w:rsidRPr="31530E49">
        <w:rPr>
          <w:rFonts w:ascii="Helvetica" w:eastAsia="Verdana" w:hAnsi="Helvetica" w:cs="Arial"/>
          <w:color w:val="767171" w:themeColor="background2" w:themeShade="80"/>
          <w:sz w:val="20"/>
          <w:szCs w:val="20"/>
        </w:rPr>
        <w:t>y</w:t>
      </w:r>
      <w:r w:rsidR="000F4D6D" w:rsidRPr="31530E49">
        <w:rPr>
          <w:rFonts w:ascii="Helvetica" w:eastAsia="Verdana" w:hAnsi="Helvetica" w:cs="Arial"/>
          <w:color w:val="767171" w:themeColor="background2" w:themeShade="80"/>
          <w:sz w:val="20"/>
          <w:szCs w:val="20"/>
        </w:rPr>
        <w:t xml:space="preserve"> 201</w:t>
      </w:r>
      <w:r w:rsidRPr="31530E49">
        <w:rPr>
          <w:rFonts w:ascii="Helvetica" w:eastAsia="Verdana" w:hAnsi="Helvetica" w:cs="Arial"/>
          <w:color w:val="767171" w:themeColor="background2" w:themeShade="80"/>
          <w:sz w:val="20"/>
          <w:szCs w:val="20"/>
        </w:rPr>
        <w:t>5</w:t>
      </w:r>
      <w:r w:rsidR="000F4D6D" w:rsidRPr="31530E49">
        <w:rPr>
          <w:rFonts w:ascii="Helvetica" w:eastAsia="Verdana" w:hAnsi="Helvetica" w:cs="Arial"/>
          <w:color w:val="767171" w:themeColor="background2" w:themeShade="80"/>
          <w:sz w:val="20"/>
          <w:szCs w:val="20"/>
        </w:rPr>
        <w:t xml:space="preserve"> – </w:t>
      </w:r>
      <w:r w:rsidR="00377B5B" w:rsidRPr="31530E49">
        <w:rPr>
          <w:rFonts w:ascii="Helvetica" w:eastAsia="Verdana" w:hAnsi="Helvetica" w:cs="Arial"/>
          <w:color w:val="767171" w:themeColor="background2" w:themeShade="80"/>
          <w:sz w:val="20"/>
          <w:szCs w:val="20"/>
        </w:rPr>
        <w:t>April</w:t>
      </w:r>
      <w:r w:rsidR="00D75A63" w:rsidRPr="31530E49">
        <w:rPr>
          <w:rFonts w:ascii="Helvetica" w:eastAsia="Verdana" w:hAnsi="Helvetica" w:cs="Arial"/>
          <w:color w:val="767171" w:themeColor="background2" w:themeShade="80"/>
          <w:sz w:val="20"/>
          <w:szCs w:val="20"/>
        </w:rPr>
        <w:t xml:space="preserve"> 201</w:t>
      </w:r>
      <w:r w:rsidR="00EF0BA5" w:rsidRPr="31530E49">
        <w:rPr>
          <w:rFonts w:ascii="Helvetica" w:eastAsia="Verdana" w:hAnsi="Helvetica" w:cs="Arial"/>
          <w:color w:val="767171" w:themeColor="background2" w:themeShade="80"/>
          <w:sz w:val="20"/>
          <w:szCs w:val="20"/>
        </w:rPr>
        <w:t>6</w:t>
      </w:r>
      <w:r w:rsidR="00DA2B3C" w:rsidRPr="31530E49">
        <w:rPr>
          <w:rFonts w:ascii="Helvetica" w:eastAsia="Verdana" w:hAnsi="Helvetica" w:cs="Arial"/>
          <w:color w:val="767171" w:themeColor="background2" w:themeShade="80"/>
          <w:sz w:val="20"/>
          <w:szCs w:val="20"/>
        </w:rPr>
        <w:t xml:space="preserve"> </w:t>
      </w:r>
      <w:r w:rsidR="001802B9" w:rsidRPr="31530E49">
        <w:rPr>
          <w:rFonts w:ascii="Helvetica" w:eastAsia="Verdana" w:hAnsi="Helvetica" w:cs="Arial"/>
          <w:color w:val="767171" w:themeColor="background2" w:themeShade="80"/>
          <w:sz w:val="20"/>
          <w:szCs w:val="20"/>
        </w:rPr>
        <w:t>San Francisco, CA</w:t>
      </w:r>
    </w:p>
    <w:p w14:paraId="3100D037" w14:textId="4E0A5684" w:rsidR="0081780F" w:rsidRPr="0081780F" w:rsidRDefault="0081780F" w:rsidP="0081780F">
      <w:pPr>
        <w:pStyle w:val="MediumGrid21"/>
        <w:rPr>
          <w:rFonts w:ascii="Helvetica" w:hAnsi="Helvetica"/>
          <w:sz w:val="20"/>
          <w:szCs w:val="20"/>
          <w:lang w:eastAsia="en-US"/>
        </w:rPr>
      </w:pPr>
      <w:r w:rsidRPr="008E21A9">
        <w:rPr>
          <w:rFonts w:ascii="Helvetica" w:hAnsi="Helvetica"/>
          <w:b/>
          <w:bCs/>
          <w:sz w:val="20"/>
          <w:szCs w:val="20"/>
          <w:lang w:eastAsia="en-US"/>
        </w:rPr>
        <w:t>Responsibilities</w:t>
      </w:r>
      <w:r w:rsidRPr="001856A0">
        <w:rPr>
          <w:rFonts w:ascii="Helvetica" w:hAnsi="Helvetica"/>
          <w:sz w:val="20"/>
          <w:szCs w:val="20"/>
          <w:lang w:eastAsia="en-US"/>
        </w:rPr>
        <w:t>:</w:t>
      </w:r>
    </w:p>
    <w:p w14:paraId="5EA0E2D6" w14:textId="71B5B6B2" w:rsidR="00254A5B" w:rsidRPr="00A507DB"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t>Create</w:t>
      </w:r>
      <w:r w:rsidR="706D7E1C" w:rsidRPr="32D6DD00">
        <w:rPr>
          <w:rStyle w:val="il"/>
          <w:rFonts w:ascii="Helvetica" w:hAnsi="Helvetica" w:cs="Arial"/>
          <w:sz w:val="20"/>
          <w:szCs w:val="20"/>
        </w:rPr>
        <w:t>d</w:t>
      </w:r>
      <w:r w:rsidRPr="32D6DD00">
        <w:rPr>
          <w:rStyle w:val="il"/>
          <w:rFonts w:ascii="Helvetica" w:hAnsi="Helvetica" w:cs="Arial"/>
          <w:sz w:val="20"/>
          <w:szCs w:val="20"/>
        </w:rPr>
        <w:t xml:space="preserve"> numerous test scripts to handle changes in the objects, in the tested application's GUI, and in</w:t>
      </w:r>
      <w:r w:rsidR="1A0CA395" w:rsidRPr="32D6DD00">
        <w:rPr>
          <w:rStyle w:val="il"/>
          <w:rFonts w:ascii="Helvetica" w:hAnsi="Helvetica" w:cs="Arial"/>
          <w:sz w:val="20"/>
          <w:szCs w:val="20"/>
        </w:rPr>
        <w:t xml:space="preserve"> </w:t>
      </w:r>
      <w:r w:rsidRPr="32D6DD00">
        <w:rPr>
          <w:rStyle w:val="il"/>
          <w:rFonts w:ascii="Helvetica" w:hAnsi="Helvetica" w:cs="Arial"/>
          <w:sz w:val="20"/>
          <w:szCs w:val="20"/>
        </w:rPr>
        <w:t>the testing, environment using Selenium.</w:t>
      </w:r>
    </w:p>
    <w:p w14:paraId="5344BE46" w14:textId="1338C34C" w:rsidR="318BACA2" w:rsidRDefault="0DCAF718" w:rsidP="001C0686">
      <w:pPr>
        <w:pStyle w:val="ListParagraph"/>
        <w:numPr>
          <w:ilvl w:val="0"/>
          <w:numId w:val="4"/>
        </w:numPr>
        <w:ind w:left="1080"/>
        <w:rPr>
          <w:rFonts w:ascii="Helvetica" w:eastAsia="Helvetica" w:hAnsi="Helvetica" w:cs="Helvetica"/>
          <w:sz w:val="20"/>
          <w:szCs w:val="20"/>
        </w:rPr>
      </w:pPr>
      <w:r w:rsidRPr="32D6DD00">
        <w:rPr>
          <w:rFonts w:ascii="Helvetica" w:eastAsia="Helvetica" w:hAnsi="Helvetica" w:cs="Helvetica"/>
          <w:sz w:val="20"/>
          <w:szCs w:val="20"/>
        </w:rPr>
        <w:t xml:space="preserve">Designed and implemented automation frameworks using </w:t>
      </w:r>
      <w:r w:rsidR="057E7018" w:rsidRPr="32D6DD00">
        <w:rPr>
          <w:rFonts w:ascii="Helvetica" w:eastAsia="Helvetica" w:hAnsi="Helvetica" w:cs="Helvetica"/>
          <w:sz w:val="20"/>
          <w:szCs w:val="20"/>
        </w:rPr>
        <w:t xml:space="preserve">Java </w:t>
      </w:r>
      <w:r w:rsidRPr="32D6DD00">
        <w:rPr>
          <w:rFonts w:ascii="Helvetica" w:eastAsia="Helvetica" w:hAnsi="Helvetica" w:cs="Helvetica"/>
          <w:sz w:val="20"/>
          <w:szCs w:val="20"/>
        </w:rPr>
        <w:t>and Selenium WebDriver, resulting in a 35% reduction in test execution time.</w:t>
      </w:r>
    </w:p>
    <w:p w14:paraId="3F068366" w14:textId="27920147" w:rsidR="00EA0A83" w:rsidRPr="00EA0A83" w:rsidRDefault="3DC64EBE" w:rsidP="001C0686">
      <w:pPr>
        <w:pStyle w:val="ListParagraph"/>
        <w:numPr>
          <w:ilvl w:val="0"/>
          <w:numId w:val="4"/>
        </w:numPr>
        <w:ind w:left="1080"/>
        <w:rPr>
          <w:rFonts w:ascii="Helvetica" w:hAnsi="Helvetica"/>
          <w:sz w:val="20"/>
          <w:szCs w:val="20"/>
        </w:rPr>
      </w:pPr>
      <w:r w:rsidRPr="32D6DD00">
        <w:rPr>
          <w:rFonts w:ascii="Helvetica" w:hAnsi="Helvetica" w:cs="AppleSystemUIFont"/>
          <w:sz w:val="20"/>
          <w:szCs w:val="20"/>
        </w:rPr>
        <w:t xml:space="preserve">Utilized JIRA/Zephyr to track, report, and manage </w:t>
      </w:r>
      <w:r w:rsidR="0EED64F2" w:rsidRPr="32D6DD00">
        <w:rPr>
          <w:rFonts w:ascii="Helvetica" w:hAnsi="Helvetica" w:cs="AppleSystemUIFont"/>
          <w:sz w:val="20"/>
          <w:szCs w:val="20"/>
        </w:rPr>
        <w:t>defects</w:t>
      </w:r>
      <w:r w:rsidRPr="32D6DD00">
        <w:rPr>
          <w:rFonts w:ascii="Helvetica" w:hAnsi="Helvetica" w:cs="AppleSystemUIFont"/>
          <w:sz w:val="20"/>
          <w:szCs w:val="20"/>
        </w:rPr>
        <w:t xml:space="preserve"> throughout the test cycle and attended </w:t>
      </w:r>
      <w:r w:rsidR="19D58281" w:rsidRPr="32D6DD00">
        <w:rPr>
          <w:rFonts w:ascii="Helvetica" w:hAnsi="Helvetica" w:cs="AppleSystemUIFont"/>
          <w:sz w:val="20"/>
          <w:szCs w:val="20"/>
        </w:rPr>
        <w:t>d</w:t>
      </w:r>
      <w:r w:rsidRPr="32D6DD00">
        <w:rPr>
          <w:rFonts w:ascii="Helvetica" w:hAnsi="Helvetica" w:cs="AppleSystemUIFont"/>
          <w:sz w:val="20"/>
          <w:szCs w:val="20"/>
        </w:rPr>
        <w:t>efect Status Meeting on daily basis during testing cycle.</w:t>
      </w:r>
    </w:p>
    <w:p w14:paraId="5F9A9AC5" w14:textId="2BEBDA7F" w:rsidR="00801A0A" w:rsidRDefault="7B48A8CC" w:rsidP="001C0686">
      <w:pPr>
        <w:pStyle w:val="ListParagraph"/>
        <w:numPr>
          <w:ilvl w:val="0"/>
          <w:numId w:val="4"/>
        </w:numPr>
        <w:ind w:left="1080"/>
        <w:rPr>
          <w:rFonts w:ascii="Helvetica" w:hAnsi="Helvetica"/>
          <w:sz w:val="20"/>
          <w:szCs w:val="20"/>
        </w:rPr>
      </w:pPr>
      <w:r w:rsidRPr="32D6DD00">
        <w:rPr>
          <w:rFonts w:ascii="Helvetica" w:hAnsi="Helvetica"/>
          <w:sz w:val="20"/>
          <w:szCs w:val="20"/>
        </w:rPr>
        <w:t xml:space="preserve">Developed/Responsible 14, UI automation framework from scratch using </w:t>
      </w:r>
      <w:r w:rsidR="1A0CA395" w:rsidRPr="32D6DD00">
        <w:rPr>
          <w:rFonts w:ascii="Helvetica" w:hAnsi="Helvetica"/>
          <w:sz w:val="20"/>
          <w:szCs w:val="20"/>
        </w:rPr>
        <w:t>JavaScript</w:t>
      </w:r>
      <w:r w:rsidRPr="32D6DD00">
        <w:rPr>
          <w:rFonts w:ascii="Helvetica" w:hAnsi="Helvetica"/>
          <w:sz w:val="20"/>
          <w:szCs w:val="20"/>
        </w:rPr>
        <w:t>/We</w:t>
      </w:r>
      <w:r w:rsidR="1A0CA395" w:rsidRPr="32D6DD00">
        <w:rPr>
          <w:rFonts w:ascii="Helvetica" w:hAnsi="Helvetica"/>
          <w:sz w:val="20"/>
          <w:szCs w:val="20"/>
        </w:rPr>
        <w:t>b</w:t>
      </w:r>
      <w:r w:rsidRPr="32D6DD00">
        <w:rPr>
          <w:rFonts w:ascii="Helvetica" w:hAnsi="Helvetica"/>
          <w:sz w:val="20"/>
          <w:szCs w:val="20"/>
        </w:rPr>
        <w:t>Driver</w:t>
      </w:r>
      <w:r w:rsidR="1A0CA395" w:rsidRPr="32D6DD00">
        <w:rPr>
          <w:rFonts w:ascii="Helvetica" w:hAnsi="Helvetica"/>
          <w:sz w:val="20"/>
          <w:szCs w:val="20"/>
        </w:rPr>
        <w:t xml:space="preserve"> </w:t>
      </w:r>
      <w:r w:rsidRPr="32D6DD00">
        <w:rPr>
          <w:rFonts w:ascii="Helvetica" w:hAnsi="Helvetica"/>
          <w:sz w:val="20"/>
          <w:szCs w:val="20"/>
        </w:rPr>
        <w:t>IO, Chai, Cucumber.</w:t>
      </w:r>
    </w:p>
    <w:p w14:paraId="53015A39" w14:textId="2B775D04" w:rsidR="29E49605" w:rsidRDefault="29E49605" w:rsidP="001C0686">
      <w:pPr>
        <w:pStyle w:val="ListParagraph"/>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Responsible for installation and automating functional test cases using Test Cafe NodeJS using TypeScript.</w:t>
      </w:r>
    </w:p>
    <w:p w14:paraId="557E4F07" w14:textId="42AF5C4B" w:rsidR="29E49605" w:rsidRDefault="29E49605" w:rsidP="001C0686">
      <w:pPr>
        <w:pStyle w:val="ListParagraph"/>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Wrote utilities in NodeJS to capture test results, reports, log messages, stack traces, timestamps, user inputs and browser screenshots.</w:t>
      </w:r>
    </w:p>
    <w:p w14:paraId="35F6DC42" w14:textId="6352F773" w:rsidR="6AC4DE4E" w:rsidRDefault="602DC67A" w:rsidP="001C0686">
      <w:pPr>
        <w:pStyle w:val="ListParagraph"/>
        <w:numPr>
          <w:ilvl w:val="0"/>
          <w:numId w:val="4"/>
        </w:numPr>
        <w:ind w:left="1080"/>
        <w:rPr>
          <w:rFonts w:ascii="Helvetica" w:eastAsia="Helvetica" w:hAnsi="Helvetica" w:cs="Helvetica"/>
          <w:sz w:val="20"/>
          <w:szCs w:val="20"/>
        </w:rPr>
      </w:pPr>
      <w:r w:rsidRPr="32D6DD00">
        <w:rPr>
          <w:rFonts w:ascii="Helvetica" w:eastAsia="Helvetica" w:hAnsi="Helvetica" w:cs="Helvetica"/>
          <w:sz w:val="20"/>
          <w:szCs w:val="20"/>
        </w:rPr>
        <w:t>Managed source code and test cases using AWS Code Commit, enhancing collaboration and version control across globally distributed teams.</w:t>
      </w:r>
    </w:p>
    <w:p w14:paraId="18F5F43C" w14:textId="5F6975D5" w:rsidR="69CA264B" w:rsidRDefault="75C0927D" w:rsidP="001C0686">
      <w:pPr>
        <w:pStyle w:val="ListParagraph"/>
        <w:numPr>
          <w:ilvl w:val="0"/>
          <w:numId w:val="4"/>
        </w:numPr>
        <w:ind w:left="1080"/>
        <w:rPr>
          <w:rFonts w:ascii="Helvetica" w:eastAsia="Helvetica" w:hAnsi="Helvetica" w:cs="Helvetica"/>
          <w:sz w:val="20"/>
          <w:szCs w:val="20"/>
        </w:rPr>
      </w:pPr>
      <w:r w:rsidRPr="32D6DD00">
        <w:rPr>
          <w:rFonts w:ascii="Helvetica" w:eastAsia="Helvetica" w:hAnsi="Helvetica" w:cs="Helvetica"/>
          <w:sz w:val="20"/>
          <w:szCs w:val="20"/>
        </w:rPr>
        <w:t>Managed and resolved over 100 defects for the Next Wave Sophia Project using JIRA, liaising closely with developers to expedite solutions.</w:t>
      </w:r>
    </w:p>
    <w:p w14:paraId="635E11AA" w14:textId="73914BCD" w:rsidR="53C69706" w:rsidRDefault="63E24273" w:rsidP="001C0686">
      <w:pPr>
        <w:pStyle w:val="ListParagraph"/>
        <w:numPr>
          <w:ilvl w:val="0"/>
          <w:numId w:val="4"/>
        </w:numPr>
        <w:ind w:left="1080"/>
        <w:rPr>
          <w:rFonts w:ascii="Helvetica" w:eastAsia="Helvetica" w:hAnsi="Helvetica" w:cs="Helvetica"/>
          <w:sz w:val="20"/>
          <w:szCs w:val="20"/>
        </w:rPr>
      </w:pPr>
      <w:r w:rsidRPr="32D6DD00">
        <w:rPr>
          <w:rFonts w:ascii="Helvetica" w:eastAsia="Helvetica" w:hAnsi="Helvetica" w:cs="Helvetica"/>
          <w:sz w:val="20"/>
          <w:szCs w:val="20"/>
        </w:rPr>
        <w:t>Engaged in manual testing, including setup and configuration of diverse testing environments.</w:t>
      </w:r>
    </w:p>
    <w:p w14:paraId="7FC0C0B1" w14:textId="767ED53E" w:rsidR="53C69706" w:rsidRDefault="63E24273" w:rsidP="001C0686">
      <w:pPr>
        <w:pStyle w:val="ListParagraph"/>
        <w:numPr>
          <w:ilvl w:val="0"/>
          <w:numId w:val="4"/>
        </w:numPr>
        <w:ind w:left="1080"/>
        <w:rPr>
          <w:rFonts w:ascii="Helvetica" w:eastAsia="Helvetica" w:hAnsi="Helvetica" w:cs="Helvetica"/>
          <w:sz w:val="20"/>
          <w:szCs w:val="20"/>
        </w:rPr>
      </w:pPr>
      <w:r w:rsidRPr="32D6DD00">
        <w:rPr>
          <w:rFonts w:ascii="Helvetica" w:eastAsia="Helvetica" w:hAnsi="Helvetica" w:cs="Helvetica"/>
          <w:sz w:val="20"/>
          <w:szCs w:val="20"/>
        </w:rPr>
        <w:t>Manipulated testing data in the database, utilizing SQL DML operations to achieve desired testing outcomes.</w:t>
      </w:r>
    </w:p>
    <w:p w14:paraId="5507B209" w14:textId="77777777" w:rsidR="00801A0A" w:rsidRPr="00801A0A" w:rsidRDefault="560F3BCB" w:rsidP="001C0686">
      <w:pPr>
        <w:pStyle w:val="ListParagraph"/>
        <w:numPr>
          <w:ilvl w:val="0"/>
          <w:numId w:val="4"/>
        </w:numPr>
        <w:ind w:left="1080"/>
        <w:rPr>
          <w:rFonts w:ascii="Helvetica" w:hAnsi="Helvetica"/>
          <w:sz w:val="20"/>
          <w:szCs w:val="20"/>
        </w:rPr>
      </w:pPr>
      <w:r w:rsidRPr="32D6DD00">
        <w:rPr>
          <w:rFonts w:ascii="Helvetica" w:hAnsi="Helvetica" w:cs="AppleSystemUIFont"/>
          <w:sz w:val="20"/>
          <w:szCs w:val="20"/>
        </w:rPr>
        <w:t>Integrated and consumed RESTful web services, improving application interoperability and functionality.</w:t>
      </w:r>
    </w:p>
    <w:p w14:paraId="3AB7BB78" w14:textId="77777777" w:rsidR="00801A0A" w:rsidRPr="00801A0A" w:rsidRDefault="560F3BCB" w:rsidP="001C0686">
      <w:pPr>
        <w:pStyle w:val="ListParagraph"/>
        <w:numPr>
          <w:ilvl w:val="0"/>
          <w:numId w:val="4"/>
        </w:numPr>
        <w:ind w:left="1080"/>
        <w:rPr>
          <w:rFonts w:ascii="Helvetica" w:hAnsi="Helvetica"/>
          <w:sz w:val="20"/>
          <w:szCs w:val="20"/>
        </w:rPr>
      </w:pPr>
      <w:r w:rsidRPr="32D6DD00">
        <w:rPr>
          <w:rFonts w:ascii="Helvetica" w:hAnsi="Helvetica" w:cs="AppleSystemUIFont"/>
          <w:sz w:val="20"/>
          <w:szCs w:val="20"/>
        </w:rPr>
        <w:t>Employed Junit/TestNG for unit testing, enhancing code reliability and reducing post-deployment issues.</w:t>
      </w:r>
    </w:p>
    <w:p w14:paraId="73F0AC0A" w14:textId="77777777" w:rsidR="003331C3" w:rsidRPr="003331C3" w:rsidRDefault="4D67ADC7" w:rsidP="001C0686">
      <w:pPr>
        <w:pStyle w:val="ListParagraph"/>
        <w:numPr>
          <w:ilvl w:val="0"/>
          <w:numId w:val="4"/>
        </w:numPr>
        <w:ind w:left="1080"/>
        <w:rPr>
          <w:rFonts w:ascii="Helvetica" w:hAnsi="Helvetica"/>
          <w:sz w:val="20"/>
          <w:szCs w:val="20"/>
        </w:rPr>
      </w:pPr>
      <w:r w:rsidRPr="32D6DD00">
        <w:rPr>
          <w:rFonts w:ascii="Helvetica" w:hAnsi="Helvetica" w:cs="AppleSystemUIFont"/>
          <w:sz w:val="20"/>
          <w:szCs w:val="20"/>
        </w:rPr>
        <w:t>Actively collaborated with the development team to integrate test scripts into the CI/CD pipeline, ensuring consistent software quality.</w:t>
      </w:r>
    </w:p>
    <w:p w14:paraId="09E796B0" w14:textId="4D34EF06" w:rsidR="00043B63" w:rsidRPr="00043B63" w:rsidRDefault="061AEF9E" w:rsidP="001C0686">
      <w:pPr>
        <w:pStyle w:val="ListParagraph"/>
        <w:numPr>
          <w:ilvl w:val="0"/>
          <w:numId w:val="4"/>
        </w:numPr>
        <w:ind w:left="1080"/>
        <w:rPr>
          <w:rFonts w:ascii="Helvetica" w:hAnsi="Helvetica"/>
          <w:sz w:val="20"/>
          <w:szCs w:val="20"/>
        </w:rPr>
      </w:pPr>
      <w:r w:rsidRPr="32D6DD00">
        <w:rPr>
          <w:rFonts w:ascii="Helvetica" w:hAnsi="Helvetica"/>
          <w:sz w:val="20"/>
          <w:szCs w:val="20"/>
        </w:rPr>
        <w:t>Develop</w:t>
      </w:r>
      <w:r w:rsidR="372BD3FF" w:rsidRPr="32D6DD00">
        <w:rPr>
          <w:rFonts w:ascii="Helvetica" w:hAnsi="Helvetica"/>
          <w:sz w:val="20"/>
          <w:szCs w:val="20"/>
        </w:rPr>
        <w:t>ed</w:t>
      </w:r>
      <w:r w:rsidRPr="32D6DD00">
        <w:rPr>
          <w:rFonts w:ascii="Helvetica" w:hAnsi="Helvetica"/>
          <w:sz w:val="20"/>
          <w:szCs w:val="20"/>
        </w:rPr>
        <w:t xml:space="preserve">, </w:t>
      </w:r>
      <w:r w:rsidR="5E6FF09D" w:rsidRPr="32D6DD00">
        <w:rPr>
          <w:rFonts w:ascii="Helvetica" w:hAnsi="Helvetica"/>
          <w:sz w:val="20"/>
          <w:szCs w:val="20"/>
        </w:rPr>
        <w:t>maintain</w:t>
      </w:r>
      <w:r w:rsidR="372BD3FF" w:rsidRPr="32D6DD00">
        <w:rPr>
          <w:rFonts w:ascii="Helvetica" w:hAnsi="Helvetica"/>
          <w:sz w:val="20"/>
          <w:szCs w:val="20"/>
        </w:rPr>
        <w:t>ed</w:t>
      </w:r>
      <w:r w:rsidR="5E6FF09D" w:rsidRPr="32D6DD00">
        <w:rPr>
          <w:rFonts w:ascii="Helvetica" w:hAnsi="Helvetica"/>
          <w:sz w:val="20"/>
          <w:szCs w:val="20"/>
        </w:rPr>
        <w:t>,</w:t>
      </w:r>
      <w:r w:rsidRPr="32D6DD00">
        <w:rPr>
          <w:rFonts w:ascii="Helvetica" w:hAnsi="Helvetica"/>
          <w:sz w:val="20"/>
          <w:szCs w:val="20"/>
        </w:rPr>
        <w:t xml:space="preserve"> and publish</w:t>
      </w:r>
      <w:r w:rsidR="28F9FE3E" w:rsidRPr="32D6DD00">
        <w:rPr>
          <w:rFonts w:ascii="Helvetica" w:hAnsi="Helvetica"/>
          <w:sz w:val="20"/>
          <w:szCs w:val="20"/>
        </w:rPr>
        <w:t>ed</w:t>
      </w:r>
      <w:r w:rsidRPr="32D6DD00">
        <w:rPr>
          <w:rFonts w:ascii="Helvetica" w:hAnsi="Helvetica"/>
          <w:sz w:val="20"/>
          <w:szCs w:val="20"/>
        </w:rPr>
        <w:t xml:space="preserve"> documentation regarding use of Service Now enhancements.</w:t>
      </w:r>
    </w:p>
    <w:p w14:paraId="72A19F6C" w14:textId="44196A9C" w:rsidR="00043B63" w:rsidRDefault="061AEF9E" w:rsidP="001C0686">
      <w:pPr>
        <w:pStyle w:val="ListParagraph"/>
        <w:numPr>
          <w:ilvl w:val="0"/>
          <w:numId w:val="4"/>
        </w:numPr>
        <w:ind w:left="1080"/>
        <w:rPr>
          <w:rFonts w:ascii="Helvetica" w:hAnsi="Helvetica"/>
          <w:sz w:val="20"/>
          <w:szCs w:val="20"/>
        </w:rPr>
      </w:pPr>
      <w:r w:rsidRPr="32D6DD00">
        <w:rPr>
          <w:rFonts w:ascii="Helvetica" w:hAnsi="Helvetica"/>
          <w:sz w:val="20"/>
          <w:szCs w:val="20"/>
        </w:rPr>
        <w:t>Configure</w:t>
      </w:r>
      <w:r w:rsidR="40D527E7" w:rsidRPr="32D6DD00">
        <w:rPr>
          <w:rFonts w:ascii="Helvetica" w:hAnsi="Helvetica"/>
          <w:sz w:val="20"/>
          <w:szCs w:val="20"/>
        </w:rPr>
        <w:t>d</w:t>
      </w:r>
      <w:r w:rsidRPr="32D6DD00">
        <w:rPr>
          <w:rFonts w:ascii="Helvetica" w:hAnsi="Helvetica"/>
          <w:sz w:val="20"/>
          <w:szCs w:val="20"/>
        </w:rPr>
        <w:t xml:space="preserve"> User Accounts, Groups &amp; Roles</w:t>
      </w:r>
    </w:p>
    <w:p w14:paraId="3D6DF090" w14:textId="287216C0" w:rsidR="00043B63" w:rsidRPr="00043B63" w:rsidRDefault="061AEF9E" w:rsidP="001C0686">
      <w:pPr>
        <w:pStyle w:val="ListParagraph"/>
        <w:numPr>
          <w:ilvl w:val="0"/>
          <w:numId w:val="4"/>
        </w:numPr>
        <w:ind w:left="1080"/>
        <w:rPr>
          <w:rFonts w:ascii="Helvetica" w:hAnsi="Helvetica"/>
          <w:sz w:val="20"/>
          <w:szCs w:val="20"/>
        </w:rPr>
      </w:pPr>
      <w:r w:rsidRPr="32D6DD00">
        <w:rPr>
          <w:rFonts w:ascii="Helvetica" w:hAnsi="Helvetica"/>
          <w:sz w:val="20"/>
          <w:szCs w:val="20"/>
        </w:rPr>
        <w:t>Use</w:t>
      </w:r>
      <w:r w:rsidR="78BCF587" w:rsidRPr="32D6DD00">
        <w:rPr>
          <w:rFonts w:ascii="Helvetica" w:hAnsi="Helvetica"/>
          <w:sz w:val="20"/>
          <w:szCs w:val="20"/>
        </w:rPr>
        <w:t>d</w:t>
      </w:r>
      <w:r w:rsidRPr="32D6DD00">
        <w:rPr>
          <w:rFonts w:ascii="Helvetica" w:hAnsi="Helvetica"/>
          <w:sz w:val="20"/>
          <w:szCs w:val="20"/>
        </w:rPr>
        <w:t xml:space="preserve"> the UI to administer Tables, Fields and Relationships</w:t>
      </w:r>
    </w:p>
    <w:p w14:paraId="5725CF6E" w14:textId="4AB86581" w:rsidR="00254A5B" w:rsidRPr="00521635"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t>Participate</w:t>
      </w:r>
      <w:r w:rsidR="729D7BB1" w:rsidRPr="32D6DD00">
        <w:rPr>
          <w:rStyle w:val="il"/>
          <w:rFonts w:ascii="Helvetica" w:hAnsi="Helvetica" w:cs="Arial"/>
          <w:sz w:val="20"/>
          <w:szCs w:val="20"/>
        </w:rPr>
        <w:t>d</w:t>
      </w:r>
      <w:r w:rsidRPr="32D6DD00">
        <w:rPr>
          <w:rStyle w:val="il"/>
          <w:rFonts w:ascii="Helvetica" w:hAnsi="Helvetica" w:cs="Arial"/>
          <w:sz w:val="20"/>
          <w:szCs w:val="20"/>
        </w:rPr>
        <w:t xml:space="preserve"> in SDLC and STLC process and using tools like Selenium RC/Web driver, JMeter, and</w:t>
      </w:r>
    </w:p>
    <w:p w14:paraId="34E0B3AB" w14:textId="77777777" w:rsidR="00390637" w:rsidRDefault="00254A5B" w:rsidP="00390637">
      <w:pPr>
        <w:pStyle w:val="MediumGrid21"/>
        <w:ind w:left="1080"/>
        <w:rPr>
          <w:rStyle w:val="il"/>
          <w:rFonts w:ascii="Helvetica" w:hAnsi="Helvetica" w:cs="Arial"/>
          <w:sz w:val="20"/>
          <w:szCs w:val="20"/>
        </w:rPr>
      </w:pPr>
      <w:r w:rsidRPr="00521635">
        <w:rPr>
          <w:rStyle w:val="il"/>
          <w:rFonts w:ascii="Helvetica" w:hAnsi="Helvetica" w:cs="Arial"/>
          <w:sz w:val="20"/>
          <w:szCs w:val="20"/>
        </w:rPr>
        <w:t>SOAP UI</w:t>
      </w:r>
      <w:r w:rsidR="00185DC9">
        <w:rPr>
          <w:rStyle w:val="il"/>
          <w:rFonts w:ascii="Helvetica" w:hAnsi="Helvetica" w:cs="Arial"/>
          <w:sz w:val="20"/>
          <w:szCs w:val="20"/>
        </w:rPr>
        <w:t>.</w:t>
      </w:r>
    </w:p>
    <w:p w14:paraId="36068FF0" w14:textId="77777777" w:rsidR="002629CD" w:rsidRDefault="00C86F52" w:rsidP="001C0686">
      <w:pPr>
        <w:pStyle w:val="MediumGrid21"/>
        <w:numPr>
          <w:ilvl w:val="0"/>
          <w:numId w:val="6"/>
        </w:numPr>
        <w:ind w:left="1080"/>
        <w:rPr>
          <w:rFonts w:ascii="Helvetica" w:hAnsi="Helvetica"/>
          <w:sz w:val="20"/>
          <w:szCs w:val="20"/>
        </w:rPr>
      </w:pPr>
      <w:r w:rsidRPr="4489EB5B">
        <w:rPr>
          <w:rFonts w:ascii="Helvetica" w:hAnsi="Helvetica"/>
          <w:sz w:val="20"/>
          <w:szCs w:val="20"/>
        </w:rPr>
        <w:t>Experience testing and developing automated tests for SOAP services using Rest Assured and Karate.</w:t>
      </w:r>
    </w:p>
    <w:p w14:paraId="162D9B12" w14:textId="30B25238" w:rsidR="00254A5B" w:rsidRPr="00521635"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t>Create automated tests using Selenium WebDriver for Continuous regression testing (Jenkins)</w:t>
      </w:r>
    </w:p>
    <w:p w14:paraId="6EA2C45F" w14:textId="77777777" w:rsidR="00254A5B" w:rsidRPr="00521635" w:rsidRDefault="00254A5B" w:rsidP="00ED0865">
      <w:pPr>
        <w:pStyle w:val="MediumGrid21"/>
        <w:ind w:left="1080"/>
        <w:rPr>
          <w:rStyle w:val="il"/>
          <w:rFonts w:ascii="Helvetica" w:hAnsi="Helvetica" w:cs="Arial"/>
          <w:sz w:val="20"/>
          <w:szCs w:val="20"/>
        </w:rPr>
      </w:pPr>
      <w:r w:rsidRPr="00521635">
        <w:rPr>
          <w:rStyle w:val="il"/>
          <w:rFonts w:ascii="Helvetica" w:hAnsi="Helvetica" w:cs="Arial"/>
          <w:sz w:val="20"/>
          <w:szCs w:val="20"/>
        </w:rPr>
        <w:t>and reduce manual testing using Selenium, TestNG, and Maven.</w:t>
      </w:r>
    </w:p>
    <w:p w14:paraId="7554719C" w14:textId="32812017" w:rsidR="00254A5B" w:rsidRPr="00521635"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t>Use</w:t>
      </w:r>
      <w:r w:rsidR="491DDCBA" w:rsidRPr="32D6DD00">
        <w:rPr>
          <w:rStyle w:val="il"/>
          <w:rFonts w:ascii="Helvetica" w:hAnsi="Helvetica" w:cs="Arial"/>
          <w:sz w:val="20"/>
          <w:szCs w:val="20"/>
        </w:rPr>
        <w:t>d</w:t>
      </w:r>
      <w:r w:rsidRPr="32D6DD00">
        <w:rPr>
          <w:rStyle w:val="il"/>
          <w:rFonts w:ascii="Helvetica" w:hAnsi="Helvetica" w:cs="Arial"/>
          <w:sz w:val="20"/>
          <w:szCs w:val="20"/>
        </w:rPr>
        <w:t xml:space="preserve"> JavaScript and an internal custom framework to automate the Backend Rest Service layer.</w:t>
      </w:r>
    </w:p>
    <w:p w14:paraId="4C6814CC" w14:textId="77777777" w:rsidR="0010367F"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t>Configured different environments in Jenkins to execute test cases against hard launch or soft launch.</w:t>
      </w:r>
    </w:p>
    <w:p w14:paraId="28E8E7E0" w14:textId="4A11680E" w:rsidR="4C65B6EB" w:rsidRDefault="2D6846D9" w:rsidP="001C0686">
      <w:pPr>
        <w:pStyle w:val="MediumGrid21"/>
        <w:numPr>
          <w:ilvl w:val="0"/>
          <w:numId w:val="4"/>
        </w:numPr>
        <w:ind w:left="1080"/>
        <w:rPr>
          <w:rFonts w:ascii="Helvetica" w:eastAsia="Helvetica" w:hAnsi="Helvetica" w:cs="Helvetica"/>
          <w:color w:val="000000" w:themeColor="text1"/>
          <w:sz w:val="20"/>
          <w:szCs w:val="20"/>
        </w:rPr>
      </w:pPr>
      <w:r w:rsidRPr="32D6DD00">
        <w:rPr>
          <w:rFonts w:ascii="Helvetica" w:eastAsia="Helvetica" w:hAnsi="Helvetica" w:cs="Helvetica"/>
          <w:color w:val="000000" w:themeColor="text1"/>
          <w:sz w:val="20"/>
          <w:szCs w:val="20"/>
        </w:rPr>
        <w:t>Involved in Black box, Manual as well as Automated Testing and prepared Test Suite for all the Test Cases.</w:t>
      </w:r>
    </w:p>
    <w:p w14:paraId="6BABB880" w14:textId="77777777" w:rsidR="0010367F" w:rsidRPr="004F3DBE" w:rsidRDefault="2215FED9" w:rsidP="001C0686">
      <w:pPr>
        <w:pStyle w:val="MediumGrid21"/>
        <w:numPr>
          <w:ilvl w:val="0"/>
          <w:numId w:val="4"/>
        </w:numPr>
        <w:ind w:left="1080"/>
        <w:rPr>
          <w:rFonts w:ascii="Helvetica" w:hAnsi="Helvetica" w:cs="Arial"/>
          <w:sz w:val="20"/>
          <w:szCs w:val="20"/>
        </w:rPr>
      </w:pPr>
      <w:r w:rsidRPr="32D6DD00">
        <w:rPr>
          <w:rFonts w:ascii="Helvetica" w:hAnsi="Helvetica" w:cs="AppleSystemUIFont"/>
          <w:sz w:val="20"/>
          <w:szCs w:val="20"/>
        </w:rPr>
        <w:t>Authored, edited, and maintained technical documentation for various software projects using Confluence.</w:t>
      </w:r>
    </w:p>
    <w:p w14:paraId="6C2E453C" w14:textId="77777777" w:rsidR="0010367F" w:rsidRPr="004F3DBE" w:rsidRDefault="2215FED9" w:rsidP="001C0686">
      <w:pPr>
        <w:pStyle w:val="MediumGrid21"/>
        <w:numPr>
          <w:ilvl w:val="0"/>
          <w:numId w:val="4"/>
        </w:numPr>
        <w:ind w:left="1080"/>
        <w:rPr>
          <w:rFonts w:ascii="Helvetica" w:hAnsi="Helvetica" w:cs="Arial"/>
          <w:sz w:val="20"/>
          <w:szCs w:val="20"/>
        </w:rPr>
      </w:pPr>
      <w:r w:rsidRPr="32D6DD00">
        <w:rPr>
          <w:rFonts w:ascii="Helvetica" w:hAnsi="Helvetica" w:cs="AppleSystemUIFont"/>
          <w:sz w:val="20"/>
          <w:szCs w:val="20"/>
        </w:rPr>
        <w:t>Collaborated with developers, QA testers, and product managers to ensure accurate and up-to-date documentation.</w:t>
      </w:r>
    </w:p>
    <w:p w14:paraId="53835339" w14:textId="1E06210A" w:rsidR="0010367F" w:rsidRPr="004F3DBE" w:rsidRDefault="2215FED9" w:rsidP="001C0686">
      <w:pPr>
        <w:pStyle w:val="MediumGrid21"/>
        <w:numPr>
          <w:ilvl w:val="0"/>
          <w:numId w:val="4"/>
        </w:numPr>
        <w:ind w:left="1080"/>
        <w:rPr>
          <w:rStyle w:val="il"/>
          <w:rFonts w:ascii="Helvetica" w:hAnsi="Helvetica" w:cs="Arial"/>
          <w:sz w:val="20"/>
          <w:szCs w:val="20"/>
        </w:rPr>
      </w:pPr>
      <w:r w:rsidRPr="32D6DD00">
        <w:rPr>
          <w:rFonts w:ascii="Helvetica" w:hAnsi="Helvetica" w:cs="AppleSystemUIFont"/>
          <w:sz w:val="20"/>
          <w:szCs w:val="20"/>
        </w:rPr>
        <w:t>Integrated Confluence with Jira to enhance tracking and documentation of software development lifecycles.</w:t>
      </w:r>
    </w:p>
    <w:p w14:paraId="25FD7372" w14:textId="6B327B26" w:rsidR="77E06E72" w:rsidRDefault="77E06E72" w:rsidP="001C0686">
      <w:pPr>
        <w:pStyle w:val="MediumGrid21"/>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Designed and implemented innovative solutions, streamlining processes and delivering tangible business benefits.</w:t>
      </w:r>
    </w:p>
    <w:p w14:paraId="01E98939" w14:textId="725658C6" w:rsidR="77E06E72" w:rsidRDefault="77E06E72" w:rsidP="001C0686">
      <w:pPr>
        <w:pStyle w:val="MediumGrid21"/>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Engaged with stakeholders at all levels, maintaining open communication channels and delivering regular updates on program progress.</w:t>
      </w:r>
    </w:p>
    <w:p w14:paraId="485CEE7D" w14:textId="578FDC46" w:rsidR="77E06E72" w:rsidRDefault="77E06E72" w:rsidP="001C0686">
      <w:pPr>
        <w:pStyle w:val="MediumGrid21"/>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Successfully executed in the POS program, contributing to the company's growth and market leadership.</w:t>
      </w:r>
    </w:p>
    <w:p w14:paraId="057B5DC1" w14:textId="40777B09" w:rsidR="4203D131" w:rsidRDefault="4203D131" w:rsidP="001C0686">
      <w:pPr>
        <w:pStyle w:val="MediumGrid21"/>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Worked on low-level operating systems, RTOS, and bare-metal programming to ensure system stability.</w:t>
      </w:r>
    </w:p>
    <w:p w14:paraId="31C8799D" w14:textId="7D185C40" w:rsidR="68222CC3" w:rsidRDefault="68222CC3" w:rsidP="001C0686">
      <w:pPr>
        <w:pStyle w:val="MediumGrid21"/>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Designed, developed, and maintained secure NET web/windows applications and web services for internal business users and external companies, using various technologies.</w:t>
      </w:r>
    </w:p>
    <w:p w14:paraId="309CBF36" w14:textId="0F91278D" w:rsidR="42D2D5C1" w:rsidRDefault="4CCCB41F" w:rsidP="001C0686">
      <w:pPr>
        <w:pStyle w:val="MediumGrid21"/>
        <w:numPr>
          <w:ilvl w:val="0"/>
          <w:numId w:val="4"/>
        </w:numPr>
        <w:ind w:left="1080"/>
        <w:rPr>
          <w:rFonts w:ascii="Helvetica" w:eastAsia="Helvetica" w:hAnsi="Helvetica" w:cs="Helvetica"/>
          <w:sz w:val="20"/>
          <w:szCs w:val="20"/>
        </w:rPr>
      </w:pPr>
      <w:r w:rsidRPr="32D6DD00">
        <w:rPr>
          <w:rFonts w:ascii="Helvetica" w:eastAsia="Helvetica" w:hAnsi="Helvetica" w:cs="Helvetica"/>
          <w:sz w:val="20"/>
          <w:szCs w:val="20"/>
        </w:rPr>
        <w:t>Interfaced with development teams to reproduce, diagnose, and troubleshoot Linux-specific defects.</w:t>
      </w:r>
    </w:p>
    <w:p w14:paraId="0F97D7E2" w14:textId="1B4917CD" w:rsidR="42D2D5C1" w:rsidRDefault="4CCCB41F" w:rsidP="001C0686">
      <w:pPr>
        <w:pStyle w:val="MediumGrid21"/>
        <w:numPr>
          <w:ilvl w:val="0"/>
          <w:numId w:val="4"/>
        </w:numPr>
        <w:ind w:left="1080"/>
        <w:rPr>
          <w:rFonts w:ascii="Helvetica" w:eastAsia="Helvetica" w:hAnsi="Helvetica" w:cs="Helvetica"/>
          <w:sz w:val="20"/>
          <w:szCs w:val="20"/>
        </w:rPr>
      </w:pPr>
      <w:r w:rsidRPr="32D6DD00">
        <w:rPr>
          <w:rFonts w:ascii="Helvetica" w:eastAsia="Helvetica" w:hAnsi="Helvetica" w:cs="Helvetica"/>
          <w:sz w:val="20"/>
          <w:szCs w:val="20"/>
        </w:rPr>
        <w:t>Participated in cross-functional meetings to provide insights on Linux-specific behaviors, optimizing the overall development lifecycle.</w:t>
      </w:r>
    </w:p>
    <w:p w14:paraId="3433199D" w14:textId="0158321D" w:rsidR="61346B3C" w:rsidRDefault="61346B3C" w:rsidP="001C0686">
      <w:pPr>
        <w:pStyle w:val="MediumGrid21"/>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Coordinated with the development team to identify, log, and track software defects using Radar.</w:t>
      </w:r>
    </w:p>
    <w:p w14:paraId="1522271B" w14:textId="40F1C35C" w:rsidR="61346B3C" w:rsidRDefault="61346B3C" w:rsidP="001C0686">
      <w:pPr>
        <w:pStyle w:val="MediumGrid21"/>
        <w:numPr>
          <w:ilvl w:val="0"/>
          <w:numId w:val="4"/>
        </w:numPr>
        <w:ind w:left="1080"/>
        <w:rPr>
          <w:rFonts w:ascii="Helvetica Neue" w:eastAsia="Helvetica Neue" w:hAnsi="Helvetica Neue" w:cs="Helvetica Neue"/>
          <w:sz w:val="20"/>
          <w:szCs w:val="20"/>
        </w:rPr>
      </w:pPr>
      <w:r w:rsidRPr="32D6DD00">
        <w:rPr>
          <w:rFonts w:ascii="Helvetica Neue" w:eastAsia="Helvetica Neue" w:hAnsi="Helvetica Neue" w:cs="Helvetica Neue"/>
          <w:sz w:val="20"/>
          <w:szCs w:val="20"/>
        </w:rPr>
        <w:t>Provided feedback and recommendations to improve product quality and user experience.</w:t>
      </w:r>
    </w:p>
    <w:p w14:paraId="2994735F" w14:textId="6B2C6A10" w:rsidR="00254A5B" w:rsidRPr="00521635"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t>Perform</w:t>
      </w:r>
      <w:r w:rsidR="7933737B" w:rsidRPr="32D6DD00">
        <w:rPr>
          <w:rStyle w:val="il"/>
          <w:rFonts w:ascii="Helvetica" w:hAnsi="Helvetica" w:cs="Arial"/>
          <w:sz w:val="20"/>
          <w:szCs w:val="20"/>
        </w:rPr>
        <w:t>ed</w:t>
      </w:r>
      <w:r w:rsidRPr="32D6DD00">
        <w:rPr>
          <w:rStyle w:val="il"/>
          <w:rFonts w:ascii="Helvetica" w:hAnsi="Helvetica" w:cs="Arial"/>
          <w:sz w:val="20"/>
          <w:szCs w:val="20"/>
        </w:rPr>
        <w:t xml:space="preserve"> and validate</w:t>
      </w:r>
      <w:r w:rsidR="10B1929D" w:rsidRPr="32D6DD00">
        <w:rPr>
          <w:rStyle w:val="il"/>
          <w:rFonts w:ascii="Helvetica" w:hAnsi="Helvetica" w:cs="Arial"/>
          <w:sz w:val="20"/>
          <w:szCs w:val="20"/>
        </w:rPr>
        <w:t>d</w:t>
      </w:r>
      <w:r w:rsidRPr="32D6DD00">
        <w:rPr>
          <w:rStyle w:val="il"/>
          <w:rFonts w:ascii="Helvetica" w:hAnsi="Helvetica" w:cs="Arial"/>
          <w:sz w:val="20"/>
          <w:szCs w:val="20"/>
        </w:rPr>
        <w:t xml:space="preserve"> Database Testing and Data Retrieval.</w:t>
      </w:r>
    </w:p>
    <w:p w14:paraId="3F1AC79F" w14:textId="54893C7E" w:rsidR="00254A5B" w:rsidRPr="00521635"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t>Collaborate</w:t>
      </w:r>
      <w:r w:rsidR="71258991" w:rsidRPr="32D6DD00">
        <w:rPr>
          <w:rStyle w:val="il"/>
          <w:rFonts w:ascii="Helvetica" w:hAnsi="Helvetica" w:cs="Arial"/>
          <w:sz w:val="20"/>
          <w:szCs w:val="20"/>
        </w:rPr>
        <w:t>d</w:t>
      </w:r>
      <w:r w:rsidRPr="32D6DD00">
        <w:rPr>
          <w:rStyle w:val="il"/>
          <w:rFonts w:ascii="Helvetica" w:hAnsi="Helvetica" w:cs="Arial"/>
          <w:sz w:val="20"/>
          <w:szCs w:val="20"/>
        </w:rPr>
        <w:t xml:space="preserve"> with the enterprise team to build and run code on a real device from Jenkins.</w:t>
      </w:r>
    </w:p>
    <w:p w14:paraId="0168FCE0" w14:textId="6B3CE77D" w:rsidR="00254A5B" w:rsidRPr="00521635"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lastRenderedPageBreak/>
        <w:t>Used JIRA as a project tracking tool/Defect tracking/Test case Management tool.</w:t>
      </w:r>
    </w:p>
    <w:p w14:paraId="33B9D63F" w14:textId="67599970" w:rsidR="00254A5B" w:rsidRPr="00521635" w:rsidRDefault="13C80572" w:rsidP="001C0686">
      <w:pPr>
        <w:pStyle w:val="MediumGrid21"/>
        <w:numPr>
          <w:ilvl w:val="0"/>
          <w:numId w:val="4"/>
        </w:numPr>
        <w:ind w:left="1080"/>
        <w:rPr>
          <w:rStyle w:val="il"/>
          <w:rFonts w:ascii="Helvetica" w:hAnsi="Helvetica" w:cs="Arial"/>
          <w:sz w:val="20"/>
          <w:szCs w:val="20"/>
        </w:rPr>
      </w:pPr>
      <w:r w:rsidRPr="32D6DD00">
        <w:rPr>
          <w:rStyle w:val="il"/>
          <w:rFonts w:ascii="Helvetica" w:hAnsi="Helvetica" w:cs="Arial"/>
          <w:sz w:val="20"/>
          <w:szCs w:val="20"/>
        </w:rPr>
        <w:t xml:space="preserve">Ran regression tests in the morning/night based on deployment </w:t>
      </w:r>
      <w:r w:rsidR="3080DD9B" w:rsidRPr="32D6DD00">
        <w:rPr>
          <w:rStyle w:val="il"/>
          <w:rFonts w:ascii="Helvetica" w:hAnsi="Helvetica" w:cs="Arial"/>
          <w:sz w:val="20"/>
          <w:szCs w:val="20"/>
        </w:rPr>
        <w:t>timings gather</w:t>
      </w:r>
      <w:r w:rsidRPr="32D6DD00">
        <w:rPr>
          <w:rStyle w:val="il"/>
          <w:rFonts w:ascii="Helvetica" w:hAnsi="Helvetica" w:cs="Arial"/>
          <w:sz w:val="20"/>
          <w:szCs w:val="20"/>
        </w:rPr>
        <w:t xml:space="preserve"> </w:t>
      </w:r>
      <w:r w:rsidR="3080DD9B" w:rsidRPr="32D6DD00">
        <w:rPr>
          <w:rStyle w:val="il"/>
          <w:rFonts w:ascii="Helvetica" w:hAnsi="Helvetica" w:cs="Arial"/>
          <w:sz w:val="20"/>
          <w:szCs w:val="20"/>
        </w:rPr>
        <w:t>reports.</w:t>
      </w:r>
    </w:p>
    <w:p w14:paraId="7B5D038E" w14:textId="77777777" w:rsidR="00254A5B" w:rsidRPr="00521635" w:rsidRDefault="00254A5B" w:rsidP="00ED0865">
      <w:pPr>
        <w:pStyle w:val="MediumGrid21"/>
        <w:ind w:left="1080"/>
        <w:rPr>
          <w:rStyle w:val="il"/>
          <w:rFonts w:ascii="Helvetica" w:hAnsi="Helvetica" w:cs="Arial"/>
          <w:sz w:val="20"/>
          <w:szCs w:val="20"/>
        </w:rPr>
      </w:pPr>
      <w:r w:rsidRPr="00521635">
        <w:rPr>
          <w:rStyle w:val="il"/>
          <w:rFonts w:ascii="Helvetica" w:hAnsi="Helvetica" w:cs="Arial"/>
          <w:sz w:val="20"/>
          <w:szCs w:val="20"/>
        </w:rPr>
        <w:t>and reach out to tech leads in case of any queries or failure in tests.</w:t>
      </w:r>
    </w:p>
    <w:p w14:paraId="06288BAF" w14:textId="77777777" w:rsidR="001856A0" w:rsidRPr="001856A0" w:rsidRDefault="53231E3D" w:rsidP="001C0686">
      <w:pPr>
        <w:pStyle w:val="MediumGrid21"/>
        <w:numPr>
          <w:ilvl w:val="0"/>
          <w:numId w:val="4"/>
        </w:numPr>
        <w:ind w:left="1080"/>
        <w:rPr>
          <w:rFonts w:eastAsia="Calibri"/>
          <w:b/>
          <w:bCs/>
          <w:color w:val="7F7F7F"/>
        </w:rPr>
      </w:pPr>
      <w:r w:rsidRPr="32D6DD00">
        <w:rPr>
          <w:rFonts w:ascii="Helvetica" w:hAnsi="Helvetica" w:cs="Arial"/>
          <w:sz w:val="20"/>
          <w:szCs w:val="20"/>
        </w:rPr>
        <w:t>Performed cross-browser testing and device compatibility testing of the apps.</w:t>
      </w:r>
    </w:p>
    <w:p w14:paraId="34047072" w14:textId="20B82282" w:rsidR="007421F3" w:rsidRPr="001856A0" w:rsidRDefault="22B5E683" w:rsidP="001C0686">
      <w:pPr>
        <w:pStyle w:val="MediumGrid21"/>
        <w:numPr>
          <w:ilvl w:val="0"/>
          <w:numId w:val="4"/>
        </w:numPr>
        <w:ind w:left="1080"/>
        <w:rPr>
          <w:rFonts w:eastAsia="Calibri"/>
          <w:b/>
          <w:bCs/>
          <w:color w:val="7F7F7F"/>
        </w:rPr>
      </w:pPr>
      <w:r w:rsidRPr="32D6DD00">
        <w:rPr>
          <w:rFonts w:ascii="Helvetica" w:eastAsia="Calibri" w:hAnsi="Helvetica" w:cs="Arial"/>
          <w:sz w:val="20"/>
          <w:szCs w:val="20"/>
        </w:rPr>
        <w:t>Used Quality Center</w:t>
      </w:r>
      <w:r w:rsidR="249D60E5" w:rsidRPr="32D6DD00">
        <w:rPr>
          <w:rFonts w:ascii="Helvetica" w:eastAsia="Calibri" w:hAnsi="Helvetica" w:cs="Arial"/>
          <w:sz w:val="20"/>
          <w:szCs w:val="20"/>
        </w:rPr>
        <w:t xml:space="preserve"> to prepare t</w:t>
      </w:r>
      <w:r w:rsidRPr="32D6DD00">
        <w:rPr>
          <w:rFonts w:ascii="Helvetica" w:eastAsia="Calibri" w:hAnsi="Helvetica" w:cs="Arial"/>
          <w:sz w:val="20"/>
          <w:szCs w:val="20"/>
        </w:rPr>
        <w:t xml:space="preserve">est cases, </w:t>
      </w:r>
      <w:r w:rsidR="47AD417B" w:rsidRPr="32D6DD00">
        <w:rPr>
          <w:rFonts w:ascii="Helvetica" w:eastAsia="Calibri" w:hAnsi="Helvetica" w:cs="Arial"/>
          <w:sz w:val="20"/>
          <w:szCs w:val="20"/>
        </w:rPr>
        <w:t>procedures,</w:t>
      </w:r>
      <w:r w:rsidRPr="32D6DD00">
        <w:rPr>
          <w:rFonts w:ascii="Helvetica" w:eastAsia="Calibri" w:hAnsi="Helvetica" w:cs="Arial"/>
          <w:sz w:val="20"/>
          <w:szCs w:val="20"/>
        </w:rPr>
        <w:t xml:space="preserve"> and Requirements Traceability Matrix.</w:t>
      </w:r>
    </w:p>
    <w:p w14:paraId="295A8661" w14:textId="77777777" w:rsidR="007421F3" w:rsidRPr="00E9537E" w:rsidRDefault="007421F3" w:rsidP="007421F3">
      <w:pPr>
        <w:pStyle w:val="MediumGrid21"/>
        <w:pBdr>
          <w:bottom w:val="single" w:sz="6" w:space="1" w:color="auto"/>
        </w:pBdr>
        <w:rPr>
          <w:rFonts w:ascii="Helvetica" w:hAnsi="Helvetica" w:cs="Arial"/>
          <w:b/>
          <w:sz w:val="20"/>
          <w:szCs w:val="20"/>
        </w:rPr>
      </w:pPr>
    </w:p>
    <w:p w14:paraId="10E1FD39" w14:textId="77777777" w:rsidR="007421F3" w:rsidRPr="00E9537E" w:rsidRDefault="007421F3" w:rsidP="007421F3">
      <w:pPr>
        <w:pStyle w:val="MediumGrid21"/>
        <w:rPr>
          <w:rFonts w:ascii="Helvetica" w:hAnsi="Helvetica" w:cs="Arial"/>
          <w:b/>
          <w:sz w:val="20"/>
          <w:szCs w:val="20"/>
        </w:rPr>
      </w:pPr>
    </w:p>
    <w:p w14:paraId="242476CF" w14:textId="77777777" w:rsidR="000341C1" w:rsidRDefault="000341C1" w:rsidP="005F365F">
      <w:pPr>
        <w:pStyle w:val="MediumGrid21"/>
        <w:rPr>
          <w:rFonts w:ascii="Helvetica" w:hAnsi="Helvetica" w:cs="Arial"/>
          <w:b/>
          <w:sz w:val="28"/>
          <w:szCs w:val="28"/>
        </w:rPr>
      </w:pPr>
    </w:p>
    <w:p w14:paraId="52753EB3" w14:textId="77777777" w:rsidR="000341C1" w:rsidRDefault="000341C1" w:rsidP="005F365F">
      <w:pPr>
        <w:pStyle w:val="MediumGrid21"/>
        <w:rPr>
          <w:rFonts w:ascii="Helvetica" w:hAnsi="Helvetica" w:cs="Arial"/>
          <w:b/>
          <w:sz w:val="28"/>
          <w:szCs w:val="28"/>
        </w:rPr>
      </w:pPr>
    </w:p>
    <w:p w14:paraId="251ECF39" w14:textId="25EEBA7E" w:rsidR="005F365F" w:rsidRPr="00BE7807" w:rsidRDefault="005F365F" w:rsidP="005F365F">
      <w:pPr>
        <w:pStyle w:val="MediumGrid21"/>
        <w:rPr>
          <w:rFonts w:ascii="Helvetica" w:hAnsi="Helvetica" w:cs="Arial"/>
          <w:b/>
          <w:sz w:val="28"/>
          <w:szCs w:val="28"/>
        </w:rPr>
      </w:pPr>
      <w:r w:rsidRPr="00D957F1">
        <w:rPr>
          <w:rFonts w:ascii="Helvetica" w:hAnsi="Helvetica" w:cs="Arial"/>
          <w:b/>
          <w:sz w:val="28"/>
          <w:szCs w:val="28"/>
        </w:rPr>
        <w:t>Education</w:t>
      </w:r>
    </w:p>
    <w:p w14:paraId="3672F5B0" w14:textId="77777777" w:rsidR="00A05DFA" w:rsidRDefault="00A05DFA" w:rsidP="005F365F">
      <w:pPr>
        <w:pStyle w:val="BodyTextIndent3"/>
        <w:ind w:left="0"/>
        <w:jc w:val="both"/>
        <w:rPr>
          <w:rFonts w:ascii="Helvetica" w:hAnsi="Helvetica" w:cs="Arial"/>
          <w:b/>
          <w:sz w:val="20"/>
          <w:szCs w:val="20"/>
        </w:rPr>
      </w:pPr>
    </w:p>
    <w:p w14:paraId="6FEE73A1" w14:textId="28E1A1FD" w:rsidR="005F365F" w:rsidRDefault="005F365F" w:rsidP="005F365F">
      <w:pPr>
        <w:pStyle w:val="BodyTextIndent3"/>
        <w:ind w:left="0"/>
        <w:jc w:val="both"/>
        <w:rPr>
          <w:rFonts w:ascii="Helvetica" w:hAnsi="Helvetica" w:cs="Arial"/>
          <w:sz w:val="20"/>
          <w:szCs w:val="20"/>
        </w:rPr>
      </w:pPr>
      <w:r>
        <w:rPr>
          <w:rFonts w:ascii="Helvetica" w:hAnsi="Helvetica" w:cs="Arial"/>
          <w:b/>
          <w:sz w:val="20"/>
          <w:szCs w:val="20"/>
        </w:rPr>
        <w:t xml:space="preserve">B.S. in </w:t>
      </w:r>
      <w:r w:rsidR="00A05DFA">
        <w:rPr>
          <w:rFonts w:ascii="Helvetica" w:hAnsi="Helvetica" w:cs="Arial"/>
          <w:b/>
          <w:sz w:val="20"/>
          <w:szCs w:val="20"/>
        </w:rPr>
        <w:t>Computer</w:t>
      </w:r>
      <w:r>
        <w:rPr>
          <w:rFonts w:ascii="Helvetica" w:hAnsi="Helvetica" w:cs="Arial"/>
          <w:b/>
          <w:sz w:val="20"/>
          <w:szCs w:val="20"/>
        </w:rPr>
        <w:t xml:space="preserve"> Engineering </w:t>
      </w:r>
      <w:r w:rsidRPr="001D0E58">
        <w:rPr>
          <w:rFonts w:ascii="Helvetica" w:hAnsi="Helvetica" w:cs="Arial"/>
          <w:sz w:val="20"/>
          <w:szCs w:val="20"/>
        </w:rPr>
        <w:t>|</w:t>
      </w:r>
      <w:r w:rsidRPr="00E9537E">
        <w:rPr>
          <w:rFonts w:ascii="Helvetica" w:hAnsi="Helvetica" w:cs="Arial"/>
          <w:b/>
          <w:sz w:val="20"/>
          <w:szCs w:val="20"/>
        </w:rPr>
        <w:t xml:space="preserve"> </w:t>
      </w:r>
      <w:r>
        <w:rPr>
          <w:rFonts w:ascii="Helvetica" w:hAnsi="Helvetica" w:cs="Arial"/>
          <w:sz w:val="20"/>
          <w:szCs w:val="20"/>
        </w:rPr>
        <w:t xml:space="preserve">University at </w:t>
      </w:r>
      <w:r w:rsidR="00A05DFA">
        <w:rPr>
          <w:rFonts w:ascii="Helvetica" w:hAnsi="Helvetica" w:cs="Arial"/>
          <w:sz w:val="20"/>
          <w:szCs w:val="20"/>
        </w:rPr>
        <w:t>Mumbai</w:t>
      </w:r>
      <w:r>
        <w:rPr>
          <w:rFonts w:ascii="Helvetica" w:hAnsi="Helvetica" w:cs="Arial"/>
          <w:sz w:val="20"/>
          <w:szCs w:val="20"/>
        </w:rPr>
        <w:t>, India</w:t>
      </w:r>
      <w:r w:rsidR="00BE154B">
        <w:rPr>
          <w:rFonts w:ascii="Helvetica" w:hAnsi="Helvetica" w:cs="Arial"/>
          <w:sz w:val="20"/>
          <w:szCs w:val="20"/>
        </w:rPr>
        <w:tab/>
      </w:r>
      <w:r w:rsidR="00BE154B">
        <w:rPr>
          <w:rFonts w:ascii="Helvetica" w:hAnsi="Helvetica" w:cs="Arial"/>
          <w:sz w:val="20"/>
          <w:szCs w:val="20"/>
        </w:rPr>
        <w:tab/>
      </w:r>
      <w:r w:rsidR="00BE154B">
        <w:rPr>
          <w:rFonts w:ascii="Helvetica" w:hAnsi="Helvetica" w:cs="Arial"/>
          <w:sz w:val="20"/>
          <w:szCs w:val="20"/>
        </w:rPr>
        <w:tab/>
      </w:r>
      <w:r w:rsidR="00BE154B">
        <w:rPr>
          <w:rFonts w:ascii="Helvetica" w:hAnsi="Helvetica" w:cs="Arial"/>
          <w:sz w:val="20"/>
          <w:szCs w:val="20"/>
        </w:rPr>
        <w:tab/>
      </w:r>
      <w:r w:rsidR="00BE154B">
        <w:rPr>
          <w:rFonts w:ascii="Helvetica" w:hAnsi="Helvetica" w:cs="Arial"/>
          <w:sz w:val="20"/>
          <w:szCs w:val="20"/>
        </w:rPr>
        <w:tab/>
        <w:t>0</w:t>
      </w:r>
      <w:r w:rsidR="00AB38A5">
        <w:rPr>
          <w:rFonts w:ascii="Helvetica" w:hAnsi="Helvetica" w:cs="Arial"/>
          <w:sz w:val="20"/>
          <w:szCs w:val="20"/>
        </w:rPr>
        <w:t>5</w:t>
      </w:r>
      <w:r w:rsidR="00BE154B">
        <w:rPr>
          <w:rFonts w:ascii="Helvetica" w:hAnsi="Helvetica" w:cs="Arial"/>
          <w:sz w:val="20"/>
          <w:szCs w:val="20"/>
        </w:rPr>
        <w:t>/201</w:t>
      </w:r>
      <w:r w:rsidR="00AB38A5">
        <w:rPr>
          <w:rFonts w:ascii="Helvetica" w:hAnsi="Helvetica" w:cs="Arial"/>
          <w:sz w:val="20"/>
          <w:szCs w:val="20"/>
        </w:rPr>
        <w:t>4</w:t>
      </w:r>
    </w:p>
    <w:p w14:paraId="4E383DF6" w14:textId="403CBC43" w:rsidR="00AB38A5" w:rsidRDefault="00AB38A5" w:rsidP="005F365F">
      <w:pPr>
        <w:pStyle w:val="BodyTextIndent3"/>
        <w:ind w:left="0"/>
        <w:jc w:val="both"/>
        <w:rPr>
          <w:rFonts w:ascii="Helvetica" w:hAnsi="Helvetica" w:cs="Arial"/>
          <w:sz w:val="20"/>
          <w:szCs w:val="20"/>
        </w:rPr>
      </w:pPr>
      <w:r w:rsidRPr="00AB38A5">
        <w:rPr>
          <w:rFonts w:ascii="Helvetica" w:hAnsi="Helvetica" w:cs="Arial"/>
          <w:b/>
          <w:bCs/>
          <w:sz w:val="20"/>
          <w:szCs w:val="20"/>
        </w:rPr>
        <w:t>MS in Computer Science</w:t>
      </w:r>
      <w:r>
        <w:rPr>
          <w:rFonts w:ascii="Helvetica" w:hAnsi="Helvetica" w:cs="Arial"/>
          <w:sz w:val="20"/>
          <w:szCs w:val="20"/>
        </w:rPr>
        <w:t xml:space="preserve"> | California State University Long Beach</w:t>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sidR="007F162D">
        <w:rPr>
          <w:rFonts w:ascii="Helvetica" w:hAnsi="Helvetica" w:cs="Arial"/>
          <w:sz w:val="20"/>
          <w:szCs w:val="20"/>
        </w:rPr>
        <w:t>05</w:t>
      </w:r>
      <w:r>
        <w:rPr>
          <w:rFonts w:ascii="Helvetica" w:hAnsi="Helvetica" w:cs="Arial"/>
          <w:sz w:val="20"/>
          <w:szCs w:val="20"/>
        </w:rPr>
        <w:t>/2016</w:t>
      </w:r>
    </w:p>
    <w:p w14:paraId="1669CBC6" w14:textId="77777777" w:rsidR="00E63373" w:rsidRDefault="00E63373" w:rsidP="005F365F">
      <w:pPr>
        <w:pStyle w:val="BodyTextIndent3"/>
        <w:ind w:left="0"/>
        <w:jc w:val="both"/>
        <w:rPr>
          <w:rFonts w:ascii="Helvetica" w:hAnsi="Helvetica" w:cs="Arial"/>
          <w:sz w:val="20"/>
          <w:szCs w:val="20"/>
        </w:rPr>
      </w:pPr>
    </w:p>
    <w:p w14:paraId="0299C250" w14:textId="1C46B7AA" w:rsidR="00E63373" w:rsidRDefault="00E63373" w:rsidP="00E63373">
      <w:pPr>
        <w:pStyle w:val="MediumGrid21"/>
        <w:rPr>
          <w:rFonts w:ascii="Helvetica" w:hAnsi="Helvetica" w:cs="Arial"/>
          <w:b/>
          <w:sz w:val="28"/>
          <w:szCs w:val="28"/>
        </w:rPr>
      </w:pPr>
      <w:r>
        <w:rPr>
          <w:rFonts w:ascii="Helvetica" w:hAnsi="Helvetica" w:cs="Arial"/>
          <w:b/>
          <w:sz w:val="28"/>
          <w:szCs w:val="28"/>
        </w:rPr>
        <w:t xml:space="preserve">Certifications </w:t>
      </w:r>
    </w:p>
    <w:p w14:paraId="18D1E2F7" w14:textId="77777777" w:rsidR="00E63373" w:rsidRDefault="00E63373" w:rsidP="00E63373">
      <w:pPr>
        <w:pStyle w:val="MediumGrid21"/>
        <w:rPr>
          <w:rFonts w:ascii="Helvetica" w:hAnsi="Helvetica" w:cs="Arial"/>
          <w:b/>
          <w:sz w:val="28"/>
          <w:szCs w:val="28"/>
        </w:rPr>
      </w:pPr>
    </w:p>
    <w:p w14:paraId="1B221A3B" w14:textId="43CD6054" w:rsidR="00E63373" w:rsidRDefault="00E63373" w:rsidP="00E63373">
      <w:pPr>
        <w:pStyle w:val="BodyTextIndent3"/>
        <w:ind w:left="0"/>
        <w:jc w:val="both"/>
        <w:rPr>
          <w:rFonts w:ascii="Helvetica" w:hAnsi="Helvetica" w:cs="Arial"/>
          <w:sz w:val="20"/>
          <w:szCs w:val="20"/>
        </w:rPr>
      </w:pPr>
      <w:r>
        <w:rPr>
          <w:rFonts w:ascii="Helvetica" w:hAnsi="Helvetica" w:cs="Arial"/>
          <w:b/>
          <w:sz w:val="20"/>
          <w:szCs w:val="20"/>
        </w:rPr>
        <w:t xml:space="preserve">AWS Solutions Architect Associate </w:t>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r>
      <w:r>
        <w:rPr>
          <w:rFonts w:ascii="Helvetica" w:hAnsi="Helvetica" w:cs="Arial"/>
          <w:sz w:val="20"/>
          <w:szCs w:val="20"/>
        </w:rPr>
        <w:tab/>
        <w:t>07/2022</w:t>
      </w:r>
    </w:p>
    <w:p w14:paraId="103CF3F4" w14:textId="5EAE7AF2" w:rsidR="00CB48DA" w:rsidRPr="00CB48DA" w:rsidRDefault="00E63373" w:rsidP="00CB48DA">
      <w:pPr>
        <w:pStyle w:val="BodyTextIndent3"/>
        <w:ind w:left="0"/>
        <w:jc w:val="both"/>
        <w:rPr>
          <w:rFonts w:ascii="Helvetica" w:hAnsi="Helvetica" w:cs="Arial"/>
          <w:sz w:val="20"/>
          <w:szCs w:val="20"/>
        </w:rPr>
      </w:pPr>
      <w:r w:rsidRPr="00E63373">
        <w:rPr>
          <w:rFonts w:ascii="Helvetica" w:hAnsi="Helvetica" w:cs="Arial"/>
          <w:b/>
          <w:bCs/>
          <w:sz w:val="20"/>
          <w:szCs w:val="20"/>
        </w:rPr>
        <w:t xml:space="preserve">AWS Certified Cloud Practitioner </w:t>
      </w:r>
      <w:r>
        <w:rPr>
          <w:rFonts w:ascii="Helvetica" w:hAnsi="Helvetica" w:cs="Arial"/>
          <w:b/>
          <w:bCs/>
          <w:sz w:val="20"/>
          <w:szCs w:val="20"/>
        </w:rPr>
        <w:tab/>
      </w:r>
      <w:r>
        <w:rPr>
          <w:rFonts w:ascii="Helvetica" w:hAnsi="Helvetica" w:cs="Arial"/>
          <w:b/>
          <w:bCs/>
          <w:sz w:val="20"/>
          <w:szCs w:val="20"/>
        </w:rPr>
        <w:tab/>
      </w:r>
      <w:r>
        <w:rPr>
          <w:rFonts w:ascii="Helvetica" w:hAnsi="Helvetica" w:cs="Arial"/>
          <w:b/>
          <w:bCs/>
          <w:sz w:val="20"/>
          <w:szCs w:val="20"/>
        </w:rPr>
        <w:tab/>
      </w:r>
      <w:r>
        <w:rPr>
          <w:rFonts w:ascii="Helvetica" w:hAnsi="Helvetica" w:cs="Arial"/>
          <w:b/>
          <w:bCs/>
          <w:sz w:val="20"/>
          <w:szCs w:val="20"/>
        </w:rPr>
        <w:tab/>
      </w:r>
      <w:r>
        <w:rPr>
          <w:rFonts w:ascii="Helvetica" w:hAnsi="Helvetica" w:cs="Arial"/>
          <w:b/>
          <w:bCs/>
          <w:sz w:val="20"/>
          <w:szCs w:val="20"/>
        </w:rPr>
        <w:tab/>
      </w:r>
      <w:r>
        <w:rPr>
          <w:rFonts w:ascii="Helvetica" w:hAnsi="Helvetica" w:cs="Arial"/>
          <w:b/>
          <w:bCs/>
          <w:sz w:val="20"/>
          <w:szCs w:val="20"/>
        </w:rPr>
        <w:tab/>
      </w:r>
      <w:r>
        <w:rPr>
          <w:rFonts w:ascii="Helvetica" w:hAnsi="Helvetica" w:cs="Arial"/>
          <w:b/>
          <w:bCs/>
          <w:sz w:val="20"/>
          <w:szCs w:val="20"/>
        </w:rPr>
        <w:tab/>
      </w:r>
      <w:r>
        <w:rPr>
          <w:rFonts w:ascii="Helvetica" w:hAnsi="Helvetica" w:cs="Arial"/>
          <w:b/>
          <w:bCs/>
          <w:sz w:val="20"/>
          <w:szCs w:val="20"/>
        </w:rPr>
        <w:tab/>
      </w:r>
      <w:r w:rsidRPr="00E63373">
        <w:rPr>
          <w:rFonts w:ascii="Helvetica" w:hAnsi="Helvetica" w:cs="Arial"/>
          <w:sz w:val="20"/>
          <w:szCs w:val="20"/>
        </w:rPr>
        <w:t>02/2022</w:t>
      </w:r>
    </w:p>
    <w:p w14:paraId="5BBAA728" w14:textId="77777777" w:rsidR="006D7D52" w:rsidRPr="006D7D52" w:rsidRDefault="006D7D52" w:rsidP="006D7D52"/>
    <w:p w14:paraId="1B549554" w14:textId="77777777" w:rsidR="006D7D52" w:rsidRDefault="006D7D52" w:rsidP="00E63373">
      <w:pPr>
        <w:pStyle w:val="BodyTextIndent3"/>
        <w:ind w:left="0"/>
        <w:jc w:val="both"/>
        <w:rPr>
          <w:rFonts w:ascii="Helvetica" w:hAnsi="Helvetica" w:cs="Arial"/>
          <w:sz w:val="20"/>
          <w:szCs w:val="20"/>
        </w:rPr>
      </w:pPr>
    </w:p>
    <w:sectPr w:rsidR="006D7D52" w:rsidSect="004F36E8">
      <w:pgSz w:w="11906" w:h="16838"/>
      <w:pgMar w:top="634" w:right="926" w:bottom="1440" w:left="92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ptos">
    <w:altName w:val="Arial"/>
    <w:charset w:val="00"/>
    <w:family w:val="swiss"/>
    <w:pitch w:val="variable"/>
    <w:sig w:usb0="00000001" w:usb1="00000003" w:usb2="00000000" w:usb3="00000000" w:csb0="0000019F" w:csb1="00000000"/>
  </w:font>
  <w:font w:name="AppleSystemUIFont">
    <w:altName w:val="Calibri"/>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6"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7" w15:restartNumberingAfterBreak="0">
    <w:nsid w:val="05B05A9F"/>
    <w:multiLevelType w:val="hybridMultilevel"/>
    <w:tmpl w:val="AA667520"/>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E0B27"/>
    <w:multiLevelType w:val="hybridMultilevel"/>
    <w:tmpl w:val="ADE0EBE2"/>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85C88"/>
    <w:multiLevelType w:val="hybridMultilevel"/>
    <w:tmpl w:val="3172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F7201"/>
    <w:multiLevelType w:val="hybridMultilevel"/>
    <w:tmpl w:val="953E06B2"/>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D2DB0"/>
    <w:multiLevelType w:val="hybridMultilevel"/>
    <w:tmpl w:val="C88E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74CB6"/>
    <w:multiLevelType w:val="hybridMultilevel"/>
    <w:tmpl w:val="2E26C11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87E78"/>
    <w:multiLevelType w:val="hybridMultilevel"/>
    <w:tmpl w:val="0CCE9014"/>
    <w:lvl w:ilvl="0" w:tplc="19EE08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3183D"/>
    <w:multiLevelType w:val="hybridMultilevel"/>
    <w:tmpl w:val="A6AA3AE6"/>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10CCD"/>
    <w:multiLevelType w:val="hybridMultilevel"/>
    <w:tmpl w:val="6D909D9A"/>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5"/>
  </w:num>
  <w:num w:numId="5">
    <w:abstractNumId w:val="10"/>
  </w:num>
  <w:num w:numId="6">
    <w:abstractNumId w:val="12"/>
  </w:num>
  <w:num w:numId="7">
    <w:abstractNumId w:val="13"/>
  </w:num>
  <w:num w:numId="8">
    <w:abstractNumId w:val="8"/>
  </w:num>
  <w:num w:numId="9">
    <w:abstractNumId w:val="7"/>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68"/>
    <w:rsid w:val="00005332"/>
    <w:rsid w:val="00007487"/>
    <w:rsid w:val="00007F40"/>
    <w:rsid w:val="000246ED"/>
    <w:rsid w:val="00026BA0"/>
    <w:rsid w:val="00031423"/>
    <w:rsid w:val="00033A80"/>
    <w:rsid w:val="000341C1"/>
    <w:rsid w:val="00034620"/>
    <w:rsid w:val="00037EC6"/>
    <w:rsid w:val="00040074"/>
    <w:rsid w:val="00043B63"/>
    <w:rsid w:val="00044793"/>
    <w:rsid w:val="000561F8"/>
    <w:rsid w:val="00057733"/>
    <w:rsid w:val="00071742"/>
    <w:rsid w:val="0007233A"/>
    <w:rsid w:val="0007271F"/>
    <w:rsid w:val="00074972"/>
    <w:rsid w:val="000758A2"/>
    <w:rsid w:val="00075920"/>
    <w:rsid w:val="00085770"/>
    <w:rsid w:val="00096770"/>
    <w:rsid w:val="00096FD3"/>
    <w:rsid w:val="00097A5C"/>
    <w:rsid w:val="000A418C"/>
    <w:rsid w:val="000A51E2"/>
    <w:rsid w:val="000A68C5"/>
    <w:rsid w:val="000B3180"/>
    <w:rsid w:val="000B4AC7"/>
    <w:rsid w:val="000B5EFF"/>
    <w:rsid w:val="000C5EC0"/>
    <w:rsid w:val="000C7422"/>
    <w:rsid w:val="000C7ABD"/>
    <w:rsid w:val="000D36F6"/>
    <w:rsid w:val="000D609F"/>
    <w:rsid w:val="000E63FF"/>
    <w:rsid w:val="000F4A9E"/>
    <w:rsid w:val="000F4D6D"/>
    <w:rsid w:val="000F7BBA"/>
    <w:rsid w:val="00101DEE"/>
    <w:rsid w:val="00102412"/>
    <w:rsid w:val="0010367F"/>
    <w:rsid w:val="0010481A"/>
    <w:rsid w:val="001051C1"/>
    <w:rsid w:val="0010591C"/>
    <w:rsid w:val="0011367E"/>
    <w:rsid w:val="00113FAF"/>
    <w:rsid w:val="0012028B"/>
    <w:rsid w:val="00120B97"/>
    <w:rsid w:val="00122601"/>
    <w:rsid w:val="00123ACF"/>
    <w:rsid w:val="00124D10"/>
    <w:rsid w:val="00130EDE"/>
    <w:rsid w:val="00131808"/>
    <w:rsid w:val="00132F7B"/>
    <w:rsid w:val="001332C6"/>
    <w:rsid w:val="00137989"/>
    <w:rsid w:val="00137D06"/>
    <w:rsid w:val="00141A0C"/>
    <w:rsid w:val="001430A9"/>
    <w:rsid w:val="00144520"/>
    <w:rsid w:val="00152617"/>
    <w:rsid w:val="001533C1"/>
    <w:rsid w:val="0015360C"/>
    <w:rsid w:val="00160095"/>
    <w:rsid w:val="0016107A"/>
    <w:rsid w:val="00161292"/>
    <w:rsid w:val="00161E7C"/>
    <w:rsid w:val="00162820"/>
    <w:rsid w:val="00162C3A"/>
    <w:rsid w:val="00163671"/>
    <w:rsid w:val="00163679"/>
    <w:rsid w:val="00165810"/>
    <w:rsid w:val="001703EF"/>
    <w:rsid w:val="001708AD"/>
    <w:rsid w:val="00170E29"/>
    <w:rsid w:val="001756E1"/>
    <w:rsid w:val="00175BB8"/>
    <w:rsid w:val="00176CCC"/>
    <w:rsid w:val="00177C5E"/>
    <w:rsid w:val="001802B9"/>
    <w:rsid w:val="0018438A"/>
    <w:rsid w:val="00184429"/>
    <w:rsid w:val="001856A0"/>
    <w:rsid w:val="00185DC9"/>
    <w:rsid w:val="00194441"/>
    <w:rsid w:val="00197831"/>
    <w:rsid w:val="001A02C9"/>
    <w:rsid w:val="001A1D7E"/>
    <w:rsid w:val="001A6B41"/>
    <w:rsid w:val="001A7BBF"/>
    <w:rsid w:val="001B1831"/>
    <w:rsid w:val="001B3B77"/>
    <w:rsid w:val="001B5E4E"/>
    <w:rsid w:val="001B6C64"/>
    <w:rsid w:val="001B705E"/>
    <w:rsid w:val="001C0686"/>
    <w:rsid w:val="001C4D1A"/>
    <w:rsid w:val="001C6267"/>
    <w:rsid w:val="001D054D"/>
    <w:rsid w:val="001D0BD2"/>
    <w:rsid w:val="001D0C44"/>
    <w:rsid w:val="001D0E58"/>
    <w:rsid w:val="001D105E"/>
    <w:rsid w:val="001D5DB0"/>
    <w:rsid w:val="001D63CA"/>
    <w:rsid w:val="001D6752"/>
    <w:rsid w:val="001D6EEC"/>
    <w:rsid w:val="001E20D6"/>
    <w:rsid w:val="001E5F74"/>
    <w:rsid w:val="001E6BDF"/>
    <w:rsid w:val="001E7564"/>
    <w:rsid w:val="001F6E1C"/>
    <w:rsid w:val="0020060F"/>
    <w:rsid w:val="00200A5B"/>
    <w:rsid w:val="0020317B"/>
    <w:rsid w:val="002061E3"/>
    <w:rsid w:val="002206D8"/>
    <w:rsid w:val="00220AAF"/>
    <w:rsid w:val="00221730"/>
    <w:rsid w:val="002265CA"/>
    <w:rsid w:val="0023149D"/>
    <w:rsid w:val="00235513"/>
    <w:rsid w:val="00235C11"/>
    <w:rsid w:val="00242519"/>
    <w:rsid w:val="002432ED"/>
    <w:rsid w:val="00243505"/>
    <w:rsid w:val="00244021"/>
    <w:rsid w:val="00244A50"/>
    <w:rsid w:val="00244A57"/>
    <w:rsid w:val="00251540"/>
    <w:rsid w:val="00251AAD"/>
    <w:rsid w:val="00254A5B"/>
    <w:rsid w:val="00254A8D"/>
    <w:rsid w:val="002557A4"/>
    <w:rsid w:val="002569F6"/>
    <w:rsid w:val="00261AEE"/>
    <w:rsid w:val="002629CD"/>
    <w:rsid w:val="0026341F"/>
    <w:rsid w:val="00263DE3"/>
    <w:rsid w:val="00263F4E"/>
    <w:rsid w:val="0026636B"/>
    <w:rsid w:val="0026739D"/>
    <w:rsid w:val="00267D27"/>
    <w:rsid w:val="00273D7A"/>
    <w:rsid w:val="00274490"/>
    <w:rsid w:val="00286CB7"/>
    <w:rsid w:val="00291994"/>
    <w:rsid w:val="002932EF"/>
    <w:rsid w:val="002A320A"/>
    <w:rsid w:val="002A3A46"/>
    <w:rsid w:val="002A65D2"/>
    <w:rsid w:val="002B596B"/>
    <w:rsid w:val="002B61B4"/>
    <w:rsid w:val="002B6C7E"/>
    <w:rsid w:val="002B6F6D"/>
    <w:rsid w:val="002C2287"/>
    <w:rsid w:val="002D06D2"/>
    <w:rsid w:val="002D28BE"/>
    <w:rsid w:val="002D7B3D"/>
    <w:rsid w:val="002E2FDA"/>
    <w:rsid w:val="002E6A6F"/>
    <w:rsid w:val="002F2E95"/>
    <w:rsid w:val="002F40CD"/>
    <w:rsid w:val="002F5B16"/>
    <w:rsid w:val="002F7053"/>
    <w:rsid w:val="00303170"/>
    <w:rsid w:val="00305263"/>
    <w:rsid w:val="003062E0"/>
    <w:rsid w:val="00306B71"/>
    <w:rsid w:val="0030749D"/>
    <w:rsid w:val="003133B6"/>
    <w:rsid w:val="003140F4"/>
    <w:rsid w:val="003146A4"/>
    <w:rsid w:val="0031744A"/>
    <w:rsid w:val="003207D4"/>
    <w:rsid w:val="00322A60"/>
    <w:rsid w:val="003331C3"/>
    <w:rsid w:val="00333BAC"/>
    <w:rsid w:val="00334677"/>
    <w:rsid w:val="00334D52"/>
    <w:rsid w:val="0034278D"/>
    <w:rsid w:val="00343E96"/>
    <w:rsid w:val="00344C34"/>
    <w:rsid w:val="003478E7"/>
    <w:rsid w:val="0035048A"/>
    <w:rsid w:val="00350A29"/>
    <w:rsid w:val="0035337D"/>
    <w:rsid w:val="0035392C"/>
    <w:rsid w:val="00355856"/>
    <w:rsid w:val="00356827"/>
    <w:rsid w:val="00360B51"/>
    <w:rsid w:val="00373CB3"/>
    <w:rsid w:val="00375797"/>
    <w:rsid w:val="00377B5B"/>
    <w:rsid w:val="00382D3B"/>
    <w:rsid w:val="00386168"/>
    <w:rsid w:val="00386990"/>
    <w:rsid w:val="00387D8E"/>
    <w:rsid w:val="00390637"/>
    <w:rsid w:val="00391FB1"/>
    <w:rsid w:val="00392894"/>
    <w:rsid w:val="003A121D"/>
    <w:rsid w:val="003A42D5"/>
    <w:rsid w:val="003A7DA4"/>
    <w:rsid w:val="003B0110"/>
    <w:rsid w:val="003B6104"/>
    <w:rsid w:val="003C66F7"/>
    <w:rsid w:val="003D1338"/>
    <w:rsid w:val="003D4E4D"/>
    <w:rsid w:val="003D57CC"/>
    <w:rsid w:val="003D5A2A"/>
    <w:rsid w:val="003D60E1"/>
    <w:rsid w:val="003E1AF9"/>
    <w:rsid w:val="003E22E5"/>
    <w:rsid w:val="003E568F"/>
    <w:rsid w:val="003F1B5F"/>
    <w:rsid w:val="003F2D23"/>
    <w:rsid w:val="003F48FC"/>
    <w:rsid w:val="004003D7"/>
    <w:rsid w:val="004022F3"/>
    <w:rsid w:val="00411956"/>
    <w:rsid w:val="004123D7"/>
    <w:rsid w:val="0041296A"/>
    <w:rsid w:val="00413E79"/>
    <w:rsid w:val="00415832"/>
    <w:rsid w:val="00423E37"/>
    <w:rsid w:val="00432BD5"/>
    <w:rsid w:val="00435578"/>
    <w:rsid w:val="00440F59"/>
    <w:rsid w:val="00442601"/>
    <w:rsid w:val="00451493"/>
    <w:rsid w:val="004549A6"/>
    <w:rsid w:val="00454B81"/>
    <w:rsid w:val="00462A7D"/>
    <w:rsid w:val="00462AEB"/>
    <w:rsid w:val="0046633C"/>
    <w:rsid w:val="00470426"/>
    <w:rsid w:val="00473937"/>
    <w:rsid w:val="0047593C"/>
    <w:rsid w:val="00475E46"/>
    <w:rsid w:val="00486CB9"/>
    <w:rsid w:val="00491ECC"/>
    <w:rsid w:val="004923A7"/>
    <w:rsid w:val="004964F0"/>
    <w:rsid w:val="00496D1A"/>
    <w:rsid w:val="004A29F4"/>
    <w:rsid w:val="004A4A49"/>
    <w:rsid w:val="004A59B0"/>
    <w:rsid w:val="004B0D10"/>
    <w:rsid w:val="004B13B6"/>
    <w:rsid w:val="004B2BC8"/>
    <w:rsid w:val="004B625A"/>
    <w:rsid w:val="004B6E99"/>
    <w:rsid w:val="004C13B6"/>
    <w:rsid w:val="004C41E6"/>
    <w:rsid w:val="004D39B1"/>
    <w:rsid w:val="004D4106"/>
    <w:rsid w:val="004D6D80"/>
    <w:rsid w:val="004D7BBB"/>
    <w:rsid w:val="004E2603"/>
    <w:rsid w:val="004E7702"/>
    <w:rsid w:val="004F118A"/>
    <w:rsid w:val="004F36E8"/>
    <w:rsid w:val="004F3C7A"/>
    <w:rsid w:val="004F3DBE"/>
    <w:rsid w:val="0050017B"/>
    <w:rsid w:val="00503B36"/>
    <w:rsid w:val="00505F11"/>
    <w:rsid w:val="005078BA"/>
    <w:rsid w:val="00521635"/>
    <w:rsid w:val="005227B7"/>
    <w:rsid w:val="00522E41"/>
    <w:rsid w:val="005309FF"/>
    <w:rsid w:val="00530A0A"/>
    <w:rsid w:val="005311B2"/>
    <w:rsid w:val="00533A5B"/>
    <w:rsid w:val="0053D54A"/>
    <w:rsid w:val="00546114"/>
    <w:rsid w:val="005577F6"/>
    <w:rsid w:val="00562142"/>
    <w:rsid w:val="005664E9"/>
    <w:rsid w:val="00567806"/>
    <w:rsid w:val="00580473"/>
    <w:rsid w:val="00583F91"/>
    <w:rsid w:val="00586D4E"/>
    <w:rsid w:val="00593FE4"/>
    <w:rsid w:val="00595CA9"/>
    <w:rsid w:val="005A17D1"/>
    <w:rsid w:val="005A26DA"/>
    <w:rsid w:val="005A3968"/>
    <w:rsid w:val="005A549F"/>
    <w:rsid w:val="005B31F2"/>
    <w:rsid w:val="005B726A"/>
    <w:rsid w:val="005C2D41"/>
    <w:rsid w:val="005C3306"/>
    <w:rsid w:val="005C5128"/>
    <w:rsid w:val="005C5904"/>
    <w:rsid w:val="005C5DAB"/>
    <w:rsid w:val="005C6C50"/>
    <w:rsid w:val="005D13AC"/>
    <w:rsid w:val="005D52F3"/>
    <w:rsid w:val="005D79A8"/>
    <w:rsid w:val="005E2D0F"/>
    <w:rsid w:val="005E5B12"/>
    <w:rsid w:val="005E674B"/>
    <w:rsid w:val="005F365F"/>
    <w:rsid w:val="005F5C0B"/>
    <w:rsid w:val="00605709"/>
    <w:rsid w:val="006064D0"/>
    <w:rsid w:val="0060735E"/>
    <w:rsid w:val="0061096F"/>
    <w:rsid w:val="00612E90"/>
    <w:rsid w:val="006175AE"/>
    <w:rsid w:val="00622495"/>
    <w:rsid w:val="00631427"/>
    <w:rsid w:val="0063335E"/>
    <w:rsid w:val="006337AB"/>
    <w:rsid w:val="00635326"/>
    <w:rsid w:val="006369AA"/>
    <w:rsid w:val="0063728E"/>
    <w:rsid w:val="00637833"/>
    <w:rsid w:val="00656C8D"/>
    <w:rsid w:val="00661409"/>
    <w:rsid w:val="00663209"/>
    <w:rsid w:val="00670943"/>
    <w:rsid w:val="00674204"/>
    <w:rsid w:val="00680403"/>
    <w:rsid w:val="006808C6"/>
    <w:rsid w:val="00681522"/>
    <w:rsid w:val="0068164C"/>
    <w:rsid w:val="00682548"/>
    <w:rsid w:val="00684BA6"/>
    <w:rsid w:val="006931B6"/>
    <w:rsid w:val="00694323"/>
    <w:rsid w:val="006A0FD1"/>
    <w:rsid w:val="006A1E28"/>
    <w:rsid w:val="006A479F"/>
    <w:rsid w:val="006A6557"/>
    <w:rsid w:val="006A67E7"/>
    <w:rsid w:val="006A7415"/>
    <w:rsid w:val="006B1076"/>
    <w:rsid w:val="006B10B3"/>
    <w:rsid w:val="006B72B5"/>
    <w:rsid w:val="006C4445"/>
    <w:rsid w:val="006C649E"/>
    <w:rsid w:val="006D0D6D"/>
    <w:rsid w:val="006D2D16"/>
    <w:rsid w:val="006D5F60"/>
    <w:rsid w:val="006D7D52"/>
    <w:rsid w:val="006E13EB"/>
    <w:rsid w:val="006F040E"/>
    <w:rsid w:val="006F7653"/>
    <w:rsid w:val="00700E23"/>
    <w:rsid w:val="007014C2"/>
    <w:rsid w:val="00713DA5"/>
    <w:rsid w:val="007152B7"/>
    <w:rsid w:val="00716082"/>
    <w:rsid w:val="007172FC"/>
    <w:rsid w:val="007241B9"/>
    <w:rsid w:val="00731496"/>
    <w:rsid w:val="00731F60"/>
    <w:rsid w:val="00735A18"/>
    <w:rsid w:val="00736BC5"/>
    <w:rsid w:val="00741A4D"/>
    <w:rsid w:val="00741C13"/>
    <w:rsid w:val="007421F3"/>
    <w:rsid w:val="0074234C"/>
    <w:rsid w:val="007450C6"/>
    <w:rsid w:val="0075229E"/>
    <w:rsid w:val="00753033"/>
    <w:rsid w:val="00755F88"/>
    <w:rsid w:val="00763D81"/>
    <w:rsid w:val="00764747"/>
    <w:rsid w:val="00765D79"/>
    <w:rsid w:val="0076709B"/>
    <w:rsid w:val="00770F83"/>
    <w:rsid w:val="0077700E"/>
    <w:rsid w:val="00784F98"/>
    <w:rsid w:val="00785EC7"/>
    <w:rsid w:val="00786689"/>
    <w:rsid w:val="007921E5"/>
    <w:rsid w:val="007A4876"/>
    <w:rsid w:val="007A52E4"/>
    <w:rsid w:val="007B0C97"/>
    <w:rsid w:val="007B2969"/>
    <w:rsid w:val="007C0DBB"/>
    <w:rsid w:val="007C5782"/>
    <w:rsid w:val="007C5B2F"/>
    <w:rsid w:val="007C6371"/>
    <w:rsid w:val="007D2668"/>
    <w:rsid w:val="007D4AD7"/>
    <w:rsid w:val="007E0083"/>
    <w:rsid w:val="007E2DB2"/>
    <w:rsid w:val="007E7F06"/>
    <w:rsid w:val="007F0FE5"/>
    <w:rsid w:val="007F162D"/>
    <w:rsid w:val="007F26B7"/>
    <w:rsid w:val="007F4009"/>
    <w:rsid w:val="00801A0A"/>
    <w:rsid w:val="0080328C"/>
    <w:rsid w:val="008037C1"/>
    <w:rsid w:val="008044AE"/>
    <w:rsid w:val="00811BFD"/>
    <w:rsid w:val="00816FFE"/>
    <w:rsid w:val="0081780F"/>
    <w:rsid w:val="00820787"/>
    <w:rsid w:val="008210A3"/>
    <w:rsid w:val="00821EE7"/>
    <w:rsid w:val="008304C9"/>
    <w:rsid w:val="0083077E"/>
    <w:rsid w:val="00831D87"/>
    <w:rsid w:val="00834D27"/>
    <w:rsid w:val="008430E8"/>
    <w:rsid w:val="0084723C"/>
    <w:rsid w:val="008544F9"/>
    <w:rsid w:val="00872827"/>
    <w:rsid w:val="008752E2"/>
    <w:rsid w:val="00880991"/>
    <w:rsid w:val="0088385B"/>
    <w:rsid w:val="00884101"/>
    <w:rsid w:val="00884E73"/>
    <w:rsid w:val="0088609C"/>
    <w:rsid w:val="008873F7"/>
    <w:rsid w:val="00887A68"/>
    <w:rsid w:val="00892A21"/>
    <w:rsid w:val="008A214D"/>
    <w:rsid w:val="008A54D8"/>
    <w:rsid w:val="008B4980"/>
    <w:rsid w:val="008B568D"/>
    <w:rsid w:val="008B73AD"/>
    <w:rsid w:val="008C151B"/>
    <w:rsid w:val="008C3622"/>
    <w:rsid w:val="008C3AB8"/>
    <w:rsid w:val="008C4EC6"/>
    <w:rsid w:val="008C5A18"/>
    <w:rsid w:val="008C7B55"/>
    <w:rsid w:val="008D14A9"/>
    <w:rsid w:val="008E21A9"/>
    <w:rsid w:val="008E41A7"/>
    <w:rsid w:val="008F1688"/>
    <w:rsid w:val="008F24A1"/>
    <w:rsid w:val="008F63AC"/>
    <w:rsid w:val="008F69CB"/>
    <w:rsid w:val="008F7192"/>
    <w:rsid w:val="00903AAB"/>
    <w:rsid w:val="009041A1"/>
    <w:rsid w:val="00906E83"/>
    <w:rsid w:val="00910C5A"/>
    <w:rsid w:val="00911F82"/>
    <w:rsid w:val="00912D1E"/>
    <w:rsid w:val="0091315E"/>
    <w:rsid w:val="00913663"/>
    <w:rsid w:val="009166D4"/>
    <w:rsid w:val="00920CD7"/>
    <w:rsid w:val="0092462E"/>
    <w:rsid w:val="00930105"/>
    <w:rsid w:val="00930850"/>
    <w:rsid w:val="00931BBD"/>
    <w:rsid w:val="009327F6"/>
    <w:rsid w:val="00932E4C"/>
    <w:rsid w:val="00937BC1"/>
    <w:rsid w:val="0094087A"/>
    <w:rsid w:val="00941B6C"/>
    <w:rsid w:val="00941C6C"/>
    <w:rsid w:val="00945985"/>
    <w:rsid w:val="0094796C"/>
    <w:rsid w:val="00952720"/>
    <w:rsid w:val="00954A19"/>
    <w:rsid w:val="009565B4"/>
    <w:rsid w:val="00966260"/>
    <w:rsid w:val="00967831"/>
    <w:rsid w:val="009733B5"/>
    <w:rsid w:val="00973E33"/>
    <w:rsid w:val="009756FA"/>
    <w:rsid w:val="009820DB"/>
    <w:rsid w:val="009852BA"/>
    <w:rsid w:val="00986648"/>
    <w:rsid w:val="00992924"/>
    <w:rsid w:val="00993484"/>
    <w:rsid w:val="00995378"/>
    <w:rsid w:val="009957AD"/>
    <w:rsid w:val="009A4252"/>
    <w:rsid w:val="009A4ED0"/>
    <w:rsid w:val="009A6F44"/>
    <w:rsid w:val="009A6FCB"/>
    <w:rsid w:val="009B04D2"/>
    <w:rsid w:val="009B1BA2"/>
    <w:rsid w:val="009B3B8F"/>
    <w:rsid w:val="009B789E"/>
    <w:rsid w:val="009C15B2"/>
    <w:rsid w:val="009C1E79"/>
    <w:rsid w:val="009C1F62"/>
    <w:rsid w:val="009C3AC3"/>
    <w:rsid w:val="009C42D4"/>
    <w:rsid w:val="009C4D67"/>
    <w:rsid w:val="009C4D77"/>
    <w:rsid w:val="009C57BF"/>
    <w:rsid w:val="009D3773"/>
    <w:rsid w:val="009D542F"/>
    <w:rsid w:val="009D6789"/>
    <w:rsid w:val="009E15B0"/>
    <w:rsid w:val="009E4E1C"/>
    <w:rsid w:val="009F024B"/>
    <w:rsid w:val="009F173E"/>
    <w:rsid w:val="009F584F"/>
    <w:rsid w:val="00A05300"/>
    <w:rsid w:val="00A05DFA"/>
    <w:rsid w:val="00A1161D"/>
    <w:rsid w:val="00A36262"/>
    <w:rsid w:val="00A37E1A"/>
    <w:rsid w:val="00A46F00"/>
    <w:rsid w:val="00A470F8"/>
    <w:rsid w:val="00A507DB"/>
    <w:rsid w:val="00A52900"/>
    <w:rsid w:val="00A558B6"/>
    <w:rsid w:val="00A662A3"/>
    <w:rsid w:val="00A671E0"/>
    <w:rsid w:val="00A766C8"/>
    <w:rsid w:val="00A85544"/>
    <w:rsid w:val="00A8582B"/>
    <w:rsid w:val="00A95256"/>
    <w:rsid w:val="00AA4091"/>
    <w:rsid w:val="00AB2638"/>
    <w:rsid w:val="00AB38A5"/>
    <w:rsid w:val="00AB6816"/>
    <w:rsid w:val="00AB73D3"/>
    <w:rsid w:val="00AC57FA"/>
    <w:rsid w:val="00AD0881"/>
    <w:rsid w:val="00AD2290"/>
    <w:rsid w:val="00AD55BD"/>
    <w:rsid w:val="00AE49F3"/>
    <w:rsid w:val="00AE55A5"/>
    <w:rsid w:val="00AF296D"/>
    <w:rsid w:val="00AF2AC0"/>
    <w:rsid w:val="00AF6B1C"/>
    <w:rsid w:val="00B02BB8"/>
    <w:rsid w:val="00B02E2E"/>
    <w:rsid w:val="00B0336A"/>
    <w:rsid w:val="00B033FA"/>
    <w:rsid w:val="00B048EA"/>
    <w:rsid w:val="00B0727C"/>
    <w:rsid w:val="00B1193A"/>
    <w:rsid w:val="00B129B3"/>
    <w:rsid w:val="00B12BA3"/>
    <w:rsid w:val="00B12F87"/>
    <w:rsid w:val="00B13778"/>
    <w:rsid w:val="00B13D2B"/>
    <w:rsid w:val="00B155E7"/>
    <w:rsid w:val="00B166DC"/>
    <w:rsid w:val="00B2087E"/>
    <w:rsid w:val="00B21AD0"/>
    <w:rsid w:val="00B30A3F"/>
    <w:rsid w:val="00B32169"/>
    <w:rsid w:val="00B32904"/>
    <w:rsid w:val="00B34BC5"/>
    <w:rsid w:val="00B353DA"/>
    <w:rsid w:val="00B37822"/>
    <w:rsid w:val="00B41202"/>
    <w:rsid w:val="00B414D7"/>
    <w:rsid w:val="00B420D0"/>
    <w:rsid w:val="00B42F0C"/>
    <w:rsid w:val="00B44C43"/>
    <w:rsid w:val="00B44E85"/>
    <w:rsid w:val="00B45E0D"/>
    <w:rsid w:val="00B47077"/>
    <w:rsid w:val="00B51F2F"/>
    <w:rsid w:val="00B53623"/>
    <w:rsid w:val="00B55CD6"/>
    <w:rsid w:val="00B610CC"/>
    <w:rsid w:val="00B6312B"/>
    <w:rsid w:val="00B65101"/>
    <w:rsid w:val="00B70655"/>
    <w:rsid w:val="00B71B10"/>
    <w:rsid w:val="00B75797"/>
    <w:rsid w:val="00B76344"/>
    <w:rsid w:val="00B80362"/>
    <w:rsid w:val="00B82B50"/>
    <w:rsid w:val="00B82D3F"/>
    <w:rsid w:val="00B83FA9"/>
    <w:rsid w:val="00B87E74"/>
    <w:rsid w:val="00B87ED2"/>
    <w:rsid w:val="00B901DD"/>
    <w:rsid w:val="00B9043F"/>
    <w:rsid w:val="00B908EC"/>
    <w:rsid w:val="00B93E8D"/>
    <w:rsid w:val="00B94EB8"/>
    <w:rsid w:val="00B94F7B"/>
    <w:rsid w:val="00BA3BF5"/>
    <w:rsid w:val="00BA79C4"/>
    <w:rsid w:val="00BB68C6"/>
    <w:rsid w:val="00BC159F"/>
    <w:rsid w:val="00BC3417"/>
    <w:rsid w:val="00BC4AAC"/>
    <w:rsid w:val="00BC4FE8"/>
    <w:rsid w:val="00BD69DA"/>
    <w:rsid w:val="00BD6DA2"/>
    <w:rsid w:val="00BE08B3"/>
    <w:rsid w:val="00BE154B"/>
    <w:rsid w:val="00BE309C"/>
    <w:rsid w:val="00BE4F2F"/>
    <w:rsid w:val="00BE6458"/>
    <w:rsid w:val="00BE7030"/>
    <w:rsid w:val="00BE7632"/>
    <w:rsid w:val="00BE7807"/>
    <w:rsid w:val="00BF06B2"/>
    <w:rsid w:val="00BF0FCC"/>
    <w:rsid w:val="00BF483A"/>
    <w:rsid w:val="00BF5853"/>
    <w:rsid w:val="00C013FE"/>
    <w:rsid w:val="00C04F11"/>
    <w:rsid w:val="00C05893"/>
    <w:rsid w:val="00C06E99"/>
    <w:rsid w:val="00C13F86"/>
    <w:rsid w:val="00C20A65"/>
    <w:rsid w:val="00C22B9B"/>
    <w:rsid w:val="00C26BA8"/>
    <w:rsid w:val="00C35121"/>
    <w:rsid w:val="00C3590B"/>
    <w:rsid w:val="00C43287"/>
    <w:rsid w:val="00C43EF5"/>
    <w:rsid w:val="00C45EC6"/>
    <w:rsid w:val="00C517FD"/>
    <w:rsid w:val="00C55A49"/>
    <w:rsid w:val="00C5709B"/>
    <w:rsid w:val="00C60466"/>
    <w:rsid w:val="00C62FAA"/>
    <w:rsid w:val="00C6655C"/>
    <w:rsid w:val="00C70B26"/>
    <w:rsid w:val="00C73D78"/>
    <w:rsid w:val="00C760AC"/>
    <w:rsid w:val="00C821C2"/>
    <w:rsid w:val="00C8284F"/>
    <w:rsid w:val="00C8485E"/>
    <w:rsid w:val="00C86F52"/>
    <w:rsid w:val="00C91A9B"/>
    <w:rsid w:val="00CA732A"/>
    <w:rsid w:val="00CA7982"/>
    <w:rsid w:val="00CB15F5"/>
    <w:rsid w:val="00CB4841"/>
    <w:rsid w:val="00CB48DA"/>
    <w:rsid w:val="00CB4B5D"/>
    <w:rsid w:val="00CB4CB1"/>
    <w:rsid w:val="00CD40E9"/>
    <w:rsid w:val="00CD56F6"/>
    <w:rsid w:val="00CD68A8"/>
    <w:rsid w:val="00CE0D04"/>
    <w:rsid w:val="00CE1BEF"/>
    <w:rsid w:val="00CE57BB"/>
    <w:rsid w:val="00CE6CB2"/>
    <w:rsid w:val="00CE77C1"/>
    <w:rsid w:val="00CF5552"/>
    <w:rsid w:val="00D05171"/>
    <w:rsid w:val="00D1043A"/>
    <w:rsid w:val="00D23E5B"/>
    <w:rsid w:val="00D24931"/>
    <w:rsid w:val="00D27789"/>
    <w:rsid w:val="00D300AD"/>
    <w:rsid w:val="00D30E07"/>
    <w:rsid w:val="00D31953"/>
    <w:rsid w:val="00D31DC6"/>
    <w:rsid w:val="00D33E5F"/>
    <w:rsid w:val="00D34AAE"/>
    <w:rsid w:val="00D36005"/>
    <w:rsid w:val="00D41F36"/>
    <w:rsid w:val="00D451C6"/>
    <w:rsid w:val="00D57E68"/>
    <w:rsid w:val="00D5AA76"/>
    <w:rsid w:val="00D5BE38"/>
    <w:rsid w:val="00D634BD"/>
    <w:rsid w:val="00D71A1D"/>
    <w:rsid w:val="00D71B0E"/>
    <w:rsid w:val="00D75A63"/>
    <w:rsid w:val="00D76BDD"/>
    <w:rsid w:val="00D77834"/>
    <w:rsid w:val="00D77C4A"/>
    <w:rsid w:val="00D82098"/>
    <w:rsid w:val="00D83DEA"/>
    <w:rsid w:val="00D84F59"/>
    <w:rsid w:val="00D8777A"/>
    <w:rsid w:val="00D87B43"/>
    <w:rsid w:val="00D87C21"/>
    <w:rsid w:val="00D909C2"/>
    <w:rsid w:val="00D9237E"/>
    <w:rsid w:val="00D949FF"/>
    <w:rsid w:val="00D957F1"/>
    <w:rsid w:val="00DA2B3C"/>
    <w:rsid w:val="00DA53A3"/>
    <w:rsid w:val="00DA758E"/>
    <w:rsid w:val="00DA7F07"/>
    <w:rsid w:val="00DC32F8"/>
    <w:rsid w:val="00DC4799"/>
    <w:rsid w:val="00DC72A7"/>
    <w:rsid w:val="00DC76F3"/>
    <w:rsid w:val="00DC7AD0"/>
    <w:rsid w:val="00DD0EC1"/>
    <w:rsid w:val="00DD20FB"/>
    <w:rsid w:val="00DD5C35"/>
    <w:rsid w:val="00DD61AC"/>
    <w:rsid w:val="00DE304C"/>
    <w:rsid w:val="00DE6947"/>
    <w:rsid w:val="00DF1D2B"/>
    <w:rsid w:val="00DF4662"/>
    <w:rsid w:val="00E03909"/>
    <w:rsid w:val="00E05A8A"/>
    <w:rsid w:val="00E109DB"/>
    <w:rsid w:val="00E10CB9"/>
    <w:rsid w:val="00E12033"/>
    <w:rsid w:val="00E1393A"/>
    <w:rsid w:val="00E207B2"/>
    <w:rsid w:val="00E25B3E"/>
    <w:rsid w:val="00E25EBC"/>
    <w:rsid w:val="00E30EE6"/>
    <w:rsid w:val="00E34090"/>
    <w:rsid w:val="00E345D5"/>
    <w:rsid w:val="00E37C47"/>
    <w:rsid w:val="00E50727"/>
    <w:rsid w:val="00E53F4D"/>
    <w:rsid w:val="00E5539C"/>
    <w:rsid w:val="00E60E99"/>
    <w:rsid w:val="00E63373"/>
    <w:rsid w:val="00E63BFF"/>
    <w:rsid w:val="00E64FCF"/>
    <w:rsid w:val="00E65169"/>
    <w:rsid w:val="00E6577F"/>
    <w:rsid w:val="00E67CDA"/>
    <w:rsid w:val="00E74368"/>
    <w:rsid w:val="00E7724D"/>
    <w:rsid w:val="00E77D42"/>
    <w:rsid w:val="00E81152"/>
    <w:rsid w:val="00E84FEE"/>
    <w:rsid w:val="00E90042"/>
    <w:rsid w:val="00E904AB"/>
    <w:rsid w:val="00E918C0"/>
    <w:rsid w:val="00E93461"/>
    <w:rsid w:val="00E9537E"/>
    <w:rsid w:val="00E97CF7"/>
    <w:rsid w:val="00EA0A83"/>
    <w:rsid w:val="00EA2648"/>
    <w:rsid w:val="00EA2F43"/>
    <w:rsid w:val="00EA3994"/>
    <w:rsid w:val="00EB1DDA"/>
    <w:rsid w:val="00EB455E"/>
    <w:rsid w:val="00EB5B6F"/>
    <w:rsid w:val="00EB6B42"/>
    <w:rsid w:val="00EC2D01"/>
    <w:rsid w:val="00EC3306"/>
    <w:rsid w:val="00EC43FC"/>
    <w:rsid w:val="00EC7A44"/>
    <w:rsid w:val="00ED0865"/>
    <w:rsid w:val="00ED1A11"/>
    <w:rsid w:val="00ED3E88"/>
    <w:rsid w:val="00ED4A10"/>
    <w:rsid w:val="00ED62C4"/>
    <w:rsid w:val="00EE03F8"/>
    <w:rsid w:val="00EE128B"/>
    <w:rsid w:val="00EE4EF3"/>
    <w:rsid w:val="00EE706D"/>
    <w:rsid w:val="00EE7733"/>
    <w:rsid w:val="00EE7CA3"/>
    <w:rsid w:val="00EE7FE5"/>
    <w:rsid w:val="00EF0BA5"/>
    <w:rsid w:val="00EF0FF7"/>
    <w:rsid w:val="00EF17D1"/>
    <w:rsid w:val="00EF4C0D"/>
    <w:rsid w:val="00EF6114"/>
    <w:rsid w:val="00EF651B"/>
    <w:rsid w:val="00EF7E56"/>
    <w:rsid w:val="00F103D4"/>
    <w:rsid w:val="00F11B72"/>
    <w:rsid w:val="00F11EA8"/>
    <w:rsid w:val="00F12E25"/>
    <w:rsid w:val="00F16C70"/>
    <w:rsid w:val="00F211CA"/>
    <w:rsid w:val="00F22663"/>
    <w:rsid w:val="00F22CAB"/>
    <w:rsid w:val="00F241CF"/>
    <w:rsid w:val="00F31BA7"/>
    <w:rsid w:val="00F34EDF"/>
    <w:rsid w:val="00F40FE4"/>
    <w:rsid w:val="00F42F8B"/>
    <w:rsid w:val="00F454E4"/>
    <w:rsid w:val="00F46579"/>
    <w:rsid w:val="00F52233"/>
    <w:rsid w:val="00F52505"/>
    <w:rsid w:val="00F55AA8"/>
    <w:rsid w:val="00F60A57"/>
    <w:rsid w:val="00F63A1A"/>
    <w:rsid w:val="00F65074"/>
    <w:rsid w:val="00F67ACD"/>
    <w:rsid w:val="00F714B5"/>
    <w:rsid w:val="00F71CC1"/>
    <w:rsid w:val="00F73B9C"/>
    <w:rsid w:val="00F75050"/>
    <w:rsid w:val="00F76487"/>
    <w:rsid w:val="00F80BD9"/>
    <w:rsid w:val="00F80F44"/>
    <w:rsid w:val="00F82713"/>
    <w:rsid w:val="00F83316"/>
    <w:rsid w:val="00F83719"/>
    <w:rsid w:val="00F853C7"/>
    <w:rsid w:val="00F8591A"/>
    <w:rsid w:val="00F92795"/>
    <w:rsid w:val="00F93A87"/>
    <w:rsid w:val="00F9469E"/>
    <w:rsid w:val="00F97D5C"/>
    <w:rsid w:val="00FA51FE"/>
    <w:rsid w:val="00FA5454"/>
    <w:rsid w:val="00FB1B29"/>
    <w:rsid w:val="00FB1E25"/>
    <w:rsid w:val="00FB263A"/>
    <w:rsid w:val="00FC093B"/>
    <w:rsid w:val="00FC2045"/>
    <w:rsid w:val="00FC5E2B"/>
    <w:rsid w:val="00FD03AF"/>
    <w:rsid w:val="00FD098D"/>
    <w:rsid w:val="00FD20C6"/>
    <w:rsid w:val="00FD2163"/>
    <w:rsid w:val="00FD63E2"/>
    <w:rsid w:val="00FE1CA3"/>
    <w:rsid w:val="00FE1ED5"/>
    <w:rsid w:val="00FE31D6"/>
    <w:rsid w:val="00FE4829"/>
    <w:rsid w:val="00FE781A"/>
    <w:rsid w:val="00FF07B4"/>
    <w:rsid w:val="01032012"/>
    <w:rsid w:val="02192722"/>
    <w:rsid w:val="02CCF493"/>
    <w:rsid w:val="033009B4"/>
    <w:rsid w:val="035999AB"/>
    <w:rsid w:val="036D11F8"/>
    <w:rsid w:val="03C76C2D"/>
    <w:rsid w:val="0420B58F"/>
    <w:rsid w:val="0440EB17"/>
    <w:rsid w:val="04597E84"/>
    <w:rsid w:val="04B06F06"/>
    <w:rsid w:val="0529B58F"/>
    <w:rsid w:val="0573903A"/>
    <w:rsid w:val="057E7018"/>
    <w:rsid w:val="05FEDE30"/>
    <w:rsid w:val="061AEF9E"/>
    <w:rsid w:val="0682D73C"/>
    <w:rsid w:val="0718549F"/>
    <w:rsid w:val="07794797"/>
    <w:rsid w:val="077E2217"/>
    <w:rsid w:val="086CC6C6"/>
    <w:rsid w:val="089D5673"/>
    <w:rsid w:val="08A2A880"/>
    <w:rsid w:val="09F11E1B"/>
    <w:rsid w:val="0A147302"/>
    <w:rsid w:val="0A497C38"/>
    <w:rsid w:val="0A9C2BFF"/>
    <w:rsid w:val="0AA2E93F"/>
    <w:rsid w:val="0AACEED5"/>
    <w:rsid w:val="0B0CE4DB"/>
    <w:rsid w:val="0B149EE0"/>
    <w:rsid w:val="0B9B9C0A"/>
    <w:rsid w:val="0BB04363"/>
    <w:rsid w:val="0C7039F9"/>
    <w:rsid w:val="0CAE7F53"/>
    <w:rsid w:val="0CDD4C97"/>
    <w:rsid w:val="0CF0F42F"/>
    <w:rsid w:val="0D44E38E"/>
    <w:rsid w:val="0DCAF718"/>
    <w:rsid w:val="0E12C819"/>
    <w:rsid w:val="0E632F93"/>
    <w:rsid w:val="0E994B79"/>
    <w:rsid w:val="0E9DBEC7"/>
    <w:rsid w:val="0EED64F2"/>
    <w:rsid w:val="0EF0CE39"/>
    <w:rsid w:val="0F3F90C9"/>
    <w:rsid w:val="0F5674C5"/>
    <w:rsid w:val="0F73B3DA"/>
    <w:rsid w:val="0FFD914E"/>
    <w:rsid w:val="1047AC77"/>
    <w:rsid w:val="10827C2E"/>
    <w:rsid w:val="10A79783"/>
    <w:rsid w:val="10B1929D"/>
    <w:rsid w:val="10BC47A5"/>
    <w:rsid w:val="112029DD"/>
    <w:rsid w:val="114DF486"/>
    <w:rsid w:val="11A8BAFD"/>
    <w:rsid w:val="11C2046A"/>
    <w:rsid w:val="11F2D6ED"/>
    <w:rsid w:val="11F3718F"/>
    <w:rsid w:val="125FC9D8"/>
    <w:rsid w:val="12BBFA3E"/>
    <w:rsid w:val="13C80572"/>
    <w:rsid w:val="13ED3DBC"/>
    <w:rsid w:val="13EE7BD8"/>
    <w:rsid w:val="14B73555"/>
    <w:rsid w:val="151BFF7C"/>
    <w:rsid w:val="154DBA31"/>
    <w:rsid w:val="15636D64"/>
    <w:rsid w:val="159C9069"/>
    <w:rsid w:val="15B0E78C"/>
    <w:rsid w:val="163582E0"/>
    <w:rsid w:val="16BD5054"/>
    <w:rsid w:val="16CACD0F"/>
    <w:rsid w:val="171E858C"/>
    <w:rsid w:val="173594A4"/>
    <w:rsid w:val="17AA9C8B"/>
    <w:rsid w:val="18238BA8"/>
    <w:rsid w:val="1860CC17"/>
    <w:rsid w:val="186A6D69"/>
    <w:rsid w:val="1877F722"/>
    <w:rsid w:val="187E5DAE"/>
    <w:rsid w:val="18814687"/>
    <w:rsid w:val="18A6EA19"/>
    <w:rsid w:val="18D7DFC0"/>
    <w:rsid w:val="19169864"/>
    <w:rsid w:val="194EE910"/>
    <w:rsid w:val="19D58281"/>
    <w:rsid w:val="1A0CA395"/>
    <w:rsid w:val="1AE5FBF2"/>
    <w:rsid w:val="1B0FF3A5"/>
    <w:rsid w:val="1B73A73A"/>
    <w:rsid w:val="1BB8DD54"/>
    <w:rsid w:val="1BFE9A51"/>
    <w:rsid w:val="1C68B5DF"/>
    <w:rsid w:val="1CECEED2"/>
    <w:rsid w:val="1CFC33F7"/>
    <w:rsid w:val="1E63DC02"/>
    <w:rsid w:val="1E89D25A"/>
    <w:rsid w:val="1ED9477B"/>
    <w:rsid w:val="1EDFE033"/>
    <w:rsid w:val="1F7931A1"/>
    <w:rsid w:val="1F7963DD"/>
    <w:rsid w:val="1F810561"/>
    <w:rsid w:val="1F8E03DE"/>
    <w:rsid w:val="20D0206B"/>
    <w:rsid w:val="2115FC2E"/>
    <w:rsid w:val="211CD5C2"/>
    <w:rsid w:val="2135B844"/>
    <w:rsid w:val="220442B5"/>
    <w:rsid w:val="2215FED9"/>
    <w:rsid w:val="222A4FC9"/>
    <w:rsid w:val="228C3A9F"/>
    <w:rsid w:val="22B5E683"/>
    <w:rsid w:val="22B64843"/>
    <w:rsid w:val="22F4A4E2"/>
    <w:rsid w:val="23299268"/>
    <w:rsid w:val="236931DF"/>
    <w:rsid w:val="23698FEC"/>
    <w:rsid w:val="244691A0"/>
    <w:rsid w:val="24547684"/>
    <w:rsid w:val="245B95D2"/>
    <w:rsid w:val="249D60E5"/>
    <w:rsid w:val="24C5F12F"/>
    <w:rsid w:val="24F47B51"/>
    <w:rsid w:val="254888FF"/>
    <w:rsid w:val="2558CA00"/>
    <w:rsid w:val="257F55EC"/>
    <w:rsid w:val="25E26201"/>
    <w:rsid w:val="25F046E5"/>
    <w:rsid w:val="26105BA2"/>
    <w:rsid w:val="263D516E"/>
    <w:rsid w:val="2684D0B5"/>
    <w:rsid w:val="273806CF"/>
    <w:rsid w:val="2762A522"/>
    <w:rsid w:val="278C1746"/>
    <w:rsid w:val="284D3880"/>
    <w:rsid w:val="286B6D67"/>
    <w:rsid w:val="28F9FE3E"/>
    <w:rsid w:val="290EBF4A"/>
    <w:rsid w:val="29E49605"/>
    <w:rsid w:val="2A193FC1"/>
    <w:rsid w:val="2A1BD0FD"/>
    <w:rsid w:val="2A6FEC92"/>
    <w:rsid w:val="2A971392"/>
    <w:rsid w:val="2B87A03F"/>
    <w:rsid w:val="2C3B5982"/>
    <w:rsid w:val="2C655A17"/>
    <w:rsid w:val="2C8B2F3D"/>
    <w:rsid w:val="2CABF4E8"/>
    <w:rsid w:val="2CE9D73B"/>
    <w:rsid w:val="2D474CA8"/>
    <w:rsid w:val="2D47BF46"/>
    <w:rsid w:val="2D5140F4"/>
    <w:rsid w:val="2D6846D9"/>
    <w:rsid w:val="2D6C7AD8"/>
    <w:rsid w:val="2D816F9C"/>
    <w:rsid w:val="2D82A689"/>
    <w:rsid w:val="2DA3D2CE"/>
    <w:rsid w:val="2DFF9C54"/>
    <w:rsid w:val="2E0C6B68"/>
    <w:rsid w:val="2E506AC4"/>
    <w:rsid w:val="2E584124"/>
    <w:rsid w:val="2EAF1711"/>
    <w:rsid w:val="2F5EFFD1"/>
    <w:rsid w:val="2FA83BC9"/>
    <w:rsid w:val="2FB73DE8"/>
    <w:rsid w:val="2FE9EF34"/>
    <w:rsid w:val="3080DD9B"/>
    <w:rsid w:val="3093909E"/>
    <w:rsid w:val="31530E49"/>
    <w:rsid w:val="318BACA2"/>
    <w:rsid w:val="31D103AE"/>
    <w:rsid w:val="31DD068B"/>
    <w:rsid w:val="32C6D9C3"/>
    <w:rsid w:val="32D6DD00"/>
    <w:rsid w:val="3327A1DE"/>
    <w:rsid w:val="33AE390A"/>
    <w:rsid w:val="33BEA26D"/>
    <w:rsid w:val="33F232D5"/>
    <w:rsid w:val="34159233"/>
    <w:rsid w:val="3469E38C"/>
    <w:rsid w:val="346F7550"/>
    <w:rsid w:val="34705BCA"/>
    <w:rsid w:val="3475C8B1"/>
    <w:rsid w:val="348251CE"/>
    <w:rsid w:val="34B2D8A8"/>
    <w:rsid w:val="34F0DB19"/>
    <w:rsid w:val="35FB0F06"/>
    <w:rsid w:val="361C8088"/>
    <w:rsid w:val="3622102E"/>
    <w:rsid w:val="36C09ECF"/>
    <w:rsid w:val="36F99883"/>
    <w:rsid w:val="370082E3"/>
    <w:rsid w:val="372BD3FF"/>
    <w:rsid w:val="374C6C09"/>
    <w:rsid w:val="37536D87"/>
    <w:rsid w:val="379CB989"/>
    <w:rsid w:val="386EF0C2"/>
    <w:rsid w:val="38A6F5EA"/>
    <w:rsid w:val="3995734A"/>
    <w:rsid w:val="39C17AED"/>
    <w:rsid w:val="3A63B7D1"/>
    <w:rsid w:val="3A7D0F0D"/>
    <w:rsid w:val="3AA44C11"/>
    <w:rsid w:val="3ACEE717"/>
    <w:rsid w:val="3B095026"/>
    <w:rsid w:val="3B77FE2E"/>
    <w:rsid w:val="3B8B16D9"/>
    <w:rsid w:val="3BB22E19"/>
    <w:rsid w:val="3BC948A7"/>
    <w:rsid w:val="3BF40E3E"/>
    <w:rsid w:val="3BFD47B4"/>
    <w:rsid w:val="3C90A9C8"/>
    <w:rsid w:val="3CA30311"/>
    <w:rsid w:val="3CACF4E6"/>
    <w:rsid w:val="3DC64EBE"/>
    <w:rsid w:val="3DEAC307"/>
    <w:rsid w:val="3E1AB26F"/>
    <w:rsid w:val="3EF4F07E"/>
    <w:rsid w:val="3F006410"/>
    <w:rsid w:val="3F2721E7"/>
    <w:rsid w:val="3FC834E7"/>
    <w:rsid w:val="4034040B"/>
    <w:rsid w:val="407B683F"/>
    <w:rsid w:val="408CBC12"/>
    <w:rsid w:val="40C172F7"/>
    <w:rsid w:val="40CAC2C0"/>
    <w:rsid w:val="40D527E7"/>
    <w:rsid w:val="416C9DA3"/>
    <w:rsid w:val="419AC2B5"/>
    <w:rsid w:val="41AC4979"/>
    <w:rsid w:val="41B69BF2"/>
    <w:rsid w:val="42035BA5"/>
    <w:rsid w:val="4203D131"/>
    <w:rsid w:val="421738A0"/>
    <w:rsid w:val="4268BB56"/>
    <w:rsid w:val="42AF70A6"/>
    <w:rsid w:val="42C069B1"/>
    <w:rsid w:val="42D2D5C1"/>
    <w:rsid w:val="433AC733"/>
    <w:rsid w:val="43992287"/>
    <w:rsid w:val="43D71FCF"/>
    <w:rsid w:val="446D2561"/>
    <w:rsid w:val="447F8C1A"/>
    <w:rsid w:val="4489EB5B"/>
    <w:rsid w:val="44EE5C6B"/>
    <w:rsid w:val="45570290"/>
    <w:rsid w:val="45719200"/>
    <w:rsid w:val="458A6985"/>
    <w:rsid w:val="45F966BE"/>
    <w:rsid w:val="4608F5C2"/>
    <w:rsid w:val="46358E9D"/>
    <w:rsid w:val="46398E25"/>
    <w:rsid w:val="463AAECF"/>
    <w:rsid w:val="463C9A35"/>
    <w:rsid w:val="4648B821"/>
    <w:rsid w:val="46A50035"/>
    <w:rsid w:val="472BA2E5"/>
    <w:rsid w:val="478177E1"/>
    <w:rsid w:val="47878D41"/>
    <w:rsid w:val="47AD417B"/>
    <w:rsid w:val="491DDCBA"/>
    <w:rsid w:val="493CC117"/>
    <w:rsid w:val="49B95302"/>
    <w:rsid w:val="4A088069"/>
    <w:rsid w:val="4AA06164"/>
    <w:rsid w:val="4AF34F14"/>
    <w:rsid w:val="4B1929F1"/>
    <w:rsid w:val="4B2B3144"/>
    <w:rsid w:val="4C65B6EB"/>
    <w:rsid w:val="4CC331AC"/>
    <w:rsid w:val="4CCCB41F"/>
    <w:rsid w:val="4CE9937A"/>
    <w:rsid w:val="4D179D0A"/>
    <w:rsid w:val="4D1F0739"/>
    <w:rsid w:val="4D67ADC7"/>
    <w:rsid w:val="4D7A5D6A"/>
    <w:rsid w:val="4D9382DB"/>
    <w:rsid w:val="4E37C65D"/>
    <w:rsid w:val="4E516035"/>
    <w:rsid w:val="4E826C46"/>
    <w:rsid w:val="4E96EC89"/>
    <w:rsid w:val="4F0FA4D4"/>
    <w:rsid w:val="4F20B992"/>
    <w:rsid w:val="4F5AE361"/>
    <w:rsid w:val="500B98C8"/>
    <w:rsid w:val="50B552E9"/>
    <w:rsid w:val="50FEF6D0"/>
    <w:rsid w:val="50FF1F86"/>
    <w:rsid w:val="514331C4"/>
    <w:rsid w:val="517EF60B"/>
    <w:rsid w:val="51C969E3"/>
    <w:rsid w:val="523002D5"/>
    <w:rsid w:val="52AC1121"/>
    <w:rsid w:val="5315CF3B"/>
    <w:rsid w:val="531E43AE"/>
    <w:rsid w:val="53231E3D"/>
    <w:rsid w:val="539FA143"/>
    <w:rsid w:val="53AE3E2F"/>
    <w:rsid w:val="53C69706"/>
    <w:rsid w:val="53F12EF8"/>
    <w:rsid w:val="53FBB5AB"/>
    <w:rsid w:val="541D2028"/>
    <w:rsid w:val="5433C477"/>
    <w:rsid w:val="5485A6DD"/>
    <w:rsid w:val="558282EC"/>
    <w:rsid w:val="55997EBB"/>
    <w:rsid w:val="55F885AB"/>
    <w:rsid w:val="560F3BCB"/>
    <w:rsid w:val="5626E8EB"/>
    <w:rsid w:val="5660E94D"/>
    <w:rsid w:val="56F8FF7E"/>
    <w:rsid w:val="5738C6A9"/>
    <w:rsid w:val="579B48E5"/>
    <w:rsid w:val="57B2F6BD"/>
    <w:rsid w:val="580A4DA9"/>
    <w:rsid w:val="588B6317"/>
    <w:rsid w:val="58E2F670"/>
    <w:rsid w:val="591A2BAF"/>
    <w:rsid w:val="59642577"/>
    <w:rsid w:val="599804B6"/>
    <w:rsid w:val="59B172A2"/>
    <w:rsid w:val="59CB894F"/>
    <w:rsid w:val="5A56AB9C"/>
    <w:rsid w:val="5A6CEFDE"/>
    <w:rsid w:val="5BB6DD8D"/>
    <w:rsid w:val="5BCF8325"/>
    <w:rsid w:val="5BDA61B3"/>
    <w:rsid w:val="5C08C03F"/>
    <w:rsid w:val="5C29AB39"/>
    <w:rsid w:val="5C329E5C"/>
    <w:rsid w:val="5C33F4D1"/>
    <w:rsid w:val="5C4B818A"/>
    <w:rsid w:val="5CB70274"/>
    <w:rsid w:val="5CC395A0"/>
    <w:rsid w:val="5D7E4CC5"/>
    <w:rsid w:val="5DD5120F"/>
    <w:rsid w:val="5E4AA9A7"/>
    <w:rsid w:val="5E54E263"/>
    <w:rsid w:val="5E6FF09D"/>
    <w:rsid w:val="5EB4DF42"/>
    <w:rsid w:val="5F4FC06D"/>
    <w:rsid w:val="600DC3EB"/>
    <w:rsid w:val="602DC67A"/>
    <w:rsid w:val="60B77E97"/>
    <w:rsid w:val="61346B3C"/>
    <w:rsid w:val="623EC4A9"/>
    <w:rsid w:val="6249BB2B"/>
    <w:rsid w:val="62D1D461"/>
    <w:rsid w:val="635F4554"/>
    <w:rsid w:val="63C5BF97"/>
    <w:rsid w:val="63CD3547"/>
    <w:rsid w:val="63E24273"/>
    <w:rsid w:val="63F97EE3"/>
    <w:rsid w:val="64129EAC"/>
    <w:rsid w:val="64B6C7EE"/>
    <w:rsid w:val="64F70D39"/>
    <w:rsid w:val="6550BDC2"/>
    <w:rsid w:val="65954F44"/>
    <w:rsid w:val="6597C641"/>
    <w:rsid w:val="65ADAE1E"/>
    <w:rsid w:val="65C1AEBA"/>
    <w:rsid w:val="67003BB6"/>
    <w:rsid w:val="67575873"/>
    <w:rsid w:val="678B385B"/>
    <w:rsid w:val="68222CC3"/>
    <w:rsid w:val="68CF6703"/>
    <w:rsid w:val="68F791B1"/>
    <w:rsid w:val="691647AF"/>
    <w:rsid w:val="695053AF"/>
    <w:rsid w:val="695513C9"/>
    <w:rsid w:val="69697DE5"/>
    <w:rsid w:val="6993E43C"/>
    <w:rsid w:val="69B308A6"/>
    <w:rsid w:val="69CA264B"/>
    <w:rsid w:val="69E1E291"/>
    <w:rsid w:val="6A261C89"/>
    <w:rsid w:val="6A6A1781"/>
    <w:rsid w:val="6A9214E8"/>
    <w:rsid w:val="6AC4DE4E"/>
    <w:rsid w:val="6B18B445"/>
    <w:rsid w:val="6B288D64"/>
    <w:rsid w:val="6B2D039A"/>
    <w:rsid w:val="6B4CEEDB"/>
    <w:rsid w:val="6B55A924"/>
    <w:rsid w:val="6B65CB29"/>
    <w:rsid w:val="6BE9EE95"/>
    <w:rsid w:val="6BEB3695"/>
    <w:rsid w:val="6BEE727D"/>
    <w:rsid w:val="6BF999C6"/>
    <w:rsid w:val="6CAFF51F"/>
    <w:rsid w:val="6D1DF77C"/>
    <w:rsid w:val="6D2FC1D2"/>
    <w:rsid w:val="6D624C79"/>
    <w:rsid w:val="6D653AB1"/>
    <w:rsid w:val="6D7EBE70"/>
    <w:rsid w:val="6D898A63"/>
    <w:rsid w:val="6DAAB3C5"/>
    <w:rsid w:val="6DAFA00F"/>
    <w:rsid w:val="6DB4F384"/>
    <w:rsid w:val="6E0C5DF6"/>
    <w:rsid w:val="6E373D98"/>
    <w:rsid w:val="6E54593D"/>
    <w:rsid w:val="6E707CCD"/>
    <w:rsid w:val="6ED88DAF"/>
    <w:rsid w:val="6EF4F260"/>
    <w:rsid w:val="6F22D757"/>
    <w:rsid w:val="6F348F45"/>
    <w:rsid w:val="6F5003E6"/>
    <w:rsid w:val="6F694CBE"/>
    <w:rsid w:val="6F6C6220"/>
    <w:rsid w:val="6FC4DEC7"/>
    <w:rsid w:val="6FEB62FB"/>
    <w:rsid w:val="701B704E"/>
    <w:rsid w:val="702451C4"/>
    <w:rsid w:val="70311F61"/>
    <w:rsid w:val="706D7E1C"/>
    <w:rsid w:val="7080E235"/>
    <w:rsid w:val="71258991"/>
    <w:rsid w:val="719D1781"/>
    <w:rsid w:val="719F5F6D"/>
    <w:rsid w:val="71CCEFC2"/>
    <w:rsid w:val="729319DF"/>
    <w:rsid w:val="729D7BB1"/>
    <w:rsid w:val="72D486CE"/>
    <w:rsid w:val="73219E25"/>
    <w:rsid w:val="7325A634"/>
    <w:rsid w:val="7370E02F"/>
    <w:rsid w:val="73A3763D"/>
    <w:rsid w:val="73CBD115"/>
    <w:rsid w:val="74239584"/>
    <w:rsid w:val="74570155"/>
    <w:rsid w:val="75C0927D"/>
    <w:rsid w:val="75E0E33A"/>
    <w:rsid w:val="75E4E3A9"/>
    <w:rsid w:val="7613C0B8"/>
    <w:rsid w:val="7780B40A"/>
    <w:rsid w:val="77DF0B4C"/>
    <w:rsid w:val="77E06E72"/>
    <w:rsid w:val="783394EF"/>
    <w:rsid w:val="784077E1"/>
    <w:rsid w:val="789FA5F1"/>
    <w:rsid w:val="78BCF587"/>
    <w:rsid w:val="7933737B"/>
    <w:rsid w:val="79791CE4"/>
    <w:rsid w:val="7B3ED878"/>
    <w:rsid w:val="7B48A8CC"/>
    <w:rsid w:val="7B727D7C"/>
    <w:rsid w:val="7C532C85"/>
    <w:rsid w:val="7C5DD8D0"/>
    <w:rsid w:val="7C8D3DD7"/>
    <w:rsid w:val="7CB988C5"/>
    <w:rsid w:val="7CD6654F"/>
    <w:rsid w:val="7CEB7C7E"/>
    <w:rsid w:val="7D0220D5"/>
    <w:rsid w:val="7D312B83"/>
    <w:rsid w:val="7DB5BB70"/>
    <w:rsid w:val="7E344247"/>
    <w:rsid w:val="7E76793A"/>
    <w:rsid w:val="7EC747AA"/>
    <w:rsid w:val="7EE06DBF"/>
    <w:rsid w:val="7EE739FF"/>
    <w:rsid w:val="7FE8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C90035"/>
  <w15:docId w15:val="{00F3C61B-8EB7-BD40-B1BF-F66F52CB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CD"/>
    <w:rPr>
      <w:sz w:val="24"/>
      <w:szCs w:val="24"/>
    </w:rPr>
  </w:style>
  <w:style w:type="paragraph" w:styleId="Heading5">
    <w:name w:val="heading 5"/>
    <w:basedOn w:val="Normal"/>
    <w:next w:val="Normal"/>
    <w:qFormat/>
    <w:pPr>
      <w:keepNext/>
      <w:numPr>
        <w:ilvl w:val="4"/>
        <w:numId w:val="1"/>
      </w:numPr>
      <w:ind w:left="1440" w:hanging="1440"/>
      <w:jc w:val="both"/>
      <w:outlineLvl w:val="4"/>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1z0">
    <w:name w:val="WW8Num1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5z2">
    <w:name w:val="WW8Num5z2"/>
    <w:rPr>
      <w:rFonts w:ascii="Wingdings" w:hAnsi="Wingdings" w:cs="Wingdings"/>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CharChar4">
    <w:name w:val="Char Char4"/>
    <w:rPr>
      <w:rFonts w:ascii="Arial" w:eastAsia="Times New Roman" w:hAnsi="Arial" w:cs="Arial"/>
      <w:b/>
      <w:sz w:val="20"/>
      <w:szCs w:val="20"/>
      <w:u w:val="single"/>
    </w:rPr>
  </w:style>
  <w:style w:type="character" w:customStyle="1" w:styleId="CharChar3">
    <w:name w:val="Char Char3"/>
    <w:rPr>
      <w:rFonts w:ascii="Cambria" w:eastAsia="Times New Roman" w:hAnsi="Cambria" w:cs="Times New Roman"/>
      <w:color w:val="17365D"/>
      <w:spacing w:val="5"/>
      <w:kern w:val="1"/>
      <w:sz w:val="52"/>
      <w:szCs w:val="52"/>
    </w:rPr>
  </w:style>
  <w:style w:type="character" w:customStyle="1" w:styleId="CharChar2">
    <w:name w:val="Char Char2"/>
    <w:rPr>
      <w:rFonts w:ascii="Garamond" w:eastAsia="Times New Roman" w:hAnsi="Garamond" w:cs="Times New Roman"/>
      <w:sz w:val="20"/>
      <w:szCs w:val="24"/>
    </w:rPr>
  </w:style>
  <w:style w:type="character" w:customStyle="1" w:styleId="ListParagraphChar">
    <w:name w:val="List Paragraph Char"/>
    <w:rPr>
      <w:rFonts w:ascii="Times New Roman" w:eastAsia="Times New Roman" w:hAnsi="Times New Roman" w:cs="Times New Roman"/>
    </w:rPr>
  </w:style>
  <w:style w:type="character" w:customStyle="1" w:styleId="normalchar">
    <w:name w:val="normal__char"/>
    <w:basedOn w:val="DefaultParagraphFont"/>
  </w:style>
  <w:style w:type="character" w:customStyle="1" w:styleId="apple-style-span">
    <w:name w:val="apple-style-span"/>
    <w:basedOn w:val="DefaultParagraphFont"/>
  </w:style>
  <w:style w:type="character" w:customStyle="1" w:styleId="CharChar1">
    <w:name w:val="Char Char1"/>
    <w:rPr>
      <w:rFonts w:eastAsia="Times New Roman"/>
      <w:sz w:val="16"/>
      <w:szCs w:val="16"/>
    </w:rPr>
  </w:style>
  <w:style w:type="character" w:customStyle="1" w:styleId="CharChar">
    <w:name w:val="Char Char"/>
    <w:rPr>
      <w:rFonts w:eastAsia="Times New Roman"/>
      <w:sz w:val="16"/>
      <w:szCs w:val="16"/>
    </w:rPr>
  </w:style>
  <w:style w:type="character" w:customStyle="1" w:styleId="apple-converted-space">
    <w:name w:val="apple-converted-space"/>
    <w:basedOn w:val="DefaultParagraphFont"/>
  </w:style>
  <w:style w:type="character" w:styleId="Hyperlink">
    <w:name w:val="Hyperlink"/>
    <w:uiPriority w:val="99"/>
    <w:rPr>
      <w:color w:val="0000FF"/>
      <w:u w:val="single"/>
    </w:rPr>
  </w:style>
  <w:style w:type="character" w:customStyle="1" w:styleId="Bullets">
    <w:name w:val="Bullets"/>
    <w:rPr>
      <w:rFonts w:ascii="OpenSymbol" w:eastAsia="OpenSymbol" w:hAnsi="OpenSymbol" w:cs="Open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before="20" w:after="120"/>
    </w:pPr>
    <w:rPr>
      <w:rFonts w:ascii="Garamond" w:hAnsi="Garamond"/>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Indent">
    <w:name w:val="Normal Indent"/>
    <w:basedOn w:val="Normal"/>
    <w:pPr>
      <w:ind w:left="720"/>
    </w:pPr>
    <w:rPr>
      <w:sz w:val="20"/>
      <w:szCs w:val="20"/>
    </w:rPr>
  </w:style>
  <w:style w:type="paragraph" w:styleId="Title">
    <w:name w:val="Title"/>
    <w:basedOn w:val="Normal"/>
    <w:next w:val="Normal"/>
    <w:qFormat/>
    <w:pPr>
      <w:spacing w:after="300"/>
    </w:pPr>
    <w:rPr>
      <w:rFonts w:ascii="Cambria" w:hAnsi="Cambria"/>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MediumGrid21">
    <w:name w:val="Medium Grid 21"/>
    <w:qFormat/>
    <w:pPr>
      <w:suppressAutoHyphens/>
    </w:pPr>
    <w:rPr>
      <w:sz w:val="24"/>
      <w:szCs w:val="24"/>
      <w:lang w:eastAsia="ar-SA"/>
    </w:rPr>
  </w:style>
  <w:style w:type="paragraph" w:customStyle="1" w:styleId="ColorfulList-Accent11">
    <w:name w:val="Colorful List - Accent 11"/>
    <w:basedOn w:val="Normal"/>
    <w:qFormat/>
    <w:pPr>
      <w:ind w:left="720"/>
    </w:pPr>
  </w:style>
  <w:style w:type="paragraph" w:styleId="BodyTextIndent3">
    <w:name w:val="Body Text Indent 3"/>
    <w:basedOn w:val="Normal"/>
    <w:pPr>
      <w:spacing w:after="120"/>
      <w:ind w:left="360"/>
    </w:pPr>
    <w:rPr>
      <w:sz w:val="16"/>
      <w:szCs w:val="16"/>
    </w:rPr>
  </w:style>
  <w:style w:type="paragraph" w:styleId="BodyText3">
    <w:name w:val="Body Text 3"/>
    <w:basedOn w:val="Normal"/>
    <w:pPr>
      <w:spacing w:after="120"/>
    </w:pPr>
    <w:rPr>
      <w:sz w:val="16"/>
      <w:szCs w:val="16"/>
    </w:rPr>
  </w:style>
  <w:style w:type="paragraph" w:styleId="NormalWeb">
    <w:name w:val="Normal (Web)"/>
    <w:basedOn w:val="Normal"/>
    <w:uiPriority w:val="99"/>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il">
    <w:name w:val="il"/>
    <w:rsid w:val="00E25B3E"/>
  </w:style>
  <w:style w:type="paragraph" w:customStyle="1" w:styleId="Normal1">
    <w:name w:val="Normal1"/>
    <w:rsid w:val="009B3B8F"/>
    <w:pPr>
      <w:spacing w:after="200" w:line="276" w:lineRule="auto"/>
    </w:pPr>
    <w:rPr>
      <w:rFonts w:ascii="Calibri" w:eastAsia="Calibri" w:hAnsi="Calibri" w:cs="Calibri"/>
      <w:color w:val="000000"/>
      <w:sz w:val="22"/>
      <w:szCs w:val="24"/>
      <w:lang w:eastAsia="ja-JP"/>
    </w:rPr>
  </w:style>
  <w:style w:type="character" w:styleId="FollowedHyperlink">
    <w:name w:val="FollowedHyperlink"/>
    <w:uiPriority w:val="99"/>
    <w:semiHidden/>
    <w:unhideWhenUsed/>
    <w:rsid w:val="00D300AD"/>
    <w:rPr>
      <w:color w:val="800080"/>
      <w:u w:val="single"/>
    </w:rPr>
  </w:style>
  <w:style w:type="character" w:customStyle="1" w:styleId="UnresolvedMention1">
    <w:name w:val="Unresolved Mention1"/>
    <w:uiPriority w:val="99"/>
    <w:semiHidden/>
    <w:unhideWhenUsed/>
    <w:rsid w:val="00DC32F8"/>
    <w:rPr>
      <w:color w:val="605E5C"/>
      <w:shd w:val="clear" w:color="auto" w:fill="E1DFDD"/>
    </w:rPr>
  </w:style>
  <w:style w:type="paragraph" w:styleId="ListParagraph">
    <w:name w:val="List Paragraph"/>
    <w:basedOn w:val="Normal"/>
    <w:uiPriority w:val="34"/>
    <w:qFormat/>
    <w:rsid w:val="001B1831"/>
    <w:pPr>
      <w:ind w:left="720"/>
      <w:contextualSpacing/>
    </w:pPr>
  </w:style>
  <w:style w:type="paragraph" w:styleId="BalloonText">
    <w:name w:val="Balloon Text"/>
    <w:basedOn w:val="Normal"/>
    <w:link w:val="BalloonTextChar"/>
    <w:uiPriority w:val="99"/>
    <w:semiHidden/>
    <w:unhideWhenUsed/>
    <w:rsid w:val="00333BAC"/>
    <w:rPr>
      <w:sz w:val="18"/>
      <w:szCs w:val="18"/>
    </w:rPr>
  </w:style>
  <w:style w:type="character" w:customStyle="1" w:styleId="BalloonTextChar">
    <w:name w:val="Balloon Text Char"/>
    <w:basedOn w:val="DefaultParagraphFont"/>
    <w:link w:val="BalloonText"/>
    <w:uiPriority w:val="99"/>
    <w:semiHidden/>
    <w:rsid w:val="00333BAC"/>
    <w:rPr>
      <w:sz w:val="18"/>
      <w:szCs w:val="18"/>
      <w:lang w:eastAsia="ar-SA"/>
    </w:rPr>
  </w:style>
  <w:style w:type="paragraph" w:styleId="NoSpacing">
    <w:name w:val="No Spacing"/>
    <w:uiPriority w:val="1"/>
    <w:qFormat/>
    <w:rsid w:val="00162820"/>
    <w:rPr>
      <w:rFonts w:ascii="Calibri" w:hAnsi="Calibri"/>
      <w:sz w:val="22"/>
      <w:szCs w:val="24"/>
    </w:rPr>
  </w:style>
  <w:style w:type="character" w:customStyle="1" w:styleId="UnresolvedMention">
    <w:name w:val="Unresolved Mention"/>
    <w:basedOn w:val="DefaultParagraphFont"/>
    <w:uiPriority w:val="99"/>
    <w:semiHidden/>
    <w:unhideWhenUsed/>
    <w:rsid w:val="00162820"/>
    <w:rPr>
      <w:color w:val="605E5C"/>
      <w:shd w:val="clear" w:color="auto" w:fill="E1DFDD"/>
    </w:rPr>
  </w:style>
  <w:style w:type="table" w:styleId="TableGrid">
    <w:name w:val="Table Grid"/>
    <w:basedOn w:val="TableNormal"/>
    <w:uiPriority w:val="59"/>
    <w:rsid w:val="00EE7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3">
    <w:name w:val="gmail-msobodytextindent3"/>
    <w:basedOn w:val="Normal"/>
    <w:rsid w:val="008C151B"/>
    <w:pPr>
      <w:spacing w:before="100" w:beforeAutospacing="1" w:after="100" w:afterAutospacing="1"/>
    </w:pPr>
  </w:style>
  <w:style w:type="paragraph" w:customStyle="1" w:styleId="gmail-p1">
    <w:name w:val="gmail-p1"/>
    <w:basedOn w:val="Normal"/>
    <w:rsid w:val="00A470F8"/>
    <w:pPr>
      <w:spacing w:before="100" w:beforeAutospacing="1" w:after="100" w:afterAutospacing="1"/>
    </w:pPr>
  </w:style>
  <w:style w:type="paragraph" w:customStyle="1" w:styleId="m-6269836823727050206xxxwordsection10">
    <w:name w:val="m_-6269836823727050206xxxwordsection10"/>
    <w:basedOn w:val="Normal"/>
    <w:rsid w:val="00CB48DA"/>
    <w:pPr>
      <w:spacing w:before="100" w:beforeAutospacing="1" w:after="100" w:afterAutospacing="1"/>
    </w:pPr>
  </w:style>
  <w:style w:type="paragraph" w:customStyle="1" w:styleId="m-6269836823727050206xxxmsonormal0">
    <w:name w:val="m_-6269836823727050206xxxmsonormal0"/>
    <w:basedOn w:val="Normal"/>
    <w:rsid w:val="00CB48DA"/>
    <w:pPr>
      <w:spacing w:before="100" w:beforeAutospacing="1" w:after="100" w:afterAutospacing="1"/>
    </w:pPr>
  </w:style>
  <w:style w:type="paragraph" w:customStyle="1" w:styleId="m-6269836823727050206xxmsonormal">
    <w:name w:val="m_-6269836823727050206xxmsonormal"/>
    <w:basedOn w:val="Normal"/>
    <w:rsid w:val="00CB48DA"/>
    <w:pPr>
      <w:spacing w:before="100" w:beforeAutospacing="1" w:after="100" w:afterAutospacing="1"/>
    </w:pPr>
  </w:style>
  <w:style w:type="character" w:customStyle="1" w:styleId="gmail-s1">
    <w:name w:val="gmail-s1"/>
    <w:basedOn w:val="DefaultParagraphFont"/>
    <w:rsid w:val="00CB48DA"/>
  </w:style>
  <w:style w:type="paragraph" w:customStyle="1" w:styleId="gmail-p2">
    <w:name w:val="gmail-p2"/>
    <w:basedOn w:val="Normal"/>
    <w:rsid w:val="00CB48DA"/>
    <w:pPr>
      <w:spacing w:before="100" w:beforeAutospacing="1" w:after="100" w:afterAutospacing="1"/>
    </w:pPr>
  </w:style>
  <w:style w:type="paragraph" w:customStyle="1" w:styleId="m5426720412805281351wordsection1">
    <w:name w:val="m_5426720412805281351wordsection1"/>
    <w:basedOn w:val="Normal"/>
    <w:rsid w:val="006D7D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62">
      <w:bodyDiv w:val="1"/>
      <w:marLeft w:val="0"/>
      <w:marRight w:val="0"/>
      <w:marTop w:val="0"/>
      <w:marBottom w:val="0"/>
      <w:divBdr>
        <w:top w:val="none" w:sz="0" w:space="0" w:color="auto"/>
        <w:left w:val="none" w:sz="0" w:space="0" w:color="auto"/>
        <w:bottom w:val="none" w:sz="0" w:space="0" w:color="auto"/>
        <w:right w:val="none" w:sz="0" w:space="0" w:color="auto"/>
      </w:divBdr>
    </w:div>
    <w:div w:id="39330942">
      <w:bodyDiv w:val="1"/>
      <w:marLeft w:val="0"/>
      <w:marRight w:val="0"/>
      <w:marTop w:val="0"/>
      <w:marBottom w:val="0"/>
      <w:divBdr>
        <w:top w:val="none" w:sz="0" w:space="0" w:color="auto"/>
        <w:left w:val="none" w:sz="0" w:space="0" w:color="auto"/>
        <w:bottom w:val="none" w:sz="0" w:space="0" w:color="auto"/>
        <w:right w:val="none" w:sz="0" w:space="0" w:color="auto"/>
      </w:divBdr>
    </w:div>
    <w:div w:id="146749345">
      <w:bodyDiv w:val="1"/>
      <w:marLeft w:val="0"/>
      <w:marRight w:val="0"/>
      <w:marTop w:val="0"/>
      <w:marBottom w:val="0"/>
      <w:divBdr>
        <w:top w:val="none" w:sz="0" w:space="0" w:color="auto"/>
        <w:left w:val="none" w:sz="0" w:space="0" w:color="auto"/>
        <w:bottom w:val="none" w:sz="0" w:space="0" w:color="auto"/>
        <w:right w:val="none" w:sz="0" w:space="0" w:color="auto"/>
      </w:divBdr>
    </w:div>
    <w:div w:id="201092539">
      <w:bodyDiv w:val="1"/>
      <w:marLeft w:val="0"/>
      <w:marRight w:val="0"/>
      <w:marTop w:val="0"/>
      <w:marBottom w:val="0"/>
      <w:divBdr>
        <w:top w:val="none" w:sz="0" w:space="0" w:color="auto"/>
        <w:left w:val="none" w:sz="0" w:space="0" w:color="auto"/>
        <w:bottom w:val="none" w:sz="0" w:space="0" w:color="auto"/>
        <w:right w:val="none" w:sz="0" w:space="0" w:color="auto"/>
      </w:divBdr>
      <w:divsChild>
        <w:div w:id="2105572552">
          <w:marLeft w:val="0"/>
          <w:marRight w:val="0"/>
          <w:marTop w:val="0"/>
          <w:marBottom w:val="0"/>
          <w:divBdr>
            <w:top w:val="none" w:sz="0" w:space="0" w:color="auto"/>
            <w:left w:val="none" w:sz="0" w:space="0" w:color="auto"/>
            <w:bottom w:val="none" w:sz="0" w:space="0" w:color="auto"/>
            <w:right w:val="none" w:sz="0" w:space="0" w:color="auto"/>
          </w:divBdr>
        </w:div>
        <w:div w:id="808131259">
          <w:marLeft w:val="0"/>
          <w:marRight w:val="0"/>
          <w:marTop w:val="0"/>
          <w:marBottom w:val="0"/>
          <w:divBdr>
            <w:top w:val="none" w:sz="0" w:space="0" w:color="auto"/>
            <w:left w:val="none" w:sz="0" w:space="0" w:color="auto"/>
            <w:bottom w:val="none" w:sz="0" w:space="0" w:color="auto"/>
            <w:right w:val="none" w:sz="0" w:space="0" w:color="auto"/>
          </w:divBdr>
        </w:div>
        <w:div w:id="2090493094">
          <w:marLeft w:val="0"/>
          <w:marRight w:val="0"/>
          <w:marTop w:val="0"/>
          <w:marBottom w:val="0"/>
          <w:divBdr>
            <w:top w:val="none" w:sz="0" w:space="0" w:color="auto"/>
            <w:left w:val="none" w:sz="0" w:space="0" w:color="auto"/>
            <w:bottom w:val="none" w:sz="0" w:space="0" w:color="auto"/>
            <w:right w:val="none" w:sz="0" w:space="0" w:color="auto"/>
          </w:divBdr>
        </w:div>
        <w:div w:id="404452881">
          <w:marLeft w:val="0"/>
          <w:marRight w:val="0"/>
          <w:marTop w:val="0"/>
          <w:marBottom w:val="0"/>
          <w:divBdr>
            <w:top w:val="none" w:sz="0" w:space="0" w:color="auto"/>
            <w:left w:val="none" w:sz="0" w:space="0" w:color="auto"/>
            <w:bottom w:val="none" w:sz="0" w:space="0" w:color="auto"/>
            <w:right w:val="none" w:sz="0" w:space="0" w:color="auto"/>
          </w:divBdr>
        </w:div>
      </w:divsChild>
    </w:div>
    <w:div w:id="216939231">
      <w:bodyDiv w:val="1"/>
      <w:marLeft w:val="0"/>
      <w:marRight w:val="0"/>
      <w:marTop w:val="0"/>
      <w:marBottom w:val="0"/>
      <w:divBdr>
        <w:top w:val="none" w:sz="0" w:space="0" w:color="auto"/>
        <w:left w:val="none" w:sz="0" w:space="0" w:color="auto"/>
        <w:bottom w:val="none" w:sz="0" w:space="0" w:color="auto"/>
        <w:right w:val="none" w:sz="0" w:space="0" w:color="auto"/>
      </w:divBdr>
    </w:div>
    <w:div w:id="303052341">
      <w:bodyDiv w:val="1"/>
      <w:marLeft w:val="0"/>
      <w:marRight w:val="0"/>
      <w:marTop w:val="0"/>
      <w:marBottom w:val="0"/>
      <w:divBdr>
        <w:top w:val="none" w:sz="0" w:space="0" w:color="auto"/>
        <w:left w:val="none" w:sz="0" w:space="0" w:color="auto"/>
        <w:bottom w:val="none" w:sz="0" w:space="0" w:color="auto"/>
        <w:right w:val="none" w:sz="0" w:space="0" w:color="auto"/>
      </w:divBdr>
    </w:div>
    <w:div w:id="308174266">
      <w:bodyDiv w:val="1"/>
      <w:marLeft w:val="0"/>
      <w:marRight w:val="0"/>
      <w:marTop w:val="0"/>
      <w:marBottom w:val="0"/>
      <w:divBdr>
        <w:top w:val="none" w:sz="0" w:space="0" w:color="auto"/>
        <w:left w:val="none" w:sz="0" w:space="0" w:color="auto"/>
        <w:bottom w:val="none" w:sz="0" w:space="0" w:color="auto"/>
        <w:right w:val="none" w:sz="0" w:space="0" w:color="auto"/>
      </w:divBdr>
    </w:div>
    <w:div w:id="321274508">
      <w:bodyDiv w:val="1"/>
      <w:marLeft w:val="0"/>
      <w:marRight w:val="0"/>
      <w:marTop w:val="0"/>
      <w:marBottom w:val="0"/>
      <w:divBdr>
        <w:top w:val="none" w:sz="0" w:space="0" w:color="auto"/>
        <w:left w:val="none" w:sz="0" w:space="0" w:color="auto"/>
        <w:bottom w:val="none" w:sz="0" w:space="0" w:color="auto"/>
        <w:right w:val="none" w:sz="0" w:space="0" w:color="auto"/>
      </w:divBdr>
    </w:div>
    <w:div w:id="369496093">
      <w:bodyDiv w:val="1"/>
      <w:marLeft w:val="0"/>
      <w:marRight w:val="0"/>
      <w:marTop w:val="0"/>
      <w:marBottom w:val="0"/>
      <w:divBdr>
        <w:top w:val="none" w:sz="0" w:space="0" w:color="auto"/>
        <w:left w:val="none" w:sz="0" w:space="0" w:color="auto"/>
        <w:bottom w:val="none" w:sz="0" w:space="0" w:color="auto"/>
        <w:right w:val="none" w:sz="0" w:space="0" w:color="auto"/>
      </w:divBdr>
    </w:div>
    <w:div w:id="423691089">
      <w:bodyDiv w:val="1"/>
      <w:marLeft w:val="0"/>
      <w:marRight w:val="0"/>
      <w:marTop w:val="0"/>
      <w:marBottom w:val="0"/>
      <w:divBdr>
        <w:top w:val="none" w:sz="0" w:space="0" w:color="auto"/>
        <w:left w:val="none" w:sz="0" w:space="0" w:color="auto"/>
        <w:bottom w:val="none" w:sz="0" w:space="0" w:color="auto"/>
        <w:right w:val="none" w:sz="0" w:space="0" w:color="auto"/>
      </w:divBdr>
    </w:div>
    <w:div w:id="541551627">
      <w:bodyDiv w:val="1"/>
      <w:marLeft w:val="0"/>
      <w:marRight w:val="0"/>
      <w:marTop w:val="0"/>
      <w:marBottom w:val="0"/>
      <w:divBdr>
        <w:top w:val="none" w:sz="0" w:space="0" w:color="auto"/>
        <w:left w:val="none" w:sz="0" w:space="0" w:color="auto"/>
        <w:bottom w:val="none" w:sz="0" w:space="0" w:color="auto"/>
        <w:right w:val="none" w:sz="0" w:space="0" w:color="auto"/>
      </w:divBdr>
    </w:div>
    <w:div w:id="617416419">
      <w:bodyDiv w:val="1"/>
      <w:marLeft w:val="0"/>
      <w:marRight w:val="0"/>
      <w:marTop w:val="0"/>
      <w:marBottom w:val="0"/>
      <w:divBdr>
        <w:top w:val="none" w:sz="0" w:space="0" w:color="auto"/>
        <w:left w:val="none" w:sz="0" w:space="0" w:color="auto"/>
        <w:bottom w:val="none" w:sz="0" w:space="0" w:color="auto"/>
        <w:right w:val="none" w:sz="0" w:space="0" w:color="auto"/>
      </w:divBdr>
    </w:div>
    <w:div w:id="706220187">
      <w:bodyDiv w:val="1"/>
      <w:marLeft w:val="0"/>
      <w:marRight w:val="0"/>
      <w:marTop w:val="0"/>
      <w:marBottom w:val="0"/>
      <w:divBdr>
        <w:top w:val="none" w:sz="0" w:space="0" w:color="auto"/>
        <w:left w:val="none" w:sz="0" w:space="0" w:color="auto"/>
        <w:bottom w:val="none" w:sz="0" w:space="0" w:color="auto"/>
        <w:right w:val="none" w:sz="0" w:space="0" w:color="auto"/>
      </w:divBdr>
    </w:div>
    <w:div w:id="726418370">
      <w:bodyDiv w:val="1"/>
      <w:marLeft w:val="0"/>
      <w:marRight w:val="0"/>
      <w:marTop w:val="0"/>
      <w:marBottom w:val="0"/>
      <w:divBdr>
        <w:top w:val="none" w:sz="0" w:space="0" w:color="auto"/>
        <w:left w:val="none" w:sz="0" w:space="0" w:color="auto"/>
        <w:bottom w:val="none" w:sz="0" w:space="0" w:color="auto"/>
        <w:right w:val="none" w:sz="0" w:space="0" w:color="auto"/>
      </w:divBdr>
    </w:div>
    <w:div w:id="728454894">
      <w:bodyDiv w:val="1"/>
      <w:marLeft w:val="0"/>
      <w:marRight w:val="0"/>
      <w:marTop w:val="0"/>
      <w:marBottom w:val="0"/>
      <w:divBdr>
        <w:top w:val="none" w:sz="0" w:space="0" w:color="auto"/>
        <w:left w:val="none" w:sz="0" w:space="0" w:color="auto"/>
        <w:bottom w:val="none" w:sz="0" w:space="0" w:color="auto"/>
        <w:right w:val="none" w:sz="0" w:space="0" w:color="auto"/>
      </w:divBdr>
    </w:div>
    <w:div w:id="753892467">
      <w:bodyDiv w:val="1"/>
      <w:marLeft w:val="0"/>
      <w:marRight w:val="0"/>
      <w:marTop w:val="0"/>
      <w:marBottom w:val="0"/>
      <w:divBdr>
        <w:top w:val="none" w:sz="0" w:space="0" w:color="auto"/>
        <w:left w:val="none" w:sz="0" w:space="0" w:color="auto"/>
        <w:bottom w:val="none" w:sz="0" w:space="0" w:color="auto"/>
        <w:right w:val="none" w:sz="0" w:space="0" w:color="auto"/>
      </w:divBdr>
    </w:div>
    <w:div w:id="754399194">
      <w:bodyDiv w:val="1"/>
      <w:marLeft w:val="0"/>
      <w:marRight w:val="0"/>
      <w:marTop w:val="0"/>
      <w:marBottom w:val="0"/>
      <w:divBdr>
        <w:top w:val="none" w:sz="0" w:space="0" w:color="auto"/>
        <w:left w:val="none" w:sz="0" w:space="0" w:color="auto"/>
        <w:bottom w:val="none" w:sz="0" w:space="0" w:color="auto"/>
        <w:right w:val="none" w:sz="0" w:space="0" w:color="auto"/>
      </w:divBdr>
    </w:div>
    <w:div w:id="798188422">
      <w:bodyDiv w:val="1"/>
      <w:marLeft w:val="0"/>
      <w:marRight w:val="0"/>
      <w:marTop w:val="0"/>
      <w:marBottom w:val="0"/>
      <w:divBdr>
        <w:top w:val="none" w:sz="0" w:space="0" w:color="auto"/>
        <w:left w:val="none" w:sz="0" w:space="0" w:color="auto"/>
        <w:bottom w:val="none" w:sz="0" w:space="0" w:color="auto"/>
        <w:right w:val="none" w:sz="0" w:space="0" w:color="auto"/>
      </w:divBdr>
    </w:div>
    <w:div w:id="904149950">
      <w:bodyDiv w:val="1"/>
      <w:marLeft w:val="0"/>
      <w:marRight w:val="0"/>
      <w:marTop w:val="0"/>
      <w:marBottom w:val="0"/>
      <w:divBdr>
        <w:top w:val="none" w:sz="0" w:space="0" w:color="auto"/>
        <w:left w:val="none" w:sz="0" w:space="0" w:color="auto"/>
        <w:bottom w:val="none" w:sz="0" w:space="0" w:color="auto"/>
        <w:right w:val="none" w:sz="0" w:space="0" w:color="auto"/>
      </w:divBdr>
      <w:divsChild>
        <w:div w:id="1653369273">
          <w:marLeft w:val="0"/>
          <w:marRight w:val="0"/>
          <w:marTop w:val="0"/>
          <w:marBottom w:val="0"/>
          <w:divBdr>
            <w:top w:val="none" w:sz="0" w:space="0" w:color="auto"/>
            <w:left w:val="none" w:sz="0" w:space="0" w:color="auto"/>
            <w:bottom w:val="none" w:sz="0" w:space="0" w:color="auto"/>
            <w:right w:val="none" w:sz="0" w:space="0" w:color="auto"/>
          </w:divBdr>
        </w:div>
        <w:div w:id="2023118166">
          <w:marLeft w:val="0"/>
          <w:marRight w:val="0"/>
          <w:marTop w:val="0"/>
          <w:marBottom w:val="0"/>
          <w:divBdr>
            <w:top w:val="none" w:sz="0" w:space="0" w:color="auto"/>
            <w:left w:val="none" w:sz="0" w:space="0" w:color="auto"/>
            <w:bottom w:val="none" w:sz="0" w:space="0" w:color="auto"/>
            <w:right w:val="none" w:sz="0" w:space="0" w:color="auto"/>
          </w:divBdr>
        </w:div>
        <w:div w:id="1562516942">
          <w:marLeft w:val="0"/>
          <w:marRight w:val="0"/>
          <w:marTop w:val="0"/>
          <w:marBottom w:val="0"/>
          <w:divBdr>
            <w:top w:val="none" w:sz="0" w:space="0" w:color="auto"/>
            <w:left w:val="none" w:sz="0" w:space="0" w:color="auto"/>
            <w:bottom w:val="none" w:sz="0" w:space="0" w:color="auto"/>
            <w:right w:val="none" w:sz="0" w:space="0" w:color="auto"/>
          </w:divBdr>
        </w:div>
        <w:div w:id="1929145780">
          <w:marLeft w:val="0"/>
          <w:marRight w:val="0"/>
          <w:marTop w:val="0"/>
          <w:marBottom w:val="0"/>
          <w:divBdr>
            <w:top w:val="none" w:sz="0" w:space="0" w:color="auto"/>
            <w:left w:val="none" w:sz="0" w:space="0" w:color="auto"/>
            <w:bottom w:val="none" w:sz="0" w:space="0" w:color="auto"/>
            <w:right w:val="none" w:sz="0" w:space="0" w:color="auto"/>
          </w:divBdr>
        </w:div>
      </w:divsChild>
    </w:div>
    <w:div w:id="926112029">
      <w:bodyDiv w:val="1"/>
      <w:marLeft w:val="0"/>
      <w:marRight w:val="0"/>
      <w:marTop w:val="0"/>
      <w:marBottom w:val="0"/>
      <w:divBdr>
        <w:top w:val="none" w:sz="0" w:space="0" w:color="auto"/>
        <w:left w:val="none" w:sz="0" w:space="0" w:color="auto"/>
        <w:bottom w:val="none" w:sz="0" w:space="0" w:color="auto"/>
        <w:right w:val="none" w:sz="0" w:space="0" w:color="auto"/>
      </w:divBdr>
    </w:div>
    <w:div w:id="1063674073">
      <w:bodyDiv w:val="1"/>
      <w:marLeft w:val="0"/>
      <w:marRight w:val="0"/>
      <w:marTop w:val="0"/>
      <w:marBottom w:val="0"/>
      <w:divBdr>
        <w:top w:val="none" w:sz="0" w:space="0" w:color="auto"/>
        <w:left w:val="none" w:sz="0" w:space="0" w:color="auto"/>
        <w:bottom w:val="none" w:sz="0" w:space="0" w:color="auto"/>
        <w:right w:val="none" w:sz="0" w:space="0" w:color="auto"/>
      </w:divBdr>
    </w:div>
    <w:div w:id="1079136953">
      <w:bodyDiv w:val="1"/>
      <w:marLeft w:val="0"/>
      <w:marRight w:val="0"/>
      <w:marTop w:val="0"/>
      <w:marBottom w:val="0"/>
      <w:divBdr>
        <w:top w:val="none" w:sz="0" w:space="0" w:color="auto"/>
        <w:left w:val="none" w:sz="0" w:space="0" w:color="auto"/>
        <w:bottom w:val="none" w:sz="0" w:space="0" w:color="auto"/>
        <w:right w:val="none" w:sz="0" w:space="0" w:color="auto"/>
      </w:divBdr>
    </w:div>
    <w:div w:id="1087340194">
      <w:bodyDiv w:val="1"/>
      <w:marLeft w:val="0"/>
      <w:marRight w:val="0"/>
      <w:marTop w:val="0"/>
      <w:marBottom w:val="0"/>
      <w:divBdr>
        <w:top w:val="none" w:sz="0" w:space="0" w:color="auto"/>
        <w:left w:val="none" w:sz="0" w:space="0" w:color="auto"/>
        <w:bottom w:val="none" w:sz="0" w:space="0" w:color="auto"/>
        <w:right w:val="none" w:sz="0" w:space="0" w:color="auto"/>
      </w:divBdr>
    </w:div>
    <w:div w:id="1208951407">
      <w:bodyDiv w:val="1"/>
      <w:marLeft w:val="0"/>
      <w:marRight w:val="0"/>
      <w:marTop w:val="0"/>
      <w:marBottom w:val="0"/>
      <w:divBdr>
        <w:top w:val="none" w:sz="0" w:space="0" w:color="auto"/>
        <w:left w:val="none" w:sz="0" w:space="0" w:color="auto"/>
        <w:bottom w:val="none" w:sz="0" w:space="0" w:color="auto"/>
        <w:right w:val="none" w:sz="0" w:space="0" w:color="auto"/>
      </w:divBdr>
      <w:divsChild>
        <w:div w:id="1901207216">
          <w:marLeft w:val="0"/>
          <w:marRight w:val="0"/>
          <w:marTop w:val="0"/>
          <w:marBottom w:val="0"/>
          <w:divBdr>
            <w:top w:val="none" w:sz="0" w:space="0" w:color="auto"/>
            <w:left w:val="none" w:sz="0" w:space="0" w:color="auto"/>
            <w:bottom w:val="none" w:sz="0" w:space="0" w:color="auto"/>
            <w:right w:val="none" w:sz="0" w:space="0" w:color="auto"/>
          </w:divBdr>
        </w:div>
      </w:divsChild>
    </w:div>
    <w:div w:id="1395739492">
      <w:bodyDiv w:val="1"/>
      <w:marLeft w:val="0"/>
      <w:marRight w:val="0"/>
      <w:marTop w:val="0"/>
      <w:marBottom w:val="0"/>
      <w:divBdr>
        <w:top w:val="none" w:sz="0" w:space="0" w:color="auto"/>
        <w:left w:val="none" w:sz="0" w:space="0" w:color="auto"/>
        <w:bottom w:val="none" w:sz="0" w:space="0" w:color="auto"/>
        <w:right w:val="none" w:sz="0" w:space="0" w:color="auto"/>
      </w:divBdr>
    </w:div>
    <w:div w:id="1712069982">
      <w:bodyDiv w:val="1"/>
      <w:marLeft w:val="0"/>
      <w:marRight w:val="0"/>
      <w:marTop w:val="0"/>
      <w:marBottom w:val="0"/>
      <w:divBdr>
        <w:top w:val="none" w:sz="0" w:space="0" w:color="auto"/>
        <w:left w:val="none" w:sz="0" w:space="0" w:color="auto"/>
        <w:bottom w:val="none" w:sz="0" w:space="0" w:color="auto"/>
        <w:right w:val="none" w:sz="0" w:space="0" w:color="auto"/>
      </w:divBdr>
    </w:div>
    <w:div w:id="1837646258">
      <w:bodyDiv w:val="1"/>
      <w:marLeft w:val="0"/>
      <w:marRight w:val="0"/>
      <w:marTop w:val="0"/>
      <w:marBottom w:val="0"/>
      <w:divBdr>
        <w:top w:val="none" w:sz="0" w:space="0" w:color="auto"/>
        <w:left w:val="none" w:sz="0" w:space="0" w:color="auto"/>
        <w:bottom w:val="none" w:sz="0" w:space="0" w:color="auto"/>
        <w:right w:val="none" w:sz="0" w:space="0" w:color="auto"/>
      </w:divBdr>
    </w:div>
    <w:div w:id="1951468906">
      <w:bodyDiv w:val="1"/>
      <w:marLeft w:val="0"/>
      <w:marRight w:val="0"/>
      <w:marTop w:val="0"/>
      <w:marBottom w:val="0"/>
      <w:divBdr>
        <w:top w:val="none" w:sz="0" w:space="0" w:color="auto"/>
        <w:left w:val="none" w:sz="0" w:space="0" w:color="auto"/>
        <w:bottom w:val="none" w:sz="0" w:space="0" w:color="auto"/>
        <w:right w:val="none" w:sz="0" w:space="0" w:color="auto"/>
      </w:divBdr>
    </w:div>
    <w:div w:id="2010015903">
      <w:bodyDiv w:val="1"/>
      <w:marLeft w:val="0"/>
      <w:marRight w:val="0"/>
      <w:marTop w:val="0"/>
      <w:marBottom w:val="0"/>
      <w:divBdr>
        <w:top w:val="none" w:sz="0" w:space="0" w:color="auto"/>
        <w:left w:val="none" w:sz="0" w:space="0" w:color="auto"/>
        <w:bottom w:val="none" w:sz="0" w:space="0" w:color="auto"/>
        <w:right w:val="none" w:sz="0" w:space="0" w:color="auto"/>
      </w:divBdr>
      <w:divsChild>
        <w:div w:id="226107944">
          <w:marLeft w:val="0"/>
          <w:marRight w:val="0"/>
          <w:marTop w:val="0"/>
          <w:marBottom w:val="0"/>
          <w:divBdr>
            <w:top w:val="none" w:sz="0" w:space="0" w:color="auto"/>
            <w:left w:val="none" w:sz="0" w:space="0" w:color="auto"/>
            <w:bottom w:val="none" w:sz="0" w:space="0" w:color="auto"/>
            <w:right w:val="none" w:sz="0" w:space="0" w:color="auto"/>
          </w:divBdr>
        </w:div>
      </w:divsChild>
    </w:div>
    <w:div w:id="2013754662">
      <w:bodyDiv w:val="1"/>
      <w:marLeft w:val="0"/>
      <w:marRight w:val="0"/>
      <w:marTop w:val="0"/>
      <w:marBottom w:val="0"/>
      <w:divBdr>
        <w:top w:val="none" w:sz="0" w:space="0" w:color="auto"/>
        <w:left w:val="none" w:sz="0" w:space="0" w:color="auto"/>
        <w:bottom w:val="none" w:sz="0" w:space="0" w:color="auto"/>
        <w:right w:val="none" w:sz="0" w:space="0" w:color="auto"/>
      </w:divBdr>
    </w:div>
    <w:div w:id="2056081310">
      <w:bodyDiv w:val="1"/>
      <w:marLeft w:val="0"/>
      <w:marRight w:val="0"/>
      <w:marTop w:val="0"/>
      <w:marBottom w:val="0"/>
      <w:divBdr>
        <w:top w:val="none" w:sz="0" w:space="0" w:color="auto"/>
        <w:left w:val="none" w:sz="0" w:space="0" w:color="auto"/>
        <w:bottom w:val="none" w:sz="0" w:space="0" w:color="auto"/>
        <w:right w:val="none" w:sz="0" w:space="0" w:color="auto"/>
      </w:divBdr>
    </w:div>
    <w:div w:id="213497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DF97-F930-4919-8D1E-6C090D29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4892</Words>
  <Characters>27886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Nissan North America</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Nisssan User</dc:creator>
  <cp:keywords/>
  <dc:description/>
  <cp:lastModifiedBy>Madhu Bonaga</cp:lastModifiedBy>
  <cp:revision>5</cp:revision>
  <cp:lastPrinted>2023-04-24T12:19:00Z</cp:lastPrinted>
  <dcterms:created xsi:type="dcterms:W3CDTF">2024-06-10T17:23:00Z</dcterms:created>
  <dcterms:modified xsi:type="dcterms:W3CDTF">2024-06-27T18:48:00Z</dcterms:modified>
</cp:coreProperties>
</file>