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BFE" w:rsidRDefault="00FB0BE1" w:rsidP="003E6A87">
      <w:pPr>
        <w:pStyle w:val="Title"/>
        <w:jc w:val="left"/>
        <w:rPr>
          <w:sz w:val="22"/>
          <w:szCs w:val="22"/>
          <w:u w:val="none"/>
        </w:rPr>
      </w:pPr>
      <w:r w:rsidRPr="00DD3011">
        <w:rPr>
          <w:sz w:val="22"/>
          <w:szCs w:val="22"/>
          <w:u w:val="none"/>
        </w:rPr>
        <w:t xml:space="preserve">Kartheek </w:t>
      </w:r>
      <w:r w:rsidR="0033226F" w:rsidRPr="00DD3011">
        <w:rPr>
          <w:sz w:val="22"/>
          <w:szCs w:val="22"/>
          <w:u w:val="none"/>
        </w:rPr>
        <w:t>E</w:t>
      </w:r>
      <w:r w:rsidR="00DD3011">
        <w:rPr>
          <w:sz w:val="22"/>
          <w:szCs w:val="22"/>
          <w:u w:val="none"/>
        </w:rPr>
        <w:t>ndluri</w:t>
      </w:r>
    </w:p>
    <w:p w:rsidR="00057C83" w:rsidRPr="00057C83" w:rsidRDefault="00057C83" w:rsidP="00057C83">
      <w:pPr>
        <w:widowControl/>
        <w:autoSpaceDE/>
        <w:autoSpaceDN/>
        <w:rPr>
          <w:rFonts w:ascii="Times New Roman" w:eastAsia="Times New Roman" w:hAnsi="Times New Roman" w:cs="Times New Roman"/>
          <w:b/>
          <w:lang w:bidi="ar-SA"/>
        </w:rPr>
      </w:pPr>
      <w:r w:rsidRPr="00057C83">
        <w:rPr>
          <w:rFonts w:ascii="Times New Roman" w:eastAsia="Times New Roman" w:hAnsi="Times New Roman" w:cs="Times New Roman"/>
          <w:b/>
          <w:lang w:bidi="ar-SA"/>
        </w:rPr>
        <w:t>Email ID: </w:t>
      </w:r>
      <w:hyperlink r:id="rId8" w:tgtFrame="_blank" w:history="1">
        <w:r w:rsidRPr="00057C83">
          <w:rPr>
            <w:rFonts w:ascii="Times New Roman" w:eastAsia="Times New Roman" w:hAnsi="Times New Roman" w:cs="Times New Roman"/>
            <w:b/>
            <w:lang w:bidi="ar-SA"/>
          </w:rPr>
          <w:t>Kartheekdfw@gmail.com</w:t>
        </w:r>
      </w:hyperlink>
    </w:p>
    <w:p w:rsidR="00057C83" w:rsidRPr="00057C83" w:rsidRDefault="00057C83" w:rsidP="00057C83">
      <w:pPr>
        <w:widowControl/>
        <w:shd w:val="clear" w:color="auto" w:fill="FFFFFF"/>
        <w:autoSpaceDE/>
        <w:autoSpaceDN/>
        <w:rPr>
          <w:rFonts w:ascii="Times New Roman" w:eastAsia="Times New Roman" w:hAnsi="Times New Roman" w:cs="Times New Roman"/>
          <w:b/>
          <w:lang w:bidi="ar-SA"/>
        </w:rPr>
      </w:pPr>
      <w:r w:rsidRPr="00057C83">
        <w:rPr>
          <w:rFonts w:ascii="Times New Roman" w:eastAsia="Times New Roman" w:hAnsi="Times New Roman" w:cs="Times New Roman"/>
          <w:b/>
          <w:lang w:bidi="ar-SA"/>
        </w:rPr>
        <w:t>Contact Number:  (940) 320-9292‬</w:t>
      </w:r>
    </w:p>
    <w:p w:rsidR="00057C83" w:rsidRPr="00DD3011" w:rsidRDefault="00057C83" w:rsidP="0033226F">
      <w:pPr>
        <w:pStyle w:val="Title"/>
        <w:rPr>
          <w:sz w:val="22"/>
          <w:szCs w:val="22"/>
          <w:u w:val="none"/>
        </w:rPr>
      </w:pPr>
    </w:p>
    <w:p w:rsidR="006E023A" w:rsidRPr="00DD3011" w:rsidRDefault="006E023A" w:rsidP="001D595C">
      <w:pPr>
        <w:pStyle w:val="BodyText"/>
        <w:contextualSpacing/>
        <w:rPr>
          <w:rFonts w:ascii="Times New Roman" w:hAnsi="Times New Roman" w:cs="Times New Roman"/>
          <w:b/>
          <w:sz w:val="22"/>
          <w:szCs w:val="22"/>
        </w:rPr>
      </w:pPr>
      <w:r w:rsidRPr="00DD3011">
        <w:rPr>
          <w:rFonts w:ascii="Times New Roman" w:hAnsi="Times New Roman" w:cs="Times New Roman"/>
          <w:b/>
          <w:sz w:val="22"/>
          <w:szCs w:val="22"/>
        </w:rPr>
        <w:t>Summary:</w:t>
      </w:r>
    </w:p>
    <w:p w:rsidR="00FB0BE1" w:rsidRPr="00DD3011" w:rsidRDefault="00FB0BE1" w:rsidP="00FB0BE1">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13 years of experience in Data Engineering, Data Governance, ETL, and Big Data ecosystems across on-premise and cloud (AWS &amp; Azure) environments</w:t>
      </w:r>
    </w:p>
    <w:p w:rsidR="003D73D5" w:rsidRPr="00DD3011" w:rsidRDefault="003D73D5" w:rsidP="003D73D5">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Cloud-native ETL/Data Engineering specialist with delivering large-scale batch and streaming healthcare, telecom, retail, and BFSI.</w:t>
      </w:r>
    </w:p>
    <w:p w:rsidR="00FB0BE1" w:rsidRPr="00DD3011" w:rsidRDefault="00FB0BE1" w:rsidP="00FB0BE1">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Expertise in architecting end-to-end data pipelines, ingestion, integration, modeling, warehousing, and real-time analytics using Hadoop/Spark, Informatica PowerCenter/IICS, and Python</w:t>
      </w:r>
    </w:p>
    <w:p w:rsidR="00FB0BE1" w:rsidRPr="00DD3011" w:rsidRDefault="00FB0BE1" w:rsidP="00FB0BE1">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Extensive experience designing and developing SSIS (SQL Server Integration Services) packages for complex data extraction, transformation, and loading workflows across heterogeneous data sources.</w:t>
      </w:r>
    </w:p>
    <w:p w:rsidR="00FB0BE1" w:rsidRPr="00DD3011" w:rsidRDefault="00FB0BE1" w:rsidP="00FB0BE1">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Strong background in data governance, metadata management, and regulatory compliance, collaborating with stakeholders to establish data quality standards and frameworks</w:t>
      </w:r>
    </w:p>
    <w:p w:rsidR="00FB0BE1" w:rsidRPr="00DD3011" w:rsidRDefault="00FB0BE1" w:rsidP="00FB0BE1">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Hands-on skills with Informatica (PowerCenter, IICS), Hadoop (HDFS, Hive, Sqoop, Kafka, Airflow), Spark, AWS Glue, S3, Lambda, Azure Data Factory, and Snowflake</w:t>
      </w:r>
    </w:p>
    <w:p w:rsidR="000B0B10" w:rsidRPr="00DD3011" w:rsidRDefault="000B0B10" w:rsidP="000B0B10">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Hands-on expertise in Informatica IICS/PowerCenter/MDM, Azure Data Factory, AWS Glue, GCP Dataflow, SSIS, Apache Spark, Databricks, Airflow, Kafka, Flink, and Palantir Foundry.</w:t>
      </w:r>
    </w:p>
    <w:p w:rsidR="00FB0BE1" w:rsidRPr="00DD3011" w:rsidRDefault="00FB0BE1" w:rsidP="00FB0BE1">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Skilled in optimizing SSIS packages for performance and reliability, implementing checkpoints, logging, and error-handling mechanisms to support large-scale enterprise ETL operations.</w:t>
      </w:r>
    </w:p>
    <w:p w:rsidR="004033C0" w:rsidRPr="00DD3011" w:rsidRDefault="004033C0" w:rsidP="00FB0BE1">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Worked on Data Governance and Metadata Management initiatives in the Telecom domain, leveraging tools such as Alation, Ataccama ONE (DQ, MDM, Metadata), and Manta for enterprise data cataloging, lineage tracking, and master data quality improvement.</w:t>
      </w:r>
    </w:p>
    <w:p w:rsidR="00FB0BE1" w:rsidRPr="00DD3011" w:rsidRDefault="00FB0BE1" w:rsidP="00FB0BE1">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Proficient in ETL design, performance tuning, and orchestration of complex workflows integrating diverse data sources (Oracle, Teradata, SQL Server, flat files, XML)</w:t>
      </w:r>
    </w:p>
    <w:p w:rsidR="00FB0BE1" w:rsidRPr="00DD3011" w:rsidRDefault="00FB0BE1" w:rsidP="00FB0BE1">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Experienced in OLTP/OLAP systems, dimensional modeling (Star, Snowflake), and implementing SCD-based data warehousing solutions</w:t>
      </w:r>
    </w:p>
    <w:p w:rsidR="00FB0BE1" w:rsidRPr="00DD3011" w:rsidRDefault="00FB0BE1" w:rsidP="00FB0BE1">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Skilled in data visualization and analytics using Tableau, Power BI, and Python (Pandas, NumPy, Matplotlib)</w:t>
      </w:r>
    </w:p>
    <w:p w:rsidR="00FB0BE1" w:rsidRPr="00DD3011" w:rsidRDefault="00FB0BE1" w:rsidP="00FB0BE1">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Proficient in deploying, scheduling, and monitoring SSIS solutions using SQL Server Agent, ensuring seamless integration with downstream data warehousing and reporting systems.</w:t>
      </w:r>
    </w:p>
    <w:p w:rsidR="00CE6007" w:rsidRPr="00DD3011" w:rsidRDefault="00FB0BE1" w:rsidP="00FB0BE1">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Strong production support, debugging, and problem-solving skills with a track record of delivering scalable, secure, and reliable data solutions on time</w:t>
      </w:r>
    </w:p>
    <w:p w:rsidR="00FB0BE1" w:rsidRPr="00DD3011" w:rsidRDefault="00FB0BE1" w:rsidP="00FB0BE1">
      <w:pPr>
        <w:rPr>
          <w:rFonts w:ascii="Times New Roman" w:hAnsi="Times New Roman" w:cs="Times New Roman"/>
          <w:spacing w:val="-2"/>
        </w:rPr>
      </w:pPr>
    </w:p>
    <w:p w:rsidR="00CE6007" w:rsidRPr="00DD3011" w:rsidRDefault="00CE6007" w:rsidP="00CE6007">
      <w:pPr>
        <w:rPr>
          <w:rFonts w:ascii="Times New Roman" w:hAnsi="Times New Roman" w:cs="Times New Roman"/>
          <w:b/>
          <w:spacing w:val="-2"/>
        </w:rPr>
      </w:pPr>
      <w:r w:rsidRPr="00DD3011">
        <w:rPr>
          <w:rFonts w:ascii="Times New Roman" w:hAnsi="Times New Roman" w:cs="Times New Roman"/>
          <w:b/>
          <w:spacing w:val="-2"/>
        </w:rPr>
        <w:t>Skills:</w:t>
      </w:r>
    </w:p>
    <w:p w:rsidR="0010192E" w:rsidRPr="00DD3011" w:rsidRDefault="0010192E" w:rsidP="0010192E">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b/>
          <w:spacing w:val="-2"/>
        </w:rPr>
        <w:t>Cloud Environment:</w:t>
      </w:r>
      <w:r w:rsidRPr="00DD3011">
        <w:rPr>
          <w:rFonts w:ascii="Times New Roman" w:hAnsi="Times New Roman" w:cs="Times New Roman"/>
          <w:spacing w:val="-2"/>
        </w:rPr>
        <w:t xml:space="preserve"> Amazon Web Services (AWS), Microsoft Azure, GCP</w:t>
      </w:r>
    </w:p>
    <w:p w:rsidR="0010192E" w:rsidRPr="00DD3011" w:rsidRDefault="0010192E" w:rsidP="0010192E">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b/>
          <w:spacing w:val="-2"/>
        </w:rPr>
        <w:t>ETL Tools:</w:t>
      </w:r>
      <w:r w:rsidRPr="00DD3011">
        <w:rPr>
          <w:rFonts w:ascii="Times New Roman" w:hAnsi="Times New Roman" w:cs="Times New Roman"/>
          <w:spacing w:val="-2"/>
        </w:rPr>
        <w:t xml:space="preserve"> Informatica PowerCenter 9/10, Informatica IICS (CDI, CAI, CDQ)</w:t>
      </w:r>
    </w:p>
    <w:p w:rsidR="0010192E" w:rsidRPr="00DD3011" w:rsidRDefault="0010192E" w:rsidP="0010192E">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b/>
          <w:spacing w:val="-2"/>
        </w:rPr>
        <w:t>Programming &amp; Scripting:</w:t>
      </w:r>
      <w:r w:rsidRPr="00DD3011">
        <w:rPr>
          <w:rFonts w:ascii="Times New Roman" w:hAnsi="Times New Roman" w:cs="Times New Roman"/>
          <w:spacing w:val="-2"/>
        </w:rPr>
        <w:t xml:space="preserve"> SQL, PL/SQL, Python (Pandas, NumPy), </w:t>
      </w:r>
      <w:r w:rsidR="00F9244A" w:rsidRPr="00DD3011">
        <w:rPr>
          <w:rFonts w:ascii="Times New Roman" w:hAnsi="Times New Roman" w:cs="Times New Roman"/>
          <w:spacing w:val="-2"/>
        </w:rPr>
        <w:t xml:space="preserve">Scala, </w:t>
      </w:r>
      <w:r w:rsidRPr="00DD3011">
        <w:rPr>
          <w:rFonts w:ascii="Times New Roman" w:hAnsi="Times New Roman" w:cs="Times New Roman"/>
          <w:spacing w:val="-2"/>
        </w:rPr>
        <w:t>Shell Scripting</w:t>
      </w:r>
    </w:p>
    <w:p w:rsidR="0010192E" w:rsidRPr="00DD3011" w:rsidRDefault="0010192E" w:rsidP="0010192E">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b/>
          <w:spacing w:val="-2"/>
        </w:rPr>
        <w:t>Cloud Platforms:</w:t>
      </w:r>
      <w:r w:rsidRPr="00DD3011">
        <w:rPr>
          <w:rFonts w:ascii="Times New Roman" w:hAnsi="Times New Roman" w:cs="Times New Roman"/>
          <w:spacing w:val="-2"/>
        </w:rPr>
        <w:t xml:space="preserve"> AWS (S3, Glue, Lambda, RDS), Azure (Data Factory, Blob Storage, SQL Database),snowflake</w:t>
      </w:r>
    </w:p>
    <w:p w:rsidR="0010192E" w:rsidRPr="00DD3011" w:rsidRDefault="0010192E" w:rsidP="0010192E">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b/>
          <w:spacing w:val="-2"/>
        </w:rPr>
        <w:t>BI Tools:</w:t>
      </w:r>
      <w:r w:rsidRPr="00DD3011">
        <w:rPr>
          <w:rFonts w:ascii="Times New Roman" w:hAnsi="Times New Roman" w:cs="Times New Roman"/>
          <w:spacing w:val="-2"/>
        </w:rPr>
        <w:t xml:space="preserve"> Tableau, QlikView</w:t>
      </w:r>
    </w:p>
    <w:p w:rsidR="004033C0" w:rsidRPr="00DD3011" w:rsidRDefault="004033C0" w:rsidP="0010192E">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b/>
          <w:spacing w:val="-2"/>
        </w:rPr>
        <w:t>Data Governance &amp; Metadata Management:</w:t>
      </w:r>
      <w:r w:rsidRPr="00DD3011">
        <w:rPr>
          <w:rFonts w:ascii="Times New Roman" w:hAnsi="Times New Roman" w:cs="Times New Roman"/>
          <w:spacing w:val="-2"/>
        </w:rPr>
        <w:t>Alation, Ataccama ONE (DQ, MDM, Metadata), Manta, BigEye, Collibra (familiar), Data Stewardship, Metadata-driven Engineering (MDE), Data Observability</w:t>
      </w:r>
    </w:p>
    <w:p w:rsidR="0010192E" w:rsidRPr="00DD3011" w:rsidRDefault="0010192E" w:rsidP="0010192E">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b/>
          <w:spacing w:val="-2"/>
        </w:rPr>
        <w:t>Data Modeling Tools:</w:t>
      </w:r>
      <w:r w:rsidRPr="00DD3011">
        <w:rPr>
          <w:rFonts w:ascii="Times New Roman" w:hAnsi="Times New Roman" w:cs="Times New Roman"/>
          <w:spacing w:val="-2"/>
        </w:rPr>
        <w:t xml:space="preserve"> Erwin Data Modeler, Oracle SQL Developer Data Modeler, TOAD Data Modeler</w:t>
      </w:r>
    </w:p>
    <w:p w:rsidR="0010192E" w:rsidRPr="00DD3011" w:rsidRDefault="0010192E" w:rsidP="0010192E">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b/>
          <w:spacing w:val="-2"/>
        </w:rPr>
        <w:t>Scheduling Tools:</w:t>
      </w:r>
      <w:r w:rsidRPr="00DD3011">
        <w:rPr>
          <w:rFonts w:ascii="Times New Roman" w:hAnsi="Times New Roman" w:cs="Times New Roman"/>
          <w:spacing w:val="-2"/>
        </w:rPr>
        <w:t xml:space="preserve"> Autosys, Control-M, Cron, ASG Zena</w:t>
      </w:r>
    </w:p>
    <w:p w:rsidR="0010192E" w:rsidRPr="00DD3011" w:rsidRDefault="0010192E" w:rsidP="0010192E">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b/>
          <w:spacing w:val="-2"/>
        </w:rPr>
        <w:t>Databases:</w:t>
      </w:r>
      <w:r w:rsidRPr="00DD3011">
        <w:rPr>
          <w:rFonts w:ascii="Times New Roman" w:hAnsi="Times New Roman" w:cs="Times New Roman"/>
          <w:spacing w:val="-2"/>
        </w:rPr>
        <w:t xml:space="preserve"> Oracle, SQL Server, Teradata, DB2.</w:t>
      </w:r>
    </w:p>
    <w:p w:rsidR="0010192E" w:rsidRPr="00DD3011" w:rsidRDefault="0010192E" w:rsidP="0010192E">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b/>
          <w:spacing w:val="-2"/>
        </w:rPr>
        <w:t>BI Tools:</w:t>
      </w:r>
      <w:r w:rsidRPr="00DD3011">
        <w:rPr>
          <w:rFonts w:ascii="Times New Roman" w:hAnsi="Times New Roman" w:cs="Times New Roman"/>
          <w:spacing w:val="-2"/>
        </w:rPr>
        <w:t xml:space="preserve"> Tableau, QlikView </w:t>
      </w:r>
    </w:p>
    <w:p w:rsidR="00F9244A" w:rsidRPr="00DD3011" w:rsidRDefault="00F9244A" w:rsidP="00F9244A">
      <w:pPr>
        <w:widowControl/>
        <w:numPr>
          <w:ilvl w:val="0"/>
          <w:numId w:val="8"/>
        </w:numPr>
        <w:tabs>
          <w:tab w:val="left" w:pos="20"/>
          <w:tab w:val="left" w:pos="360"/>
        </w:tabs>
        <w:autoSpaceDE/>
        <w:autoSpaceDN/>
        <w:rPr>
          <w:rFonts w:ascii="Times New Roman" w:hAnsi="Times New Roman" w:cs="Times New Roman"/>
          <w:b/>
          <w:spacing w:val="-2"/>
        </w:rPr>
      </w:pPr>
      <w:r w:rsidRPr="00DD3011">
        <w:rPr>
          <w:rFonts w:ascii="Times New Roman" w:hAnsi="Times New Roman" w:cs="Times New Roman"/>
          <w:b/>
          <w:spacing w:val="-2"/>
        </w:rPr>
        <w:t xml:space="preserve">Testing: </w:t>
      </w:r>
      <w:r w:rsidRPr="00DD3011">
        <w:rPr>
          <w:rFonts w:ascii="Times New Roman" w:hAnsi="Times New Roman" w:cs="Times New Roman"/>
          <w:spacing w:val="-2"/>
        </w:rPr>
        <w:t>PyTest</w:t>
      </w:r>
    </w:p>
    <w:p w:rsidR="00F9244A" w:rsidRPr="00DD3011" w:rsidRDefault="00F9244A" w:rsidP="00F9244A">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b/>
          <w:bCs/>
          <w:spacing w:val="-2"/>
        </w:rPr>
        <w:t>DevOps</w:t>
      </w:r>
      <w:r w:rsidRPr="00DD3011">
        <w:rPr>
          <w:rFonts w:ascii="Times New Roman" w:hAnsi="Times New Roman" w:cs="Times New Roman"/>
          <w:spacing w:val="-2"/>
        </w:rPr>
        <w:t>: Docker, Git, Jenkins</w:t>
      </w:r>
    </w:p>
    <w:p w:rsidR="0010192E" w:rsidRPr="00DD3011" w:rsidRDefault="0010192E" w:rsidP="0010192E">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b/>
          <w:spacing w:val="-2"/>
        </w:rPr>
        <w:t>Big Data Ecosystem:</w:t>
      </w:r>
      <w:r w:rsidRPr="00DD3011">
        <w:rPr>
          <w:rFonts w:ascii="Times New Roman" w:hAnsi="Times New Roman" w:cs="Times New Roman"/>
          <w:spacing w:val="-2"/>
        </w:rPr>
        <w:t xml:space="preserve"> HDFS, Yarn, MapReduce, Spark, Kafka, Kafka Connect, Hive, Airflow, </w:t>
      </w:r>
      <w:r w:rsidR="00F9244A" w:rsidRPr="00DD3011">
        <w:rPr>
          <w:rFonts w:ascii="Times New Roman" w:hAnsi="Times New Roman" w:cs="Times New Roman"/>
          <w:spacing w:val="-2"/>
        </w:rPr>
        <w:t xml:space="preserve">Terraform, </w:t>
      </w:r>
      <w:r w:rsidRPr="00DD3011">
        <w:rPr>
          <w:rFonts w:ascii="Times New Roman" w:hAnsi="Times New Roman" w:cs="Times New Roman"/>
          <w:spacing w:val="-2"/>
        </w:rPr>
        <w:t>tream Sets, Sqoop, HBase, Flume, Pig, Ambari, Oozie, Zoo Keeper, Nifi, Sentry</w:t>
      </w:r>
    </w:p>
    <w:p w:rsidR="00F9244A" w:rsidRPr="00DD3011" w:rsidRDefault="00F9244A" w:rsidP="00F9244A">
      <w:pPr>
        <w:pStyle w:val="ListParagraph"/>
        <w:numPr>
          <w:ilvl w:val="0"/>
          <w:numId w:val="8"/>
        </w:numPr>
        <w:tabs>
          <w:tab w:val="left" w:pos="732"/>
        </w:tabs>
        <w:spacing w:before="0"/>
        <w:contextualSpacing/>
        <w:rPr>
          <w:rFonts w:ascii="Times New Roman" w:hAnsi="Times New Roman" w:cs="Times New Roman"/>
          <w:bCs/>
          <w:spacing w:val="-2"/>
        </w:rPr>
      </w:pPr>
      <w:r w:rsidRPr="00DD3011">
        <w:rPr>
          <w:rFonts w:ascii="Times New Roman" w:hAnsi="Times New Roman" w:cs="Times New Roman"/>
          <w:b/>
          <w:spacing w:val="-2"/>
        </w:rPr>
        <w:t xml:space="preserve">Methodologies: </w:t>
      </w:r>
      <w:r w:rsidRPr="00DD3011">
        <w:rPr>
          <w:rFonts w:ascii="Times New Roman" w:hAnsi="Times New Roman" w:cs="Times New Roman"/>
          <w:bCs/>
          <w:spacing w:val="-2"/>
        </w:rPr>
        <w:t>Agile, Waterfall</w:t>
      </w:r>
    </w:p>
    <w:p w:rsidR="00F9244A" w:rsidRPr="00DD3011" w:rsidRDefault="00F9244A" w:rsidP="00F9244A">
      <w:pPr>
        <w:pStyle w:val="ListParagraph"/>
        <w:numPr>
          <w:ilvl w:val="0"/>
          <w:numId w:val="8"/>
        </w:numPr>
        <w:tabs>
          <w:tab w:val="left" w:pos="732"/>
        </w:tabs>
        <w:spacing w:before="0"/>
        <w:contextualSpacing/>
        <w:rPr>
          <w:rFonts w:ascii="Times New Roman" w:hAnsi="Times New Roman" w:cs="Times New Roman"/>
          <w:b/>
          <w:spacing w:val="-2"/>
        </w:rPr>
      </w:pPr>
      <w:r w:rsidRPr="00DD3011">
        <w:rPr>
          <w:rFonts w:ascii="Times New Roman" w:hAnsi="Times New Roman" w:cs="Times New Roman"/>
          <w:b/>
          <w:spacing w:val="-2"/>
        </w:rPr>
        <w:t xml:space="preserve">Collaboration: </w:t>
      </w:r>
      <w:r w:rsidRPr="00DD3011">
        <w:rPr>
          <w:rFonts w:ascii="Times New Roman" w:hAnsi="Times New Roman" w:cs="Times New Roman"/>
          <w:bCs/>
          <w:spacing w:val="-2"/>
        </w:rPr>
        <w:t>Confluence, Jira, Trello</w:t>
      </w:r>
    </w:p>
    <w:p w:rsidR="00F9244A" w:rsidRPr="00DD3011" w:rsidRDefault="00F9244A" w:rsidP="00F9244A">
      <w:pPr>
        <w:pStyle w:val="ListParagraph"/>
        <w:numPr>
          <w:ilvl w:val="0"/>
          <w:numId w:val="8"/>
        </w:numPr>
        <w:tabs>
          <w:tab w:val="left" w:pos="732"/>
        </w:tabs>
        <w:spacing w:before="0"/>
        <w:contextualSpacing/>
        <w:rPr>
          <w:rFonts w:ascii="Times New Roman" w:hAnsi="Times New Roman" w:cs="Times New Roman"/>
          <w:b/>
          <w:spacing w:val="-2"/>
        </w:rPr>
      </w:pPr>
      <w:r w:rsidRPr="00DD3011">
        <w:rPr>
          <w:rFonts w:ascii="Times New Roman" w:hAnsi="Times New Roman" w:cs="Times New Roman"/>
          <w:b/>
          <w:spacing w:val="-2"/>
        </w:rPr>
        <w:t>Data Science</w:t>
      </w:r>
      <w:r w:rsidRPr="00DD3011">
        <w:rPr>
          <w:rFonts w:ascii="Times New Roman" w:hAnsi="Times New Roman" w:cs="Times New Roman"/>
          <w:bCs/>
          <w:spacing w:val="-2"/>
        </w:rPr>
        <w:t>: AI/ML, pandas, matplotlib, seaborn</w:t>
      </w:r>
    </w:p>
    <w:p w:rsidR="0010192E" w:rsidRPr="00DD3011" w:rsidRDefault="0010192E" w:rsidP="0010192E">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b/>
          <w:spacing w:val="-2"/>
        </w:rPr>
        <w:t>Other Tools:</w:t>
      </w:r>
      <w:r w:rsidRPr="00DD3011">
        <w:rPr>
          <w:rFonts w:ascii="Times New Roman" w:hAnsi="Times New Roman" w:cs="Times New Roman"/>
          <w:spacing w:val="-2"/>
        </w:rPr>
        <w:t xml:space="preserve"> XML, XSD, XSLT, Git, Jira, Ipswitch, Web Services</w:t>
      </w:r>
    </w:p>
    <w:p w:rsidR="0010192E" w:rsidRPr="00DD3011" w:rsidRDefault="0010192E" w:rsidP="0010192E">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b/>
          <w:spacing w:val="-2"/>
        </w:rPr>
        <w:t>OS:</w:t>
      </w:r>
      <w:r w:rsidRPr="00DD3011">
        <w:rPr>
          <w:rFonts w:ascii="Times New Roman" w:hAnsi="Times New Roman" w:cs="Times New Roman"/>
          <w:spacing w:val="-2"/>
        </w:rPr>
        <w:t xml:space="preserve"> Windows, Unix, Linux.</w:t>
      </w:r>
    </w:p>
    <w:p w:rsidR="00CE6007" w:rsidRPr="00DD3011" w:rsidRDefault="00CE6007" w:rsidP="00CE6007">
      <w:pPr>
        <w:jc w:val="both"/>
        <w:rPr>
          <w:rFonts w:ascii="Times New Roman" w:hAnsi="Times New Roman" w:cs="Times New Roman"/>
        </w:rPr>
      </w:pPr>
    </w:p>
    <w:p w:rsidR="0052656B" w:rsidRPr="00DD3011" w:rsidRDefault="00633F21" w:rsidP="001D595C">
      <w:pPr>
        <w:rPr>
          <w:rFonts w:ascii="Times New Roman" w:hAnsi="Times New Roman" w:cs="Times New Roman"/>
          <w:b/>
        </w:rPr>
      </w:pPr>
      <w:r w:rsidRPr="00DD3011">
        <w:rPr>
          <w:rFonts w:ascii="Times New Roman" w:hAnsi="Times New Roman" w:cs="Times New Roman"/>
          <w:b/>
        </w:rPr>
        <w:t>Education</w:t>
      </w:r>
      <w:r w:rsidR="005A7E49" w:rsidRPr="00DD3011">
        <w:rPr>
          <w:rFonts w:ascii="Times New Roman" w:hAnsi="Times New Roman" w:cs="Times New Roman"/>
          <w:b/>
        </w:rPr>
        <w:t>&amp; Certification</w:t>
      </w:r>
      <w:r w:rsidR="0052656B" w:rsidRPr="00DD3011">
        <w:rPr>
          <w:rFonts w:ascii="Times New Roman" w:hAnsi="Times New Roman" w:cs="Times New Roman"/>
          <w:b/>
        </w:rPr>
        <w:t>:</w:t>
      </w:r>
    </w:p>
    <w:p w:rsidR="00F40370" w:rsidRPr="00DD3011" w:rsidRDefault="0010192E" w:rsidP="00F40370">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 xml:space="preserve">Bachelor'sin Computer Science </w:t>
      </w:r>
      <w:r w:rsidR="00CE6007" w:rsidRPr="00DD3011">
        <w:rPr>
          <w:rFonts w:ascii="Times New Roman" w:hAnsi="Times New Roman" w:cs="Times New Roman"/>
          <w:spacing w:val="-2"/>
        </w:rPr>
        <w:t xml:space="preserve">from </w:t>
      </w:r>
      <w:r w:rsidRPr="00DD3011">
        <w:rPr>
          <w:rFonts w:ascii="Times New Roman" w:hAnsi="Times New Roman" w:cs="Times New Roman"/>
          <w:spacing w:val="-2"/>
        </w:rPr>
        <w:t xml:space="preserve">JNTU </w:t>
      </w:r>
      <w:r w:rsidR="00F40370" w:rsidRPr="00DD3011">
        <w:rPr>
          <w:rFonts w:ascii="Times New Roman" w:hAnsi="Times New Roman" w:cs="Times New Roman"/>
          <w:spacing w:val="-2"/>
        </w:rPr>
        <w:t>University, India, 20</w:t>
      </w:r>
      <w:r w:rsidRPr="00DD3011">
        <w:rPr>
          <w:rFonts w:ascii="Times New Roman" w:hAnsi="Times New Roman" w:cs="Times New Roman"/>
          <w:spacing w:val="-2"/>
        </w:rPr>
        <w:t>1</w:t>
      </w:r>
      <w:r w:rsidR="00CE6007" w:rsidRPr="00DD3011">
        <w:rPr>
          <w:rFonts w:ascii="Times New Roman" w:hAnsi="Times New Roman" w:cs="Times New Roman"/>
          <w:spacing w:val="-2"/>
        </w:rPr>
        <w:t>2</w:t>
      </w:r>
    </w:p>
    <w:p w:rsidR="00B22AF9" w:rsidRPr="00DD3011" w:rsidRDefault="00B22AF9" w:rsidP="00F40370">
      <w:pPr>
        <w:rPr>
          <w:rFonts w:ascii="Times New Roman" w:hAnsi="Times New Roman" w:cs="Times New Roman"/>
        </w:rPr>
      </w:pPr>
    </w:p>
    <w:p w:rsidR="00B22AF9" w:rsidRPr="00DD3011" w:rsidRDefault="004E5590" w:rsidP="00B22AF9">
      <w:pPr>
        <w:rPr>
          <w:rFonts w:ascii="Times New Roman" w:hAnsi="Times New Roman" w:cs="Times New Roman"/>
          <w:b/>
        </w:rPr>
      </w:pPr>
      <w:r w:rsidRPr="00DD3011">
        <w:rPr>
          <w:rFonts w:ascii="Times New Roman" w:hAnsi="Times New Roman" w:cs="Times New Roman"/>
          <w:b/>
        </w:rPr>
        <w:t>Work Experience</w:t>
      </w:r>
      <w:r w:rsidR="001D7A87" w:rsidRPr="00DD3011">
        <w:rPr>
          <w:rFonts w:ascii="Times New Roman" w:hAnsi="Times New Roman" w:cs="Times New Roman"/>
          <w:b/>
        </w:rPr>
        <w:t>:</w:t>
      </w:r>
    </w:p>
    <w:p w:rsidR="00011836" w:rsidRPr="00DD3011" w:rsidRDefault="00011836" w:rsidP="00B22AF9">
      <w:pPr>
        <w:rPr>
          <w:rFonts w:ascii="Times New Roman" w:hAnsi="Times New Roman" w:cs="Times New Roman"/>
          <w:b/>
        </w:rPr>
      </w:pPr>
      <w:r w:rsidRPr="00DD3011">
        <w:rPr>
          <w:rFonts w:ascii="Times New Roman" w:hAnsi="Times New Roman" w:cs="Times New Roman"/>
          <w:b/>
        </w:rPr>
        <w:t xml:space="preserve">AT&amp;T, Dallas, TX                                                                                                                        Aug </w:t>
      </w:r>
      <w:r w:rsidR="00B22AF9" w:rsidRPr="00DD3011">
        <w:rPr>
          <w:rFonts w:ascii="Times New Roman" w:hAnsi="Times New Roman" w:cs="Times New Roman"/>
          <w:b/>
        </w:rPr>
        <w:t>2021- to</w:t>
      </w:r>
      <w:r w:rsidRPr="00DD3011">
        <w:rPr>
          <w:rFonts w:ascii="Times New Roman" w:hAnsi="Times New Roman" w:cs="Times New Roman"/>
          <w:b/>
        </w:rPr>
        <w:t xml:space="preserve"> date</w:t>
      </w:r>
    </w:p>
    <w:p w:rsidR="00B22AF9" w:rsidRPr="00DD3011" w:rsidRDefault="000874B5" w:rsidP="00B22AF9">
      <w:pPr>
        <w:rPr>
          <w:rFonts w:ascii="Times New Roman" w:hAnsi="Times New Roman" w:cs="Times New Roman"/>
          <w:b/>
        </w:rPr>
      </w:pPr>
      <w:r w:rsidRPr="00DD3011">
        <w:rPr>
          <w:rFonts w:ascii="Times New Roman" w:hAnsi="Times New Roman" w:cs="Times New Roman"/>
          <w:b/>
        </w:rPr>
        <w:t xml:space="preserve">ETL Developer/ </w:t>
      </w:r>
      <w:r w:rsidR="00DF00E5" w:rsidRPr="00DD3011">
        <w:rPr>
          <w:rFonts w:ascii="Times New Roman" w:hAnsi="Times New Roman" w:cs="Times New Roman"/>
          <w:b/>
        </w:rPr>
        <w:t xml:space="preserve">Snowflake </w:t>
      </w:r>
      <w:r w:rsidR="00011836" w:rsidRPr="00DD3011">
        <w:rPr>
          <w:rFonts w:ascii="Times New Roman" w:hAnsi="Times New Roman" w:cs="Times New Roman"/>
          <w:b/>
        </w:rPr>
        <w:t xml:space="preserve">Data Engineer </w:t>
      </w:r>
    </w:p>
    <w:p w:rsidR="00B22AF9" w:rsidRPr="00DD3011" w:rsidRDefault="00B22AF9" w:rsidP="00B22AF9">
      <w:pPr>
        <w:rPr>
          <w:rFonts w:ascii="Times New Roman" w:hAnsi="Times New Roman" w:cs="Times New Roman"/>
          <w:b/>
        </w:rPr>
      </w:pPr>
      <w:r w:rsidRPr="00DD3011">
        <w:rPr>
          <w:rFonts w:ascii="Times New Roman" w:hAnsi="Times New Roman" w:cs="Times New Roman"/>
          <w:b/>
        </w:rPr>
        <w:t>Responsibilities:</w:t>
      </w:r>
    </w:p>
    <w:p w:rsidR="003D73D5" w:rsidRPr="00DD3011" w:rsidRDefault="003D73D5" w:rsidP="003D73D5">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Compute Engine – Spark Project for no code data pipelines.</w:t>
      </w:r>
    </w:p>
    <w:p w:rsidR="003D73D5" w:rsidRPr="00DD3011" w:rsidRDefault="003D73D5" w:rsidP="003D73D5">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Created an end-to-end streaming data architecture using Azure Event Hubs, Azure Stream Analytics, and Databricks, delivering near real-time insights into customer transactions.</w:t>
      </w:r>
    </w:p>
    <w:p w:rsidR="003D73D5" w:rsidRPr="00DD3011" w:rsidRDefault="003D73D5" w:rsidP="003D73D5">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Migrated on-prem Spark application to AWS EMR.</w:t>
      </w:r>
    </w:p>
    <w:p w:rsidR="003D73D5" w:rsidRPr="00DD3011" w:rsidRDefault="003D73D5" w:rsidP="003D73D5">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Migrated the data from Oracle to S3 using AWS DMS.</w:t>
      </w:r>
    </w:p>
    <w:p w:rsidR="003D73D5" w:rsidRPr="00DD3011" w:rsidRDefault="003D73D5" w:rsidP="003D73D5">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Created AWS glue to parse the XMLs and load the data into S3 buckets.</w:t>
      </w:r>
    </w:p>
    <w:p w:rsidR="00B22AF9" w:rsidRDefault="00B22AF9" w:rsidP="003D73D5">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Modernized legacy SSIS/PowerCenter workflows by migrating to scalable cloud data lake/lakehouse architectures using S3, ADLS, Delta Lake, and BigQuery.</w:t>
      </w:r>
    </w:p>
    <w:p w:rsidR="00B32D7B" w:rsidRPr="00B32D7B" w:rsidRDefault="00B32D7B" w:rsidP="00B32D7B">
      <w:pPr>
        <w:pStyle w:val="ListParagraph"/>
        <w:numPr>
          <w:ilvl w:val="0"/>
          <w:numId w:val="8"/>
        </w:numPr>
        <w:tabs>
          <w:tab w:val="left" w:pos="732"/>
        </w:tabs>
        <w:spacing w:before="0"/>
        <w:contextualSpacing/>
        <w:rPr>
          <w:rFonts w:ascii="Times New Roman" w:hAnsi="Times New Roman" w:cs="Times New Roman"/>
          <w:spacing w:val="-2"/>
        </w:rPr>
      </w:pPr>
      <w:r w:rsidRPr="00B32D7B">
        <w:rPr>
          <w:rFonts w:ascii="Times New Roman" w:hAnsi="Times New Roman" w:cs="Times New Roman"/>
          <w:spacing w:val="-2"/>
        </w:rPr>
        <w:t xml:space="preserve">Performed Platform Administration including user provisioning, role assignment, environment configuration, and </w:t>
      </w:r>
      <w:r w:rsidRPr="00B32D7B">
        <w:rPr>
          <w:rFonts w:ascii="Times New Roman" w:hAnsi="Times New Roman" w:cs="Times New Roman"/>
          <w:spacing w:val="-2"/>
        </w:rPr>
        <w:lastRenderedPageBreak/>
        <w:t>performance monitoring for enterprise data platforms.</w:t>
      </w:r>
    </w:p>
    <w:p w:rsidR="00B32D7B" w:rsidRDefault="00B32D7B" w:rsidP="003D73D5">
      <w:pPr>
        <w:pStyle w:val="ListParagraph"/>
        <w:numPr>
          <w:ilvl w:val="0"/>
          <w:numId w:val="8"/>
        </w:numPr>
        <w:tabs>
          <w:tab w:val="left" w:pos="732"/>
        </w:tabs>
        <w:spacing w:before="0"/>
        <w:contextualSpacing/>
        <w:rPr>
          <w:rFonts w:ascii="Times New Roman" w:hAnsi="Times New Roman" w:cs="Times New Roman"/>
          <w:spacing w:val="-2"/>
        </w:rPr>
      </w:pPr>
      <w:r w:rsidRPr="00B32D7B">
        <w:rPr>
          <w:rFonts w:ascii="Times New Roman" w:hAnsi="Times New Roman" w:cs="Times New Roman"/>
          <w:spacing w:val="-2"/>
        </w:rPr>
        <w:t xml:space="preserve">Installed and supported B2B Data Exchange systems, ensuring secure file transfers, partner onboarding, and data validation across distributed systems. </w:t>
      </w:r>
    </w:p>
    <w:p w:rsidR="00B32D7B" w:rsidRPr="00B32D7B" w:rsidRDefault="00B32D7B" w:rsidP="00B32D7B">
      <w:pPr>
        <w:pStyle w:val="ListParagraph"/>
        <w:numPr>
          <w:ilvl w:val="0"/>
          <w:numId w:val="8"/>
        </w:numPr>
        <w:tabs>
          <w:tab w:val="left" w:pos="732"/>
        </w:tabs>
        <w:spacing w:before="0"/>
        <w:contextualSpacing/>
        <w:rPr>
          <w:rFonts w:ascii="Times New Roman" w:hAnsi="Times New Roman" w:cs="Times New Roman"/>
          <w:spacing w:val="-2"/>
        </w:rPr>
      </w:pPr>
      <w:r w:rsidRPr="00B32D7B">
        <w:rPr>
          <w:rFonts w:ascii="Times New Roman" w:hAnsi="Times New Roman" w:cs="Times New Roman"/>
          <w:spacing w:val="-2"/>
        </w:rPr>
        <w:t>Administered Test Data Management (TDM) processes using Informatica tools, ensuring secure, masked, and compliant test data provisioning across multiple environments.</w:t>
      </w:r>
    </w:p>
    <w:p w:rsidR="00B32D7B" w:rsidRPr="00DD3011" w:rsidRDefault="00B32D7B" w:rsidP="003D73D5">
      <w:pPr>
        <w:pStyle w:val="ListParagraph"/>
        <w:numPr>
          <w:ilvl w:val="0"/>
          <w:numId w:val="8"/>
        </w:numPr>
        <w:tabs>
          <w:tab w:val="left" w:pos="732"/>
        </w:tabs>
        <w:spacing w:before="0"/>
        <w:contextualSpacing/>
        <w:rPr>
          <w:rFonts w:ascii="Times New Roman" w:hAnsi="Times New Roman" w:cs="Times New Roman"/>
          <w:spacing w:val="-2"/>
        </w:rPr>
      </w:pPr>
      <w:r w:rsidRPr="00B32D7B">
        <w:rPr>
          <w:rFonts w:ascii="Times New Roman" w:hAnsi="Times New Roman" w:cs="Times New Roman"/>
          <w:spacing w:val="-2"/>
        </w:rPr>
        <w:t xml:space="preserve">Implemented RBAC, LDAP/AD integration, and platform-level security controls to enforce access governance and regulatory compliance. </w:t>
      </w:r>
    </w:p>
    <w:p w:rsidR="000B0B10" w:rsidRPr="00DD3011" w:rsidRDefault="000B0B10" w:rsidP="003D73D5">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Deployed AI-driven data quality and enrichment frameworks to improve dataset usability and consistency across business domains.</w:t>
      </w:r>
    </w:p>
    <w:p w:rsidR="001A3B76" w:rsidRPr="00DD3011" w:rsidRDefault="001A3B76" w:rsidP="003D73D5">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and implemented high-performance NoSQL data models using Amazon DynamoDB for scalable, low-latency applications.</w:t>
      </w:r>
    </w:p>
    <w:p w:rsidR="00FA1A48" w:rsidRDefault="00FA1A48" w:rsidP="003D73D5">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and optimized SQL scripts, stored procedures, and views within Synapse for efficient data transformation and reporting.</w:t>
      </w:r>
    </w:p>
    <w:p w:rsidR="00DD3011" w:rsidRPr="00DD3011" w:rsidRDefault="00DD3011" w:rsidP="003D73D5">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Built reusable PySpark modules for rating model input preparation, claims data reconciliation, and reserve analytics.</w:t>
      </w:r>
    </w:p>
    <w:p w:rsidR="00982B7C" w:rsidRPr="00DD3011" w:rsidRDefault="00982B7C" w:rsidP="003D73D5">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Participated in Agile ceremonies including daily stand-ups, sprint planning, sprint reviews, and retrospectives as part of a Scrum team.</w:t>
      </w:r>
    </w:p>
    <w:p w:rsidR="00F27EE0" w:rsidRPr="00DD3011" w:rsidRDefault="00F27EE0" w:rsidP="003D73D5">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Configured SnapLogic tasks, schedules, and triggers for automated workflows and real-time data processing.</w:t>
      </w:r>
    </w:p>
    <w:p w:rsidR="00590E85" w:rsidRPr="00DD3011" w:rsidRDefault="00590E85" w:rsidP="003D73D5">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Integrated CDP data with marketing automation and analytics tools for personalization and segmentation.</w:t>
      </w:r>
    </w:p>
    <w:p w:rsidR="00982B7C" w:rsidRPr="00DD3011" w:rsidRDefault="008B0F04"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 xml:space="preserve">Designed and implemented modular SQL-based data models using dbt, enabling scalable and maintainable transformations in </w:t>
      </w:r>
      <w:r w:rsidR="00982B7C" w:rsidRPr="00DD3011">
        <w:rPr>
          <w:rFonts w:ascii="Times New Roman" w:hAnsi="Times New Roman" w:cs="Times New Roman"/>
          <w:spacing w:val="-2"/>
        </w:rPr>
        <w:t>pipelines on AWS, Azure, and GCP.</w:t>
      </w:r>
    </w:p>
    <w:p w:rsidR="009745C8" w:rsidRPr="00DD3011" w:rsidRDefault="009745C8"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Automated data model deployments using dbt and CI/CD in Azure DevOps, ensuring version-controlled transformations in Snowflake and Databricks.</w:t>
      </w:r>
    </w:p>
    <w:p w:rsidR="009745C8" w:rsidRDefault="009745C8"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Integrated Delta Lake and Unity Catalog for unified data governance and access management across multi-cloud data platforms.</w:t>
      </w:r>
    </w:p>
    <w:p w:rsidR="00B32D7B" w:rsidRDefault="00B32D7B" w:rsidP="009745C8">
      <w:pPr>
        <w:pStyle w:val="ListParagraph"/>
        <w:numPr>
          <w:ilvl w:val="0"/>
          <w:numId w:val="8"/>
        </w:numPr>
        <w:tabs>
          <w:tab w:val="left" w:pos="732"/>
        </w:tabs>
        <w:spacing w:before="0"/>
        <w:contextualSpacing/>
        <w:rPr>
          <w:rFonts w:ascii="Times New Roman" w:hAnsi="Times New Roman" w:cs="Times New Roman"/>
          <w:spacing w:val="-2"/>
        </w:rPr>
      </w:pPr>
      <w:r w:rsidRPr="00B32D7B">
        <w:rPr>
          <w:rFonts w:ascii="Times New Roman" w:hAnsi="Times New Roman" w:cs="Times New Roman"/>
          <w:spacing w:val="-2"/>
        </w:rPr>
        <w:t xml:space="preserve">Led </w:t>
      </w:r>
      <w:r w:rsidRPr="00B32D7B">
        <w:rPr>
          <w:rFonts w:ascii="Times New Roman" w:hAnsi="Times New Roman" w:cs="Times New Roman"/>
          <w:b/>
          <w:bCs/>
          <w:spacing w:val="-2"/>
        </w:rPr>
        <w:t>Tonic AI Administration</w:t>
      </w:r>
      <w:r w:rsidRPr="00B32D7B">
        <w:rPr>
          <w:rFonts w:ascii="Times New Roman" w:hAnsi="Times New Roman" w:cs="Times New Roman"/>
          <w:spacing w:val="-2"/>
        </w:rPr>
        <w:t>, configuring synthetic data generation, data masking policies, and integration with CI/CD pipelines for secure test automation.</w:t>
      </w:r>
    </w:p>
    <w:p w:rsidR="00B32D7B" w:rsidRPr="00DD3011" w:rsidRDefault="00B32D7B" w:rsidP="009745C8">
      <w:pPr>
        <w:pStyle w:val="ListParagraph"/>
        <w:numPr>
          <w:ilvl w:val="0"/>
          <w:numId w:val="8"/>
        </w:numPr>
        <w:tabs>
          <w:tab w:val="left" w:pos="732"/>
        </w:tabs>
        <w:spacing w:before="0"/>
        <w:contextualSpacing/>
        <w:rPr>
          <w:rFonts w:ascii="Times New Roman" w:hAnsi="Times New Roman" w:cs="Times New Roman"/>
          <w:spacing w:val="-2"/>
        </w:rPr>
      </w:pPr>
      <w:r w:rsidRPr="00B32D7B">
        <w:rPr>
          <w:rFonts w:ascii="Times New Roman" w:hAnsi="Times New Roman" w:cs="Times New Roman"/>
          <w:spacing w:val="-2"/>
        </w:rPr>
        <w:t xml:space="preserve">Managed enterprise-grade </w:t>
      </w:r>
      <w:r w:rsidRPr="00B32D7B">
        <w:rPr>
          <w:rFonts w:ascii="Times New Roman" w:hAnsi="Times New Roman" w:cs="Times New Roman"/>
          <w:b/>
          <w:bCs/>
          <w:spacing w:val="-2"/>
        </w:rPr>
        <w:t>user management and access control frameworks</w:t>
      </w:r>
      <w:r w:rsidRPr="00B32D7B">
        <w:rPr>
          <w:rFonts w:ascii="Times New Roman" w:hAnsi="Times New Roman" w:cs="Times New Roman"/>
          <w:spacing w:val="-2"/>
        </w:rPr>
        <w:t>, aligning with security best practices and enterprise compliance standards.</w:t>
      </w:r>
    </w:p>
    <w:p w:rsidR="00C56663" w:rsidRPr="00DD3011" w:rsidRDefault="00C56663"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and implemented secure data ingestion pipelines using AWS Kinesis and S3, ensuring encrypted data transfer and compliance with enterprise security standards.</w:t>
      </w:r>
    </w:p>
    <w:p w:rsidR="00FA1A48" w:rsidRPr="00DD3011" w:rsidRDefault="004D6CDC"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and developed complex ETL workflows using IBM DataStage to extract, transform, and load data from heterogeneous sources (DB2, flat files, SAP, Oracle) into enterprise data warehouses.</w:t>
      </w:r>
      <w:r w:rsidR="00FA1A48" w:rsidRPr="00DD3011">
        <w:rPr>
          <w:rFonts w:ascii="Times New Roman" w:hAnsi="Times New Roman" w:cs="Times New Roman"/>
          <w:spacing w:val="-2"/>
        </w:rPr>
        <w:t>Designed and implemented data pipelines in Azure Synapse Analytics to integrate data from multiple sources (on-premise, cloud, APIs) into a centralized data warehouse.</w:t>
      </w:r>
    </w:p>
    <w:p w:rsidR="000B0B10" w:rsidRPr="00DD3011" w:rsidRDefault="000B0B10"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data ingestion, preprocessing, and feature pipelines supporting AI/ML and LLM applications.</w:t>
      </w:r>
    </w:p>
    <w:p w:rsidR="00F27EE0" w:rsidRPr="00DD3011" w:rsidRDefault="00F27EE0"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and maintained PostgreSQL databases, schemas, tables, views, and indexes for analytical workloads.</w:t>
      </w:r>
    </w:p>
    <w:p w:rsidR="009745C8" w:rsidRPr="00DD3011" w:rsidRDefault="009745C8"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Built Terraform-based infrastructure provisioning for Databricks clusters and Snowflake warehouses.</w:t>
      </w:r>
    </w:p>
    <w:p w:rsidR="009745C8" w:rsidRPr="00DD3011" w:rsidRDefault="009745C8"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Implemented MLflow pipelines for end-to-end model tracking and deployment.</w:t>
      </w:r>
    </w:p>
    <w:p w:rsidR="009745C8" w:rsidRPr="00DD3011" w:rsidRDefault="009745C8"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data quality and observability dashboards using Prometheus and Grafana for real-time data pipeline monitoring.</w:t>
      </w:r>
    </w:p>
    <w:p w:rsidR="000B0B10" w:rsidRPr="00DD3011" w:rsidRDefault="000B0B10"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OCR-based data extraction workflows using Tesseract, AWS Textract, or Google Vision API to digitize and structure scanned documents.</w:t>
      </w:r>
    </w:p>
    <w:p w:rsidR="00F9244A" w:rsidRPr="00DD3011" w:rsidRDefault="00F9244A" w:rsidP="00F9244A">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Implemented real-time data processing solutions using Scala and Kafka, enhancing the system's ability to handle high-velocity data streams.</w:t>
      </w:r>
    </w:p>
    <w:p w:rsidR="00590E85" w:rsidRPr="00DD3011" w:rsidRDefault="00DD3011" w:rsidP="00DD3011">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Integrated Palantir data assets with external systems (Snowflake, BigQuery, Power BI) for advanced reporting and visualization.</w:t>
      </w:r>
    </w:p>
    <w:p w:rsidR="002E2F68" w:rsidRPr="00DD3011" w:rsidRDefault="002E2F68" w:rsidP="000F73C0">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and maintained real-time data processing pipelines using Apache Flink for high-throughput, low-latency streaming applications.</w:t>
      </w:r>
    </w:p>
    <w:p w:rsidR="000B0B10" w:rsidRPr="00DD3011" w:rsidRDefault="000B0B10" w:rsidP="000F73C0">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Deployed AI-assisted data validation and anomaly detection pipelines leveraging OpenAI and custom fine-tuned LLMs.</w:t>
      </w:r>
    </w:p>
    <w:p w:rsidR="0058756A" w:rsidRPr="00DD3011" w:rsidRDefault="0058756A" w:rsidP="00F9244A">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and managed big data processing pipelines on AWS EMR leveraging Spark, Hive, and Hadoop for large-scale data transformations.</w:t>
      </w:r>
    </w:p>
    <w:p w:rsidR="00E03BC6" w:rsidRPr="00DD3011" w:rsidRDefault="00E03BC6" w:rsidP="00E03BC6">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Built feature engineering workflows using Spark and Python to prepare large-scale datasets for supervised and unsupervised ML models.</w:t>
      </w:r>
    </w:p>
    <w:p w:rsidR="008B0F04" w:rsidRPr="00DD3011" w:rsidRDefault="00982B7C"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 xml:space="preserve">Designed and built high-performance ETL/ELT pipelines to process structured, semi-structured, and unstructured data from diverse sources across </w:t>
      </w:r>
      <w:r w:rsidR="008B0F04" w:rsidRPr="00DD3011">
        <w:rPr>
          <w:rFonts w:ascii="Times New Roman" w:hAnsi="Times New Roman" w:cs="Times New Roman"/>
          <w:spacing w:val="-2"/>
        </w:rPr>
        <w:t>Snowflake.</w:t>
      </w:r>
    </w:p>
    <w:p w:rsidR="0058756A" w:rsidRPr="00DD3011" w:rsidRDefault="0058756A"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end-to-end ML workflows — from data preparation to training, tuning, and deployment using SageMaker Pipelines.</w:t>
      </w:r>
    </w:p>
    <w:p w:rsidR="000F73C0" w:rsidRPr="00DD3011" w:rsidRDefault="000F73C0" w:rsidP="000F73C0">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Built semantic search APIs in Python and Golang to expose indexed enterprise content to downstream AI applications.</w:t>
      </w:r>
    </w:p>
    <w:p w:rsidR="000F73C0" w:rsidRPr="00DD3011" w:rsidRDefault="000F73C0" w:rsidP="000F73C0">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Optimized embedding generation and storage by leveraging batch inference pipelines on GPU clusters (Databricks, SageMaker).</w:t>
      </w:r>
    </w:p>
    <w:p w:rsidR="002170C9" w:rsidRPr="00DD3011" w:rsidRDefault="002170C9" w:rsidP="000F73C0">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and implemented data ingestion pipelines using AWS Glue and PySpark to read and write structured/unstructured data from DynamoDB tables to S3 and Snowflake for analytics.</w:t>
      </w:r>
    </w:p>
    <w:p w:rsidR="00B13700" w:rsidRPr="00DD3011" w:rsidRDefault="00B13700"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and implemented ETL pipelines using Talend to extract, transform, and load data from multiple heterogeneous sources such as APIs, flat files, RDBMS, and cloud storage.</w:t>
      </w:r>
    </w:p>
    <w:p w:rsidR="00E03BC6" w:rsidRPr="00DD3011" w:rsidRDefault="00E03BC6" w:rsidP="00E03BC6">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ETL workflows using PySpark, SQL, and Airflow to consolidate call detail records (CDRs), plan charges, and promotional adjustments into a unified billing system.</w:t>
      </w:r>
    </w:p>
    <w:p w:rsidR="00E03BC6" w:rsidRPr="00DD3011" w:rsidRDefault="00E03BC6"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Used Java Streams API and lambda expressions to efficiently handle large data collections.</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real-time and batch data pipelines integrating IoT, API, and clickstream data using Spark Structured Streaming, Kafka, Event Hubs, and Flink.</w:t>
      </w:r>
    </w:p>
    <w:p w:rsidR="008642CD" w:rsidRPr="00DD3011" w:rsidRDefault="008642CD"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Performed database tuning and query optimization using DB2 EXPLAIN plans and Netezza performance statistics to reduce ETL runtime and resource usage.</w:t>
      </w:r>
    </w:p>
    <w:p w:rsidR="00FA1A48" w:rsidRPr="00DD3011" w:rsidRDefault="00FA1A48"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 xml:space="preserve">Utilized Synapse Pipelines (Data Flows) for ETL/ELT processing and data orchestration across Azure Data Lake, Azure </w:t>
      </w:r>
      <w:r w:rsidRPr="00DD3011">
        <w:rPr>
          <w:rFonts w:ascii="Times New Roman" w:hAnsi="Times New Roman" w:cs="Times New Roman"/>
          <w:spacing w:val="-2"/>
        </w:rPr>
        <w:lastRenderedPageBreak/>
        <w:t>SQL, and Power BI.</w:t>
      </w:r>
    </w:p>
    <w:p w:rsidR="00590E85" w:rsidRPr="00DD3011" w:rsidRDefault="00590E85"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Built scalable data pipelines to consolidate customer data from multiple touchpoints of web, mobile, email, CRM into a CDP</w:t>
      </w:r>
      <w:r w:rsidR="00F27EE0" w:rsidRPr="00DD3011">
        <w:rPr>
          <w:rFonts w:ascii="Times New Roman" w:hAnsi="Times New Roman" w:cs="Times New Roman"/>
          <w:spacing w:val="-2"/>
        </w:rPr>
        <w:t>.</w:t>
      </w:r>
    </w:p>
    <w:p w:rsidR="00607C74" w:rsidRPr="00DD3011" w:rsidRDefault="00607C74" w:rsidP="00607C74">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Integrated AWS (EC2, S3, RDS, CloudFormation, Lambda) and GCP services for hybrid cloud data workflows and security operations, including logging and incident response</w:t>
      </w:r>
      <w:r w:rsidR="000B0B10" w:rsidRPr="00DD3011">
        <w:rPr>
          <w:rFonts w:ascii="Times New Roman" w:hAnsi="Times New Roman" w:cs="Times New Roman"/>
          <w:spacing w:val="-2"/>
        </w:rPr>
        <w:t>.</w:t>
      </w:r>
    </w:p>
    <w:p w:rsidR="000B0B10" w:rsidRPr="00DD3011" w:rsidRDefault="000B0B10" w:rsidP="00607C74">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Built data pipelines integrating structured, semi-structured, and unstructured data for downstream AI model consumption.</w:t>
      </w:r>
    </w:p>
    <w:p w:rsidR="00982B7C" w:rsidRPr="00DD3011" w:rsidRDefault="00982B7C"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Executed integration tests using waterfall testing methodologies such as system integration testing (SIT) and user acceptance testing (UAT), documenting test results and defects for remediation and validation</w:t>
      </w:r>
    </w:p>
    <w:p w:rsidR="004D6CDC" w:rsidRPr="00DD3011" w:rsidRDefault="004D6CDC"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Automated data ingestion pipelines to integrate structured and semi-structured data into Netezza and DB2 environments.</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Automated infrastructure provisioning and CI/CD of ETL workflows using Azure DevOps Pipelines, Jenkins, Terraform, Docker, and Kubernetes.</w:t>
      </w:r>
    </w:p>
    <w:p w:rsidR="00DD3011" w:rsidRPr="00DD3011" w:rsidRDefault="00DD3011" w:rsidP="00DD3011">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Worked extensively on Palantir Foundry for data integration, ontology modeling, and building reusable data assets to support actuarial and underwriting analytics.</w:t>
      </w:r>
    </w:p>
    <w:p w:rsidR="000B0B10" w:rsidRPr="00DD3011" w:rsidRDefault="000B0B10"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Automated document ingestion and metadata tagging by integrating OCR outputs into ETL data pipelines.</w:t>
      </w:r>
    </w:p>
    <w:p w:rsidR="00F27EE0" w:rsidRPr="00DD3011" w:rsidRDefault="00F27EE0"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Optimized PostgreSQL performance through indexing, query tuning, and partitioning for large data volumes.</w:t>
      </w:r>
    </w:p>
    <w:p w:rsidR="001A3B76" w:rsidRPr="00DD3011" w:rsidRDefault="001A3B76"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and maintained serverless architectures combining DynamoDB, Lambda, and API Gateway for data-driven applications.</w:t>
      </w:r>
    </w:p>
    <w:p w:rsidR="004D6CDC" w:rsidRPr="00DD3011" w:rsidRDefault="004D6CDC"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Built scalable and reusable DataStage parallel jobs, leveraging partitioning and pipelining techniques to optimize data processing performance.</w:t>
      </w:r>
    </w:p>
    <w:p w:rsidR="00590E85" w:rsidRPr="00DD3011" w:rsidRDefault="00590E85"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Maintained data quality and consistency across multiple CRM modules including leads, accounts, and opportunities.</w:t>
      </w:r>
    </w:p>
    <w:p w:rsidR="003D1BDC" w:rsidRPr="00DD3011" w:rsidRDefault="003D1BDC"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and implemented data pipelines within Palantir Foundry to ingest, transform, and curate structured and unstructured datasets from multiple sources (S3, SQL, APIs, and on-prem systems).</w:t>
      </w:r>
    </w:p>
    <w:p w:rsidR="00E03BC6" w:rsidRPr="00DD3011" w:rsidRDefault="00E03BC6" w:rsidP="00E03BC6">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Extracted, transformed, and loaded (ETL) data from ProfitKey ERP systems into enterprise data warehouses using tools like Informatica, Talend, or custom Python scripts.</w:t>
      </w:r>
    </w:p>
    <w:p w:rsidR="00EA4339" w:rsidRPr="00DD3011" w:rsidRDefault="00EA4339" w:rsidP="00E03BC6">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Integrated Hadoop with data ingestion tools like Sqoop, Flume, and Kafka for real-time and batch data processing.</w:t>
      </w:r>
    </w:p>
    <w:p w:rsidR="00B1485A" w:rsidRPr="00DD3011" w:rsidRDefault="00B1485A" w:rsidP="00B1485A">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Monitored pipelines using Azure Monitor, CloudWatch, Prometheus/Grafana; optimized Spark, Airflow, and Snowflake jobs for cost, performance, and scale</w:t>
      </w:r>
    </w:p>
    <w:p w:rsidR="00F9244A" w:rsidRPr="00DD3011" w:rsidRDefault="00F9244A"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Integrated various data sources and APIs using Scala, ensuring seamless data ingestion and processing workflows</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Strong experience implementing Master Data Management workflows, match-merge rules, and data governance/compliance frameworks across regulated environments.</w:t>
      </w:r>
    </w:p>
    <w:p w:rsidR="00F27EE0" w:rsidRPr="00DD3011" w:rsidRDefault="00F27EE0"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Implemented error handling, logging, and retry mechanisms in SnapLogic pipelines to ensure data reliability.</w:t>
      </w:r>
    </w:p>
    <w:p w:rsidR="00607C74" w:rsidRPr="00DD3011" w:rsidRDefault="00607C74" w:rsidP="00607C74">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Managed infrastructure and access control using Terraform and IAM roles on GCP.</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Partnered with Data Science teams to operationalize AI/ML and Generative AI solutions by feeding clean, governed data into models using Spark, dbt, Airflow, and Glue.</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Proven track record orchestrating microservices-based data platforms, improving data quality, accelerating time-to-insight, and reducing TCO.</w:t>
      </w:r>
    </w:p>
    <w:p w:rsidR="00F9244A" w:rsidRPr="00DD3011" w:rsidRDefault="00F9244A" w:rsidP="00F9244A">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pytest test cases extensively for unit testing by using monkey patching and mocking.</w:t>
      </w:r>
    </w:p>
    <w:p w:rsidR="00B22AF9" w:rsidRPr="00DD3011" w:rsidRDefault="00B22AF9" w:rsidP="00B22AF9">
      <w:pPr>
        <w:tabs>
          <w:tab w:val="left" w:pos="732"/>
        </w:tabs>
        <w:contextualSpacing/>
        <w:rPr>
          <w:rFonts w:asciiTheme="minorHAnsi" w:eastAsia="Calibri" w:hAnsiTheme="minorHAnsi" w:cstheme="minorHAnsi"/>
        </w:rPr>
      </w:pPr>
    </w:p>
    <w:p w:rsidR="00B22AF9" w:rsidRPr="00DD3011" w:rsidRDefault="00B22AF9" w:rsidP="00B22AF9">
      <w:pPr>
        <w:rPr>
          <w:rFonts w:ascii="Times New Roman" w:hAnsi="Times New Roman" w:cs="Times New Roman"/>
          <w:b/>
        </w:rPr>
      </w:pPr>
      <w:r w:rsidRPr="00DD3011">
        <w:rPr>
          <w:rFonts w:ascii="Times New Roman" w:hAnsi="Times New Roman" w:cs="Times New Roman"/>
          <w:b/>
        </w:rPr>
        <w:t>Anthem Inc, Richmond, VA                                                                                                     Nov 2019 – Jun 2021</w:t>
      </w:r>
    </w:p>
    <w:p w:rsidR="00B22AF9" w:rsidRPr="00DD3011" w:rsidRDefault="000874B5" w:rsidP="00B22AF9">
      <w:pPr>
        <w:rPr>
          <w:rFonts w:ascii="Times New Roman" w:hAnsi="Times New Roman" w:cs="Times New Roman"/>
          <w:b/>
        </w:rPr>
      </w:pPr>
      <w:r w:rsidRPr="00DD3011">
        <w:rPr>
          <w:rFonts w:ascii="Times New Roman" w:hAnsi="Times New Roman" w:cs="Times New Roman"/>
          <w:b/>
        </w:rPr>
        <w:t xml:space="preserve">ETL Developer/ </w:t>
      </w:r>
      <w:r w:rsidR="00DF00E5" w:rsidRPr="00DD3011">
        <w:rPr>
          <w:rFonts w:ascii="Times New Roman" w:hAnsi="Times New Roman" w:cs="Times New Roman"/>
          <w:b/>
        </w:rPr>
        <w:t xml:space="preserve">IICS/ Snowflake </w:t>
      </w:r>
      <w:r w:rsidR="00B22AF9" w:rsidRPr="00DD3011">
        <w:rPr>
          <w:rFonts w:ascii="Times New Roman" w:hAnsi="Times New Roman" w:cs="Times New Roman"/>
          <w:b/>
        </w:rPr>
        <w:t xml:space="preserve">Data Engineer </w:t>
      </w:r>
    </w:p>
    <w:p w:rsidR="00B22AF9" w:rsidRPr="00DD3011" w:rsidRDefault="00B22AF9" w:rsidP="00B22AF9">
      <w:pPr>
        <w:rPr>
          <w:rFonts w:ascii="Times New Roman" w:hAnsi="Times New Roman" w:cs="Times New Roman"/>
          <w:b/>
        </w:rPr>
      </w:pPr>
      <w:r w:rsidRPr="00DD3011">
        <w:rPr>
          <w:rFonts w:ascii="Times New Roman" w:hAnsi="Times New Roman" w:cs="Times New Roman"/>
          <w:b/>
        </w:rPr>
        <w:t>Responsibilities:</w:t>
      </w:r>
    </w:p>
    <w:p w:rsidR="00E03BC6" w:rsidRPr="00DD3011" w:rsidRDefault="00E03BC6" w:rsidP="00E03BC6">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 xml:space="preserve">Created pyspark ETL applications. </w:t>
      </w:r>
    </w:p>
    <w:p w:rsidR="00E03BC6" w:rsidRPr="00DD3011" w:rsidRDefault="00E03BC6" w:rsidP="00E03BC6">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Published messages to kafka topics using pyspark.</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cloud-native ETL/ELT workflows using ADF, Databricks, Synapse, SSIS, Informatica IICS, dbt, and Snowflake to ingest, transform, and model large operational datasets</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Built real-time and batch data pipelines with Spark, Flink, Kafka, Event Hubs, and Python to process HL7, FHIR, EHR, billing, and claims data across healthcare and insurance domains</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Integrated OAuth-secured APIs; implemented HIPAA/GDPR-compliant masking, tokenization, encryption, audit logging, and RBAC via Unity Catalog and Purview</w:t>
      </w:r>
      <w:r w:rsidR="000B30C4" w:rsidRPr="00DD3011">
        <w:rPr>
          <w:rFonts w:ascii="Times New Roman" w:hAnsi="Times New Roman" w:cs="Times New Roman"/>
          <w:spacing w:val="-2"/>
        </w:rPr>
        <w:t>.</w:t>
      </w:r>
    </w:p>
    <w:p w:rsidR="000B30C4" w:rsidRPr="00DD3011" w:rsidRDefault="000B30C4" w:rsidP="000B30C4">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Created event driven AWS Lambda functions to handle latest files uploads from external and internal systems.</w:t>
      </w:r>
    </w:p>
    <w:p w:rsidR="00982B7C" w:rsidRPr="00DD3011" w:rsidRDefault="00982B7C"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Involved in Dimensional modeling of the Data warehouse and used Erwin to design the business process, grain, dimensions and measured facts</w:t>
      </w:r>
    </w:p>
    <w:p w:rsidR="00F9244A" w:rsidRPr="00DD3011" w:rsidRDefault="00F9244A" w:rsidP="00F9244A">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and maintained scalable ETL pipelines using Scala and Apache Spark, improving data processing efficiency.</w:t>
      </w:r>
    </w:p>
    <w:p w:rsidR="00982B7C" w:rsidRPr="00DD3011" w:rsidRDefault="00982B7C"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Created comprehensive documentation including business requirements documents, functional specifications, and data mapping documents to capture detailed requirements and facilitate traceability throughout the waterfall development lifecycle.</w:t>
      </w:r>
    </w:p>
    <w:p w:rsidR="00FA1A48" w:rsidRPr="00DD3011" w:rsidRDefault="00FA1A48"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Built partitioned and distributed tables in Synapse to enhance query performance and scalability for large datasets.</w:t>
      </w:r>
    </w:p>
    <w:p w:rsidR="0058756A" w:rsidRPr="00DD3011" w:rsidRDefault="0058756A"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Prepared and transformed large datasets for model training using SageMaker Processing and Feature Store.</w:t>
      </w:r>
    </w:p>
    <w:p w:rsidR="0058756A" w:rsidRPr="00DD3011" w:rsidRDefault="0058756A"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Implemented ETL workflows on EMR clusters for ingesting, cleansing, and aggregating structured and unstructured datasets.</w:t>
      </w:r>
    </w:p>
    <w:p w:rsidR="00EA4339" w:rsidRPr="00DD3011" w:rsidRDefault="00EA4339"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developed, and maintained Hadoop-based data pipelines for large-scale structured and unstructured datasets.</w:t>
      </w:r>
    </w:p>
    <w:p w:rsidR="000B0B10" w:rsidRPr="00DD3011" w:rsidRDefault="000B0B10"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Combined OCR with NLP and LLMs to build intelligent document processing systems capable of reading and interpreting invoices, forms, and PDFs.</w:t>
      </w:r>
    </w:p>
    <w:p w:rsidR="001A3B76" w:rsidRPr="00DD3011" w:rsidRDefault="001A3B76"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Built ETL pipelines integrating DynamoDB with AWS Glue, Lambda, and S3 for real-time and batch data processing.</w:t>
      </w:r>
    </w:p>
    <w:p w:rsidR="00B13700" w:rsidRPr="00DD3011" w:rsidRDefault="00B13700"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complex Talend jobs involving tMap, tJoin, tAggregateRow, and tParallelize components to optimize data transformation and aggregation.</w:t>
      </w:r>
    </w:p>
    <w:p w:rsidR="004D6CDC" w:rsidRPr="00DD3011" w:rsidRDefault="004D6CDC"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end-to-end ETL frameworks in DataStage Designer and Director, managing job orchestration, scheduling, and monitoring.</w:t>
      </w:r>
    </w:p>
    <w:p w:rsidR="002E2F68" w:rsidRPr="00DD3011" w:rsidRDefault="002E2F68"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Integrated Apache Flink with Kafka for real-time data ingestion and sink connectors to systems such as HDFS, S3, Cassandra, and Elasticsearch.</w:t>
      </w:r>
    </w:p>
    <w:p w:rsidR="00DD3011" w:rsidRPr="00DD3011" w:rsidRDefault="00DD3011" w:rsidP="00DD3011">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 xml:space="preserve">Implemented ETL workflows leveraging Palantir’s data lineage and governance features, ensuring compliance with data </w:t>
      </w:r>
      <w:r w:rsidRPr="00DD3011">
        <w:rPr>
          <w:rFonts w:ascii="Times New Roman" w:hAnsi="Times New Roman" w:cs="Times New Roman"/>
          <w:spacing w:val="-2"/>
        </w:rPr>
        <w:lastRenderedPageBreak/>
        <w:t>quality and audit requirements.</w:t>
      </w:r>
    </w:p>
    <w:p w:rsidR="00DD3011" w:rsidRPr="00DD3011" w:rsidRDefault="00DD3011" w:rsidP="00DD3011">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Processed and transformed high-volume policy, claims, and premium datasets using PySpark on distributed clusters (Databricks / EMR) for analytical reporting.</w:t>
      </w:r>
    </w:p>
    <w:p w:rsidR="008642CD" w:rsidRPr="00DD3011" w:rsidRDefault="008642CD" w:rsidP="008642CD">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Created data quality dashboards and exception reports using DB2 stored procedures and SQL scripting.</w:t>
      </w:r>
    </w:p>
    <w:p w:rsidR="003D1BDC" w:rsidRPr="00DD3011" w:rsidRDefault="003D1BDC"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Integrated Palantir Foundry with AWS services (S3, Glue, EMR) and Snowflake for scalable data storage and processing.</w:t>
      </w:r>
    </w:p>
    <w:p w:rsidR="00F27EE0" w:rsidRPr="00DD3011" w:rsidRDefault="00F27EE0"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Migrated datasets between PostgreSQL and other databases using SnapLogic pipelines.</w:t>
      </w:r>
    </w:p>
    <w:p w:rsidR="00F27EE0" w:rsidRPr="00DD3011" w:rsidRDefault="00F27EE0"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Performed ETL extraction and data cleansing using SQL and SnapLogic before loading into data warehouses.</w:t>
      </w:r>
    </w:p>
    <w:p w:rsidR="009745C8" w:rsidRPr="00DD3011" w:rsidRDefault="009745C8"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and developed end-to-end data pipelines using Databricks, PySpark, and SQL, enabling high-volume data ingestion, transformation, and loading into Snowflake for analytics and reporting.</w:t>
      </w:r>
    </w:p>
    <w:p w:rsidR="00F27EE0" w:rsidRPr="00DD3011" w:rsidRDefault="00F27EE0"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Collaborated with data analysts and business teams to define transformation logic and data quality rules.</w:t>
      </w:r>
    </w:p>
    <w:p w:rsidR="009745C8" w:rsidRPr="00DD3011" w:rsidRDefault="009745C8"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Created optimized Snowflake tables, views, and stored procedures</w:t>
      </w:r>
      <w:r w:rsidR="00C56663" w:rsidRPr="00DD3011">
        <w:rPr>
          <w:rFonts w:ascii="Times New Roman" w:hAnsi="Times New Roman" w:cs="Times New Roman"/>
          <w:spacing w:val="-2"/>
        </w:rPr>
        <w:t>,</w:t>
      </w:r>
      <w:r w:rsidRPr="00DD3011">
        <w:rPr>
          <w:rFonts w:ascii="Times New Roman" w:hAnsi="Times New Roman" w:cs="Times New Roman"/>
          <w:spacing w:val="-2"/>
        </w:rPr>
        <w:t xml:space="preserve"> implemented performance tuning, partitioning, and caching for large-scale datasets.</w:t>
      </w:r>
    </w:p>
    <w:p w:rsidR="00C56663" w:rsidRPr="00DD3011" w:rsidRDefault="00C56663" w:rsidP="00C56663">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Python-based ETL scripts with strong focus on data security, leveraging encryption libraries and IAM roles for secure access management.</w:t>
      </w:r>
    </w:p>
    <w:p w:rsidR="00C56663" w:rsidRPr="00DD3011" w:rsidRDefault="00C56663" w:rsidP="00C56663">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Built real-time data streaming solutions using AWS Kinesis Data Streams and Firehose, optimizing throughput and reducing latency in data processing workflows.</w:t>
      </w:r>
    </w:p>
    <w:p w:rsidR="002170C9" w:rsidRPr="00DD3011" w:rsidRDefault="002170C9" w:rsidP="00C56663">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Created DynamoDB tables with optimized partition keys and sort keys, improving query performance and scalability for high-volume transactional data.</w:t>
      </w:r>
    </w:p>
    <w:p w:rsidR="00C56663" w:rsidRPr="00DD3011" w:rsidRDefault="00C56663" w:rsidP="00C56663">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Integrated SnapLogic with AWS S3, Snowflake, Redshift, and Azure Data Lake for scalable data movement.</w:t>
      </w:r>
    </w:p>
    <w:p w:rsidR="00EA4339" w:rsidRPr="00DD3011" w:rsidRDefault="00EA4339"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Implemented ETL processes using Hadoop ecosystem tools such as HDFS, Hive, Pig, and MapReduce to process and transform data efficiently.</w:t>
      </w:r>
    </w:p>
    <w:p w:rsidR="009745C8" w:rsidRDefault="009745C8"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Automated ETL workflows using Azure DevOps CI/CD pipelines and integrated Jenkins jobs for continuous build, test, and deployment of data components.</w:t>
      </w:r>
    </w:p>
    <w:p w:rsidR="00DD3011" w:rsidRPr="00DD3011" w:rsidRDefault="00DD3011"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Collaborated with data governance and compliance teams to ensure GDPR and Solvency II data standards were met within Palantir workflows.</w:t>
      </w:r>
    </w:p>
    <w:p w:rsidR="009745C8" w:rsidRPr="00DD3011" w:rsidRDefault="009745C8"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PySpark scripts for complex transformations, data cleansing, and feature engineering to support downstream analytics and ML pipelines.</w:t>
      </w:r>
    </w:p>
    <w:p w:rsidR="009745C8" w:rsidRPr="00DD3011" w:rsidRDefault="009745C8"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Implemented Spark Structured Streaming for near real-time data processing in Databricks, ensuring low-latency ingestion from Kafka and Event Hubs.</w:t>
      </w:r>
    </w:p>
    <w:p w:rsidR="009745C8" w:rsidRPr="00DD3011" w:rsidRDefault="009745C8"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and managed SQL-based data models in Snowflake and Databricks Delta Lake to support scalable analytical workloads.</w:t>
      </w:r>
    </w:p>
    <w:p w:rsidR="00FA1A48" w:rsidRPr="00DD3011" w:rsidRDefault="00FA1A48"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Leveraged Azure Synapse Studio for data exploration, debugging, and performance tuning using SQL and Spark pools.</w:t>
      </w:r>
    </w:p>
    <w:p w:rsidR="00030292" w:rsidRDefault="00030292"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Implemented Informatica MDM (Hub, IDD, SIF APIs) to consolidate customer, product, and vendor master data across multiple source systems.</w:t>
      </w:r>
    </w:p>
    <w:p w:rsidR="008C50A7" w:rsidRPr="008C50A7" w:rsidRDefault="008C50A7" w:rsidP="008C50A7">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and developed large-scale data pipelines using PySpark for ingestion, cleansing, and transformation of insurance and reinsurance data from multiple sources.</w:t>
      </w:r>
    </w:p>
    <w:p w:rsidR="001A3B76" w:rsidRPr="00DD3011" w:rsidRDefault="001A3B76"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Integrated DynamoDB with Redshift, EMR, and Athena for reporting and analytics use cases.</w:t>
      </w:r>
    </w:p>
    <w:p w:rsidR="00E03BC6" w:rsidRPr="00DD3011" w:rsidRDefault="00E03BC6" w:rsidP="00982B7C">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Implemented multithreaded Java programs for parallel data processing and improved ETL performance.</w:t>
      </w:r>
    </w:p>
    <w:p w:rsidR="001573A9" w:rsidRPr="00DD3011" w:rsidRDefault="000B30C4" w:rsidP="00FE2F55">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Migrated hdfs and hivetables to AWS s3 datalake.</w:t>
      </w:r>
    </w:p>
    <w:p w:rsidR="00F27EE0" w:rsidRPr="00DD3011" w:rsidRDefault="00F27EE0" w:rsidP="00FE2F55">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Used SnapLogic Manager and Dashboard to monitor job runs and pipeline performance.</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Automated CI/CD using Azure DevOps/Jenkins/GitLab CI for Databricks notebooks, ADF pipelines, dbt models, and Kubernetes-based deployments</w:t>
      </w:r>
    </w:p>
    <w:p w:rsidR="008B0F04" w:rsidRPr="00DD3011" w:rsidRDefault="008B0F04" w:rsidP="008B0F04">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Used Sqoop to ingest data from RDBMS - Oracle, MS SQL Server, Teradata, PostgreSQL, and MySQL.</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Migrated legacy SSIS/PowerCenter/Teradata workflows to modern lakehouse architectures on ADLS Gen2 + Delta Lake and Snowflake</w:t>
      </w:r>
      <w:r w:rsidR="000B30C4" w:rsidRPr="00DD3011">
        <w:rPr>
          <w:rFonts w:ascii="Times New Roman" w:hAnsi="Times New Roman" w:cs="Times New Roman"/>
          <w:spacing w:val="-2"/>
        </w:rPr>
        <w:t>.</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Collaborated with business and architecture teams to gather requirements, estimate effort, create reusable templates, and deliver secure, scalable data platforms.</w:t>
      </w:r>
    </w:p>
    <w:p w:rsidR="00B22AF9" w:rsidRPr="00DD3011" w:rsidRDefault="00B22AF9" w:rsidP="00B22AF9">
      <w:pPr>
        <w:tabs>
          <w:tab w:val="left" w:pos="732"/>
        </w:tabs>
        <w:contextualSpacing/>
        <w:rPr>
          <w:rFonts w:asciiTheme="minorHAnsi" w:eastAsia="Times New Roman" w:hAnsiTheme="minorHAnsi" w:cstheme="minorHAnsi"/>
          <w:b/>
        </w:rPr>
      </w:pPr>
    </w:p>
    <w:p w:rsidR="00B22AF9" w:rsidRPr="00DD3011" w:rsidRDefault="00B22AF9" w:rsidP="00B22AF9">
      <w:pPr>
        <w:rPr>
          <w:rFonts w:ascii="Times New Roman" w:hAnsi="Times New Roman" w:cs="Times New Roman"/>
          <w:b/>
        </w:rPr>
      </w:pPr>
      <w:r w:rsidRPr="00DD3011">
        <w:rPr>
          <w:rFonts w:ascii="Times New Roman" w:hAnsi="Times New Roman" w:cs="Times New Roman"/>
          <w:b/>
        </w:rPr>
        <w:t>Route One LLC, Farmington Hills, MI                                                                                  May 2018 –Oct 2019</w:t>
      </w:r>
    </w:p>
    <w:p w:rsidR="00B22AF9" w:rsidRPr="00DD3011" w:rsidRDefault="000874B5" w:rsidP="00B22AF9">
      <w:pPr>
        <w:rPr>
          <w:rFonts w:ascii="Times New Roman" w:hAnsi="Times New Roman" w:cs="Times New Roman"/>
          <w:b/>
        </w:rPr>
      </w:pPr>
      <w:r w:rsidRPr="00DD3011">
        <w:rPr>
          <w:rFonts w:ascii="Times New Roman" w:hAnsi="Times New Roman" w:cs="Times New Roman"/>
          <w:b/>
        </w:rPr>
        <w:t xml:space="preserve">ETL Developer/ </w:t>
      </w:r>
      <w:r w:rsidR="00DF00E5" w:rsidRPr="00DD3011">
        <w:rPr>
          <w:rFonts w:ascii="Times New Roman" w:hAnsi="Times New Roman" w:cs="Times New Roman"/>
          <w:b/>
        </w:rPr>
        <w:t xml:space="preserve">IICS/ Snowflake </w:t>
      </w:r>
      <w:r w:rsidR="00B22AF9" w:rsidRPr="00DD3011">
        <w:rPr>
          <w:rFonts w:ascii="Times New Roman" w:hAnsi="Times New Roman" w:cs="Times New Roman"/>
          <w:b/>
        </w:rPr>
        <w:t>Data Engineer</w:t>
      </w:r>
    </w:p>
    <w:p w:rsidR="00B22AF9" w:rsidRPr="00DD3011" w:rsidRDefault="00B22AF9" w:rsidP="00B22AF9">
      <w:pPr>
        <w:rPr>
          <w:rFonts w:ascii="Times New Roman" w:hAnsi="Times New Roman" w:cs="Times New Roman"/>
          <w:b/>
        </w:rPr>
      </w:pPr>
      <w:r w:rsidRPr="00DD3011">
        <w:rPr>
          <w:rFonts w:ascii="Times New Roman" w:hAnsi="Times New Roman" w:cs="Times New Roman"/>
          <w:b/>
        </w:rPr>
        <w:t>Responsibilities:</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Built and maintained robust ETL pipelines using Informatica PowerCenter, automating data ingestion, cleansing, and transformation from flat files, Sybase, and mainframes into Oracle and Teradata data warehouses</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source-to-target mapping documents, technical design docs (TDDs), and functional requirement documents (FRDs) under Agile methodology for iterative delivery</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Applied advanced Informatica techniques such as Pushdown Optimization, Partitioning, and performance tuning to handle large-scale data loads</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Managed and scheduled ETL workflows using Control-M and Informatica Workflow Manager, supporting data migration, data staging, and reconciliation processes</w:t>
      </w:r>
      <w:r w:rsidR="00607C74" w:rsidRPr="00DD3011">
        <w:rPr>
          <w:rFonts w:ascii="Times New Roman" w:hAnsi="Times New Roman" w:cs="Times New Roman"/>
          <w:spacing w:val="-2"/>
        </w:rPr>
        <w:t>.</w:t>
      </w:r>
    </w:p>
    <w:p w:rsidR="00607C74" w:rsidRPr="00DD3011" w:rsidRDefault="00607C74"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Integrated data from multiple sources into GCP for analytics and ML pipelines</w:t>
      </w:r>
    </w:p>
    <w:p w:rsidR="00F9244A" w:rsidRPr="00DD3011" w:rsidRDefault="00F9244A" w:rsidP="00F9244A">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and optimized data models and schemas in a big data environment, leveraging Scala for efficient data manipulation and transformation.</w:t>
      </w:r>
    </w:p>
    <w:p w:rsidR="00B13700" w:rsidRPr="00DD3011" w:rsidRDefault="00B13700" w:rsidP="00F9244A">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and maintained error handling, logging, and exception management frameworks for Talend jobs.</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Automated deployments and application administration tasks for Informatica using reusable templates and self-service models; handled user provisioning and code migration</w:t>
      </w:r>
      <w:r w:rsidR="000B30C4" w:rsidRPr="00DD3011">
        <w:rPr>
          <w:rFonts w:ascii="Times New Roman" w:hAnsi="Times New Roman" w:cs="Times New Roman"/>
          <w:spacing w:val="-2"/>
        </w:rPr>
        <w:t>.</w:t>
      </w:r>
    </w:p>
    <w:p w:rsidR="00E03BC6" w:rsidRPr="00DD3011" w:rsidRDefault="00E03BC6" w:rsidP="0058756A">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Created initial and incremental ETL pipelines using pyspark.</w:t>
      </w:r>
    </w:p>
    <w:p w:rsidR="00F27EE0" w:rsidRPr="00DD3011" w:rsidRDefault="00F27EE0" w:rsidP="0058756A">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Tuned SnapLogic pipelines for high performance and low latency ETL operations.</w:t>
      </w:r>
    </w:p>
    <w:p w:rsidR="009745C8" w:rsidRPr="00DD3011" w:rsidRDefault="009745C8"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Configured Azure DevOps pipelines for automated deployment of Databricks notebooks, SQL scripts, and Python packages across dev, test, and prod environments.</w:t>
      </w:r>
    </w:p>
    <w:p w:rsidR="009745C8" w:rsidRPr="00DD3011" w:rsidRDefault="009745C8"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Integrated Jenkins with Git and Azure Repos to streamline CI/CD for ETL and data transformation projects, improving delivery speed and reducing deployment errors.</w:t>
      </w:r>
    </w:p>
    <w:p w:rsidR="00DD3011" w:rsidRPr="00DD3011" w:rsidRDefault="00DD3011" w:rsidP="00DD3011">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lastRenderedPageBreak/>
        <w:t>Developed reinsurance exposure and claims aggregation pipelines, enabling accurate retrocession and catastrophe modeling.</w:t>
      </w:r>
    </w:p>
    <w:p w:rsidR="00DD3011" w:rsidRPr="00DD3011" w:rsidRDefault="00DD3011" w:rsidP="00DD3011">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Created automated data quality checks and validation frameworks to ensure accuracy and consistency across policy, claims, and broker data sources.</w:t>
      </w:r>
    </w:p>
    <w:p w:rsidR="00EA4339" w:rsidRPr="00DD3011" w:rsidRDefault="00EA4339"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Monitored Hadoop cluster performance and resource utilization, resolving bottlenecks and improving job efficiency.</w:t>
      </w:r>
    </w:p>
    <w:p w:rsidR="009745C8" w:rsidRPr="00DD3011" w:rsidRDefault="009745C8"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Performed unit testing and validation of ETL pipelines using Python (PyTest), ensuring data quality and reliability across all stages of the workflow.</w:t>
      </w:r>
    </w:p>
    <w:p w:rsidR="001A3B76" w:rsidRPr="00DD3011" w:rsidRDefault="001A3B76"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Leveraged DynamoDB Streams to capture and process change data events for downstream analytics.</w:t>
      </w:r>
    </w:p>
    <w:p w:rsidR="009745C8" w:rsidRPr="00DD3011" w:rsidRDefault="009745C8"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Collaborated with DevOps and cloud teams to monitor jobs, automate recovery steps, and manage releases in Azure DevOps &amp; Jenkins environments.</w:t>
      </w:r>
    </w:p>
    <w:p w:rsidR="008642CD" w:rsidRPr="00DD3011" w:rsidRDefault="008642CD" w:rsidP="009745C8">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Integrated DataStage ETL jobs with BI tools of Tableau, Power BI to deliver real-time and batch analytics.</w:t>
      </w:r>
    </w:p>
    <w:p w:rsidR="00B13700" w:rsidRPr="00DD3011" w:rsidRDefault="00B13700" w:rsidP="00B13700">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Integrated Talend with Snowflake/Redshift/BigQuery for data warehousing and analytical reporting.</w:t>
      </w:r>
    </w:p>
    <w:p w:rsidR="00607C74" w:rsidRPr="00DD3011" w:rsidRDefault="00607C74" w:rsidP="00607C74">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and deployed scalable, cost-efficient ETL pipelines on GCP using Dataflow plus Apache Beam for batch and streaming jobs.</w:t>
      </w:r>
    </w:p>
    <w:p w:rsidR="00F27EE0" w:rsidRPr="00DD3011" w:rsidRDefault="00F27EE0" w:rsidP="00607C74">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Automated daily ETL workflows in SnapLogic with PostgreSQL as the main data store, reducing manual effort</w:t>
      </w:r>
    </w:p>
    <w:p w:rsidR="0058756A" w:rsidRDefault="0058756A" w:rsidP="0058756A">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Built and deployed machine learning models using Amazon SageMaker, integrating data pipelines from S3, Redshift, and EMR.</w:t>
      </w:r>
    </w:p>
    <w:p w:rsidR="008642CD" w:rsidRPr="00DD3011" w:rsidRDefault="008642CD" w:rsidP="0058756A">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Led migration of on-premise DB2 workloads to cloud data platforms such as Azure Synapse or Snowflake, ensuring minimal downtime.</w:t>
      </w:r>
    </w:p>
    <w:p w:rsidR="000B30C4" w:rsidRPr="00DD3011" w:rsidRDefault="000B30C4" w:rsidP="000B30C4">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Implemented AWS SNS for notification of different status of jobs in pyspark programs.</w:t>
      </w:r>
    </w:p>
    <w:p w:rsidR="00030292" w:rsidRDefault="00030292" w:rsidP="000B30C4">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Integrated MDM hub with downstream systems (CRM, ERP, BI platforms) to ensure consistent and accurate master data distribution.</w:t>
      </w:r>
    </w:p>
    <w:p w:rsidR="00DD3011" w:rsidRPr="00DD3011" w:rsidRDefault="00DD3011" w:rsidP="000B30C4">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Enabled enterprise-wide insurance risk data unification by designing a standardized data model across underwriting, claims, and reinsurance functions.</w:t>
      </w:r>
    </w:p>
    <w:p w:rsidR="002170C9" w:rsidRPr="00DD3011" w:rsidRDefault="002170C9" w:rsidP="000B30C4">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Integrated DynamoDB Streams with Kinesis Data Firehose to deliver real-time data to analytics and monitoring dashboards.</w:t>
      </w:r>
    </w:p>
    <w:p w:rsidR="00E03BC6" w:rsidRPr="00DD3011" w:rsidRDefault="00E03BC6" w:rsidP="000B30C4">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Built data processing components in Java integrated with Hadoop, Spark, and HDFS environments.</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Packaged ETL applications into Docker containers and deployed them using Jenkins pipelines on Kubernetes clusters (EKS/AKS)</w:t>
      </w:r>
    </w:p>
    <w:p w:rsidR="008642CD" w:rsidRPr="00DD3011" w:rsidRDefault="008642CD"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Re-engineered DataStage ETL workflows to integrate with cloud-native orchestration tools</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Built automated DBT transformations with Airflow for Snowflake and Teradata targets; optimized SQL queries and indexing for faster analytics</w:t>
      </w:r>
      <w:r w:rsidR="000B30C4" w:rsidRPr="00DD3011">
        <w:rPr>
          <w:rFonts w:ascii="Times New Roman" w:hAnsi="Times New Roman" w:cs="Times New Roman"/>
          <w:spacing w:val="-2"/>
        </w:rPr>
        <w:t>.</w:t>
      </w:r>
    </w:p>
    <w:p w:rsidR="00607C74" w:rsidRPr="00DD3011" w:rsidRDefault="00607C74" w:rsidP="00607C74">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Deployed infrastructure as code using Terraform for provisioning GCP resources securely and efficiently.</w:t>
      </w:r>
    </w:p>
    <w:p w:rsidR="000B30C4" w:rsidRPr="00DD3011" w:rsidRDefault="000B30C4" w:rsidP="000B30C4">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AWS Glue renationalize functions to explode nested JSON and XML files.</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Created Python scripts for data cleaning, feature engineering, and cloud operations automation (S3 uploads, EC2 control)</w:t>
      </w:r>
    </w:p>
    <w:p w:rsidR="00B22AF9" w:rsidRPr="00DD3011" w:rsidRDefault="00B22AF9" w:rsidP="00B22AF9">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Collaborated with DBAs and platform teams to optimize database access patterns, improve reliability, and ensure production stability</w:t>
      </w:r>
    </w:p>
    <w:p w:rsidR="00AE22DF" w:rsidRPr="00DD3011" w:rsidRDefault="00AE22DF" w:rsidP="00AE22DF">
      <w:pPr>
        <w:tabs>
          <w:tab w:val="left" w:pos="732"/>
        </w:tabs>
        <w:contextualSpacing/>
        <w:rPr>
          <w:rFonts w:ascii="Times New Roman" w:hAnsi="Times New Roman" w:cs="Times New Roman"/>
          <w:spacing w:val="-2"/>
        </w:rPr>
      </w:pPr>
    </w:p>
    <w:p w:rsidR="00AE22DF" w:rsidRPr="00DD3011" w:rsidRDefault="00AE22DF" w:rsidP="00AE22DF">
      <w:pPr>
        <w:rPr>
          <w:rFonts w:ascii="Times New Roman" w:hAnsi="Times New Roman" w:cs="Times New Roman"/>
          <w:b/>
        </w:rPr>
      </w:pPr>
      <w:r w:rsidRPr="00DD3011">
        <w:rPr>
          <w:rFonts w:ascii="Times New Roman" w:hAnsi="Times New Roman" w:cs="Times New Roman"/>
          <w:b/>
        </w:rPr>
        <w:t>Dean Health Plan, Net Access- India                                                                                        Apr 2016 – Dec 2017</w:t>
      </w:r>
    </w:p>
    <w:p w:rsidR="00AE22DF" w:rsidRPr="00DD3011" w:rsidRDefault="000874B5" w:rsidP="00AE22DF">
      <w:pPr>
        <w:rPr>
          <w:rFonts w:ascii="Times New Roman" w:hAnsi="Times New Roman" w:cs="Times New Roman"/>
          <w:b/>
        </w:rPr>
      </w:pPr>
      <w:r w:rsidRPr="00DD3011">
        <w:rPr>
          <w:rFonts w:ascii="Times New Roman" w:hAnsi="Times New Roman" w:cs="Times New Roman"/>
          <w:b/>
        </w:rPr>
        <w:t xml:space="preserve">ETL Developer/ </w:t>
      </w:r>
      <w:r w:rsidR="00DF00E5" w:rsidRPr="00DD3011">
        <w:rPr>
          <w:rFonts w:ascii="Times New Roman" w:hAnsi="Times New Roman" w:cs="Times New Roman"/>
          <w:b/>
        </w:rPr>
        <w:t xml:space="preserve">IICS </w:t>
      </w:r>
      <w:r w:rsidR="00AE22DF" w:rsidRPr="00DD3011">
        <w:rPr>
          <w:rFonts w:ascii="Times New Roman" w:hAnsi="Times New Roman" w:cs="Times New Roman"/>
          <w:b/>
        </w:rPr>
        <w:t>Data Engineer</w:t>
      </w:r>
    </w:p>
    <w:p w:rsidR="00AE22DF" w:rsidRPr="00DD3011" w:rsidRDefault="00AE22DF" w:rsidP="00AE22DF">
      <w:pPr>
        <w:rPr>
          <w:rFonts w:ascii="Times New Roman" w:hAnsi="Times New Roman" w:cs="Times New Roman"/>
          <w:b/>
        </w:rPr>
      </w:pPr>
      <w:r w:rsidRPr="00DD3011">
        <w:rPr>
          <w:rFonts w:ascii="Times New Roman" w:hAnsi="Times New Roman" w:cs="Times New Roman"/>
          <w:b/>
        </w:rPr>
        <w:t>Responsibilities:</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and implemented end-to-end ETL solutions using Informatica PowerCenter, IICS, and IDQ for structured and semi-structured data integration across AWS, Snowflake, and on-prem environments</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Built HIPAA- and GDPR-compliant data pipelines to process sensitive healthcare and insurance data, including EDI transactions (837, 835, 834, 270/271) and PII</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complex Informatica mappings with SCD logic, dynamic lookups, business rule implementation, and reusable mapplets; tuned workflows for optimal performance</w:t>
      </w:r>
    </w:p>
    <w:p w:rsidR="00F9244A" w:rsidRPr="00DD3011" w:rsidRDefault="00F9244A" w:rsidP="00F9244A">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Collaborated with cross-functional teams to gather requirements and translate them into technical specifications, utilizing Scala to develop robust data solutions.</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Utilized Informatica IDQ for profiling, cleansing, standardizing, matching, and validating data, integrating transformations like Labeler, Match, and Address Validator</w:t>
      </w:r>
    </w:p>
    <w:p w:rsidR="00E03BC6" w:rsidRPr="00DD3011" w:rsidRDefault="00E03BC6" w:rsidP="00E03BC6">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Implemented AWS SNS for notification of different status of jobs in pyspark programs.</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Created ETL pipelines from DB2 and Oracle to Snowflake using Python, Airflow, PL/SQL, and Unix shell scripts; scheduled using Jobtrac and Informatica Scheduler</w:t>
      </w:r>
      <w:r w:rsidR="00030292" w:rsidRPr="00DD3011">
        <w:rPr>
          <w:rFonts w:ascii="Times New Roman" w:hAnsi="Times New Roman" w:cs="Times New Roman"/>
          <w:spacing w:val="-2"/>
        </w:rPr>
        <w:t>.</w:t>
      </w:r>
    </w:p>
    <w:p w:rsidR="00EA4339" w:rsidRPr="00DD3011" w:rsidRDefault="00EA4339"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Managed Hadoop ecosystem components, including YARN, HDFS, Hive Metastore, and HBase, ensuring high availability.</w:t>
      </w:r>
    </w:p>
    <w:p w:rsidR="002170C9" w:rsidRPr="00DD3011" w:rsidRDefault="002170C9"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Created data models and entity relationships in DynamoDB to support user entitlements, policy tracking, and operational reporting.</w:t>
      </w:r>
    </w:p>
    <w:p w:rsidR="008642CD" w:rsidRPr="00DD3011" w:rsidRDefault="008642CD"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Deployed DataStage jobs through CI/CD pipelines (Git, Jenkins) for version control and automated deployments.</w:t>
      </w:r>
    </w:p>
    <w:p w:rsidR="00C30117" w:rsidRDefault="00C30117" w:rsidP="00C30117">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Integrated AWS (EC2, S3, RDS, CloudFormation, Lambda) and GCP services for hybrid cloud data workflows and security operations, including logging and incident response</w:t>
      </w:r>
      <w:r w:rsidR="001A3B76" w:rsidRPr="00DD3011">
        <w:rPr>
          <w:rFonts w:ascii="Times New Roman" w:hAnsi="Times New Roman" w:cs="Times New Roman"/>
          <w:spacing w:val="-2"/>
        </w:rPr>
        <w:t>.</w:t>
      </w:r>
    </w:p>
    <w:p w:rsidR="00DD3011" w:rsidRPr="00DD3011" w:rsidRDefault="00DD3011" w:rsidP="00C30117">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Delivered real-time exposure management and catastrophe risk reporting using Palantir Foundry integrated with PySpark transformations.</w:t>
      </w:r>
    </w:p>
    <w:p w:rsidR="001A3B76" w:rsidRPr="00DD3011" w:rsidRDefault="001A3B76" w:rsidP="00C30117">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Monitored and tuned DynamoDB performance metrics using CloudWatch to maintain optimal throughput and latency.</w:t>
      </w:r>
    </w:p>
    <w:p w:rsidR="00030292" w:rsidRPr="00DD3011" w:rsidRDefault="00030292"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Collaborated with business stakeholders to define data governance and stewardship processes for MDM implementation.</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Ingested large datasets into AWS S3 and Redshift using Informatica Cloud and AWS Glue; orchestrated batch and streaming ETL processes using Spark on EMR and Lambda</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Participated in requirements gathering, TDD creation, and technical reviews; collaborated with functional and offshore teams to support agile delivery</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Ensured production support, data quality, access control, and audit readiness with custom monitoring, workflow management, and incident resolution</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 xml:space="preserve">Conducted system, integration, and unit testing; documented processes, created reusable components, and maintained </w:t>
      </w:r>
      <w:r w:rsidRPr="00DD3011">
        <w:rPr>
          <w:rFonts w:ascii="Times New Roman" w:hAnsi="Times New Roman" w:cs="Times New Roman"/>
          <w:spacing w:val="-2"/>
        </w:rPr>
        <w:lastRenderedPageBreak/>
        <w:t>comprehensive project documentation</w:t>
      </w:r>
    </w:p>
    <w:p w:rsidR="00AE22DF" w:rsidRPr="00DD3011" w:rsidRDefault="00AE22DF" w:rsidP="00AE22DF">
      <w:pPr>
        <w:rPr>
          <w:rFonts w:ascii="Times New Roman" w:eastAsia="Times New Roman" w:hAnsi="Times New Roman" w:cs="Times New Roman"/>
          <w:b/>
        </w:rPr>
      </w:pPr>
      <w:r w:rsidRPr="00DD3011">
        <w:rPr>
          <w:rFonts w:ascii="Times New Roman" w:eastAsia="Times New Roman" w:hAnsi="Times New Roman" w:cs="Times New Roman"/>
          <w:b/>
        </w:rPr>
        <w:t>Medco, Net Access-India                                                                                                          Feb 2015– Mar 2016</w:t>
      </w:r>
    </w:p>
    <w:p w:rsidR="00AE22DF" w:rsidRPr="00DD3011" w:rsidRDefault="00497FB5" w:rsidP="00AE22DF">
      <w:pPr>
        <w:rPr>
          <w:rFonts w:ascii="Times New Roman" w:eastAsia="Times New Roman" w:hAnsi="Times New Roman" w:cs="Times New Roman"/>
          <w:b/>
        </w:rPr>
      </w:pPr>
      <w:r w:rsidRPr="00DD3011">
        <w:rPr>
          <w:rFonts w:ascii="Times New Roman" w:eastAsia="Times New Roman" w:hAnsi="Times New Roman" w:cs="Times New Roman"/>
          <w:b/>
        </w:rPr>
        <w:t xml:space="preserve">Informatica/ </w:t>
      </w:r>
      <w:r w:rsidR="00AE22DF" w:rsidRPr="00DD3011">
        <w:rPr>
          <w:rFonts w:ascii="Times New Roman" w:eastAsia="Times New Roman" w:hAnsi="Times New Roman" w:cs="Times New Roman"/>
          <w:b/>
        </w:rPr>
        <w:t>Data Engineer</w:t>
      </w:r>
    </w:p>
    <w:p w:rsidR="00AE22DF" w:rsidRPr="00DD3011" w:rsidRDefault="00AE22DF" w:rsidP="00AE22DF">
      <w:pPr>
        <w:contextualSpacing/>
        <w:rPr>
          <w:rFonts w:ascii="Times New Roman" w:hAnsi="Times New Roman" w:cs="Times New Roman"/>
          <w:b/>
        </w:rPr>
      </w:pPr>
      <w:r w:rsidRPr="00DD3011">
        <w:rPr>
          <w:rFonts w:ascii="Times New Roman" w:hAnsi="Times New Roman" w:cs="Times New Roman"/>
          <w:b/>
        </w:rPr>
        <w:t>Responsibilities:</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and developed robust ETL pipelines using Informatica PowerCenter to support dimensional modeling, star schema designs, and Slowly Changing Dimensions (SCD)</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Created complex mappings, sessions, and workflows using transformations like Expression, Joiner, Aggregator, Lookup, Update Strategy, and Filter for efficient data integration</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Automated data processing and transformation tasks using Python and SAS scripts to align with evolving business logic and reporting needs</w:t>
      </w:r>
    </w:p>
    <w:p w:rsidR="00F9244A" w:rsidRPr="00DD3011" w:rsidRDefault="00F9244A" w:rsidP="00F9244A">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Conducted performance tuning and optimization of Scala-based data applications to ensure minimal latency and maximum throughput.</w:t>
      </w:r>
    </w:p>
    <w:p w:rsidR="00C30117" w:rsidRPr="00DD3011" w:rsidRDefault="00C30117" w:rsidP="00C30117">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Automated data ingestion and transformation using Informatica Cloud Mapping Designer with GCP Cloud Storage and BigQuery, enabling near real-time reporting.</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Implemented performance tuning techniques at the mapping, session, source, and target levels; developed PL/SQL procedures for index and constraint management during bulk loads</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Used mapping variables, parameter files, and pre/post-session routines to build flexible and efficient ETL workflows across dev, test, and prod environments</w:t>
      </w:r>
      <w:r w:rsidR="00C30117" w:rsidRPr="00DD3011">
        <w:rPr>
          <w:rFonts w:ascii="Times New Roman" w:hAnsi="Times New Roman" w:cs="Times New Roman"/>
          <w:spacing w:val="-2"/>
        </w:rPr>
        <w:t>.</w:t>
      </w:r>
    </w:p>
    <w:p w:rsidR="00EA4339" w:rsidRPr="00DD3011" w:rsidRDefault="00EA4339"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Documented Hadoop workflows and maintained best practices for data processing, storage, and retrieval.</w:t>
      </w:r>
    </w:p>
    <w:p w:rsidR="00C30117" w:rsidRPr="00DD3011" w:rsidRDefault="00C30117" w:rsidP="00C30117">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Implemented data security and compliance measures in GCP during ETL processing to ensure GDPR/CCPA compliance.</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Applied Monte Carlo Data Observability to monitor data quality, lineage, and reliability in Snowflake and BigQuery environments</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Coordinated requirements gathering, technical design, and documentation activities to ensure clarity and alignment across the ETL lifecycle</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Managed deployment and migration of mappings using Repository Manager and Workflow Manager, ensuring version control and session/job orchestration</w:t>
      </w:r>
    </w:p>
    <w:p w:rsidR="00AE22DF" w:rsidRPr="00DD3011" w:rsidRDefault="00AE22DF" w:rsidP="00AE22DF">
      <w:pPr>
        <w:tabs>
          <w:tab w:val="left" w:pos="732"/>
        </w:tabs>
        <w:contextualSpacing/>
        <w:rPr>
          <w:rFonts w:ascii="Times New Roman" w:hAnsi="Times New Roman" w:cs="Times New Roman"/>
          <w:spacing w:val="-2"/>
        </w:rPr>
      </w:pPr>
    </w:p>
    <w:p w:rsidR="00AE22DF" w:rsidRPr="00DD3011" w:rsidRDefault="00AE22DF" w:rsidP="00AE22DF">
      <w:pPr>
        <w:rPr>
          <w:rFonts w:ascii="Times New Roman" w:eastAsia="Times New Roman" w:hAnsi="Times New Roman" w:cs="Times New Roman"/>
          <w:b/>
        </w:rPr>
      </w:pPr>
      <w:r w:rsidRPr="00DD3011">
        <w:rPr>
          <w:rFonts w:ascii="Times New Roman" w:eastAsia="Times New Roman" w:hAnsi="Times New Roman" w:cs="Times New Roman"/>
          <w:b/>
        </w:rPr>
        <w:t>AdityaBirla, India</w:t>
      </w:r>
      <w:r w:rsidRPr="00DD3011">
        <w:rPr>
          <w:rFonts w:ascii="Times New Roman" w:eastAsia="Times New Roman" w:hAnsi="Times New Roman" w:cs="Times New Roman"/>
          <w:b/>
        </w:rPr>
        <w:tab/>
        <w:t xml:space="preserve">                                                                                                                  Aug 2014-Jan 2015 </w:t>
      </w:r>
    </w:p>
    <w:p w:rsidR="00AE22DF" w:rsidRPr="00DD3011" w:rsidRDefault="00AE22DF" w:rsidP="00AE22DF">
      <w:pPr>
        <w:rPr>
          <w:rFonts w:ascii="Times New Roman" w:eastAsia="Times New Roman" w:hAnsi="Times New Roman" w:cs="Times New Roman"/>
          <w:b/>
        </w:rPr>
      </w:pPr>
      <w:r w:rsidRPr="00DD3011">
        <w:rPr>
          <w:rFonts w:ascii="Times New Roman" w:eastAsia="Times New Roman" w:hAnsi="Times New Roman" w:cs="Times New Roman"/>
          <w:b/>
        </w:rPr>
        <w:t>Informatica Developer</w:t>
      </w:r>
    </w:p>
    <w:p w:rsidR="00AE22DF" w:rsidRPr="00DD3011" w:rsidRDefault="00AE22DF" w:rsidP="00AE22DF">
      <w:pPr>
        <w:tabs>
          <w:tab w:val="left" w:pos="732"/>
        </w:tabs>
        <w:contextualSpacing/>
        <w:rPr>
          <w:rFonts w:ascii="Times New Roman" w:hAnsi="Times New Roman" w:cs="Times New Roman"/>
          <w:b/>
          <w:spacing w:val="-2"/>
        </w:rPr>
      </w:pPr>
      <w:r w:rsidRPr="00DD3011">
        <w:rPr>
          <w:rFonts w:ascii="Times New Roman" w:hAnsi="Times New Roman" w:cs="Times New Roman"/>
          <w:b/>
          <w:spacing w:val="-2"/>
        </w:rPr>
        <w:t>Responsibilities:</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and implemented end-to-end ETL workflows using Informatica PowerCenter and PowerExchange (CDC) to extract Oracle source data and load into SQL Server-based data warehouses</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Built complex mappings and reusable components using transformations such as Router, Joiner, Aggregator, Expression, Lookup, Update Strategy, and Sequence Generator</w:t>
      </w:r>
    </w:p>
    <w:p w:rsidR="00982B7C" w:rsidRPr="00DD3011" w:rsidRDefault="00982B7C"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Well-versed in Agile methodologies (Scrum, Kanban) and DevOps practices, ensuring smooth CI/CD pipeline implementation and efficient software deployment.</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Applied SCD techniques to maintain historical dimension data; ensured data quality and consistency through robust mapping logic and transformation rules</w:t>
      </w:r>
      <w:r w:rsidR="00590E85" w:rsidRPr="00DD3011">
        <w:rPr>
          <w:rFonts w:ascii="Times New Roman" w:hAnsi="Times New Roman" w:cs="Times New Roman"/>
          <w:spacing w:val="-2"/>
        </w:rPr>
        <w:t>.</w:t>
      </w:r>
    </w:p>
    <w:p w:rsidR="00590E85" w:rsidRPr="00DD3011" w:rsidRDefault="00590E85"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Created aggregated customer behavioral datasets from CRM and CDP sources for marketing, sales, and product teams.</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PL/SQL scripts and Unix Shell scripts for data validation, job orchestration, and session scheduling in Informatica; used pmcmd for command-line session control</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Conducted source data analysis and collaborated with business stakeholders to gather requirements, define data models, and design technical solutions</w:t>
      </w:r>
      <w:r w:rsidR="00590E85" w:rsidRPr="00DD3011">
        <w:rPr>
          <w:rFonts w:ascii="Times New Roman" w:hAnsi="Times New Roman" w:cs="Times New Roman"/>
          <w:spacing w:val="-2"/>
        </w:rPr>
        <w:t>.</w:t>
      </w:r>
    </w:p>
    <w:p w:rsidR="00590E85" w:rsidRPr="00DD3011" w:rsidRDefault="00590E85"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Optimized ETL processes for CRM and CDP pipelines, improving data load times</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Performed data validation and statistical analysis using SQL, Python, R, and Excel to support business decision-making and ensure analytical accuracy</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Created detailed technical documentation including mapping specs, design documents, and change logs; managed code deployments across environments via deployment groups</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Implemented Informatica development best practices for maintainability, error handling, and performance optimization; supported production workflows and data warehouse architecture planning</w:t>
      </w:r>
    </w:p>
    <w:p w:rsidR="00AE22DF" w:rsidRPr="00DD3011" w:rsidRDefault="00AE22DF" w:rsidP="00AE22DF">
      <w:pPr>
        <w:tabs>
          <w:tab w:val="left" w:pos="732"/>
        </w:tabs>
        <w:contextualSpacing/>
        <w:rPr>
          <w:rFonts w:ascii="Times New Roman" w:hAnsi="Times New Roman" w:cs="Times New Roman"/>
          <w:spacing w:val="-2"/>
        </w:rPr>
      </w:pPr>
    </w:p>
    <w:p w:rsidR="00AE22DF" w:rsidRPr="00DD3011" w:rsidRDefault="00AE22DF" w:rsidP="00AE22DF">
      <w:pPr>
        <w:tabs>
          <w:tab w:val="left" w:pos="732"/>
        </w:tabs>
        <w:contextualSpacing/>
        <w:rPr>
          <w:rFonts w:ascii="Times New Roman" w:hAnsi="Times New Roman" w:cs="Times New Roman"/>
          <w:b/>
          <w:spacing w:val="-2"/>
        </w:rPr>
      </w:pPr>
      <w:r w:rsidRPr="00DD3011">
        <w:rPr>
          <w:rFonts w:ascii="Times New Roman" w:hAnsi="Times New Roman" w:cs="Times New Roman"/>
          <w:b/>
          <w:spacing w:val="-2"/>
        </w:rPr>
        <w:t xml:space="preserve">Concentrix, India                                                                                                                              Jun 2012-Aug 2014  </w:t>
      </w:r>
    </w:p>
    <w:p w:rsidR="00AE22DF" w:rsidRPr="00DD3011" w:rsidRDefault="00AE22DF" w:rsidP="00AE22DF">
      <w:pPr>
        <w:tabs>
          <w:tab w:val="left" w:pos="732"/>
        </w:tabs>
        <w:contextualSpacing/>
        <w:rPr>
          <w:rFonts w:ascii="Times New Roman" w:hAnsi="Times New Roman" w:cs="Times New Roman"/>
          <w:b/>
          <w:spacing w:val="-2"/>
        </w:rPr>
      </w:pPr>
      <w:r w:rsidRPr="00DD3011">
        <w:rPr>
          <w:rFonts w:ascii="Times New Roman" w:hAnsi="Times New Roman" w:cs="Times New Roman"/>
          <w:b/>
          <w:spacing w:val="-2"/>
        </w:rPr>
        <w:t>Informatica Developer</w:t>
      </w:r>
    </w:p>
    <w:p w:rsidR="00AE22DF" w:rsidRPr="00DD3011" w:rsidRDefault="00AE22DF" w:rsidP="00AE22DF">
      <w:pPr>
        <w:tabs>
          <w:tab w:val="left" w:pos="732"/>
        </w:tabs>
        <w:contextualSpacing/>
        <w:rPr>
          <w:rFonts w:ascii="Times New Roman" w:hAnsi="Times New Roman" w:cs="Times New Roman"/>
          <w:b/>
          <w:spacing w:val="-2"/>
        </w:rPr>
      </w:pPr>
      <w:r w:rsidRPr="00DD3011">
        <w:rPr>
          <w:rFonts w:ascii="Times New Roman" w:hAnsi="Times New Roman" w:cs="Times New Roman"/>
          <w:b/>
          <w:spacing w:val="-2"/>
        </w:rPr>
        <w:t>Responsibilities:</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Designed and developed complex ETL workflows using Informatica PowerCenter, leveraging transformations like Lookup, Router, Aggregator, Sorter, Filter, Joiner, Normalizer, and SQL Transformation</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Built high-performance data pipelines with support for large data volumes by implementing Source Qualifier and Lookup SQL overrides, persistent caches, and incremental aggregations</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dynamic mappings using parameters and parameter files; configured sessions with pre- and post-SQL commands for index and table optimization</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Created workflows using Event Wait, Command, Control, Email, and Link tasks to orchestrate scheduling logic and data file generation (daily, weekly, monthly)</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Implemented SCD logic to manage historical data in dimensional models and ensure accurate versioning in warehouse environments</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Developed and invoked PL/SQL procedures within ETL flows for table maintenance, conditional deletions, and pre-load data operations</w:t>
      </w:r>
    </w:p>
    <w:p w:rsidR="00AE22DF" w:rsidRPr="00DD3011" w:rsidRDefault="00AE22DF" w:rsidP="00AE22DF">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Created and modified Unix shell scripts to assist in automation and integration with Informatica sessions</w:t>
      </w:r>
    </w:p>
    <w:p w:rsidR="00D82AD4" w:rsidRPr="00DD3011" w:rsidRDefault="00AE22DF" w:rsidP="00D82AD4">
      <w:pPr>
        <w:pStyle w:val="ListParagraph"/>
        <w:numPr>
          <w:ilvl w:val="0"/>
          <w:numId w:val="8"/>
        </w:numPr>
        <w:tabs>
          <w:tab w:val="left" w:pos="732"/>
        </w:tabs>
        <w:spacing w:before="0"/>
        <w:contextualSpacing/>
        <w:rPr>
          <w:rFonts w:ascii="Times New Roman" w:hAnsi="Times New Roman" w:cs="Times New Roman"/>
          <w:spacing w:val="-2"/>
        </w:rPr>
      </w:pPr>
      <w:r w:rsidRPr="00DD3011">
        <w:rPr>
          <w:rFonts w:ascii="Times New Roman" w:hAnsi="Times New Roman" w:cs="Times New Roman"/>
          <w:spacing w:val="-2"/>
        </w:rPr>
        <w:t>Provided data loads and defect fixes during QA cycles, and handled code migration and deployment activities across environments</w:t>
      </w:r>
      <w:r w:rsidR="003D73D5" w:rsidRPr="00DD3011">
        <w:rPr>
          <w:rFonts w:ascii="Times New Roman" w:hAnsi="Times New Roman" w:cs="Times New Roman"/>
          <w:spacing w:val="-2"/>
        </w:rPr>
        <w:t>.</w:t>
      </w:r>
    </w:p>
    <w:p w:rsidR="00D82AD4" w:rsidRPr="00DD3011" w:rsidRDefault="00D82AD4" w:rsidP="00D82AD4">
      <w:pPr>
        <w:tabs>
          <w:tab w:val="left" w:pos="732"/>
        </w:tabs>
        <w:contextualSpacing/>
        <w:rPr>
          <w:rFonts w:ascii="Times New Roman" w:hAnsi="Times New Roman" w:cs="Times New Roman"/>
          <w:spacing w:val="-2"/>
        </w:rPr>
      </w:pPr>
    </w:p>
    <w:sectPr w:rsidR="00D82AD4" w:rsidRPr="00DD3011" w:rsidSect="003E6A87">
      <w:headerReference w:type="first" r:id="rId9"/>
      <w:pgSz w:w="12240" w:h="20160" w:code="5"/>
      <w:pgMar w:top="-461" w:right="720" w:bottom="720" w:left="720" w:header="142"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23EE" w:rsidRDefault="007E23EE" w:rsidP="00CF66A1">
      <w:r>
        <w:separator/>
      </w:r>
    </w:p>
  </w:endnote>
  <w:endnote w:type="continuationSeparator" w:id="1">
    <w:p w:rsidR="007E23EE" w:rsidRDefault="007E23EE" w:rsidP="00CF66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TIX Two Text">
    <w:altName w:val="Times New Roman"/>
    <w:charset w:val="00"/>
    <w:family w:val="auto"/>
    <w:pitch w:val="variable"/>
    <w:sig w:usb0="A00002FF" w:usb1="0000001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bany">
    <w:altName w:val="Arial"/>
    <w:charset w:val="00"/>
    <w:family w:val="swiss"/>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23EE" w:rsidRDefault="007E23EE" w:rsidP="00CF66A1">
      <w:r>
        <w:separator/>
      </w:r>
    </w:p>
  </w:footnote>
  <w:footnote w:type="continuationSeparator" w:id="1">
    <w:p w:rsidR="007E23EE" w:rsidRDefault="007E23EE" w:rsidP="00CF66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FDD" w:rsidRDefault="00C34FDD" w:rsidP="008840DB">
    <w:pPr>
      <w:pStyle w:val="Header"/>
      <w:tabs>
        <w:tab w:val="center" w:pos="10800"/>
      </w:tabs>
    </w:pPr>
  </w:p>
  <w:p w:rsidR="00C34FDD" w:rsidRPr="003A6187" w:rsidRDefault="00C34FDD" w:rsidP="008840DB">
    <w:pPr>
      <w:pStyle w:val="Header"/>
    </w:pPr>
  </w:p>
  <w:p w:rsidR="00C34FDD" w:rsidRDefault="00C34FDD" w:rsidP="008840DB">
    <w:pPr>
      <w:pStyle w:val="Header"/>
      <w:tabs>
        <w:tab w:val="left" w:pos="4110"/>
        <w:tab w:val="left" w:pos="4680"/>
      </w:tabs>
    </w:pPr>
    <w:r>
      <w:tab/>
    </w:r>
    <w:r>
      <w:tab/>
    </w:r>
  </w:p>
  <w:p w:rsidR="00C34FDD" w:rsidRDefault="00C34FDD" w:rsidP="008840DB">
    <w:pPr>
      <w:pStyle w:val="Header"/>
    </w:pPr>
  </w:p>
  <w:p w:rsidR="00C34FDD" w:rsidRDefault="00C34FDD" w:rsidP="008840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3"/>
    <w:lvl w:ilvl="0">
      <w:start w:val="1"/>
      <w:numFmt w:val="decimal"/>
      <w:pStyle w:val="Bullet"/>
      <w:lvlText w:val="%1."/>
      <w:lvlJc w:val="left"/>
      <w:pPr>
        <w:tabs>
          <w:tab w:val="num" w:pos="720"/>
        </w:tabs>
      </w:pPr>
    </w:lvl>
  </w:abstractNum>
  <w:abstractNum w:abstractNumId="1">
    <w:nsid w:val="00000002"/>
    <w:multiLevelType w:val="singleLevel"/>
    <w:tmpl w:val="00000002"/>
    <w:name w:val="WW8Num44"/>
    <w:lvl w:ilvl="0">
      <w:start w:val="1"/>
      <w:numFmt w:val="decimal"/>
      <w:lvlText w:val="%1."/>
      <w:lvlJc w:val="left"/>
      <w:pPr>
        <w:tabs>
          <w:tab w:val="num" w:pos="720"/>
        </w:tabs>
      </w:pPr>
    </w:lvl>
  </w:abstractNum>
  <w:abstractNum w:abstractNumId="2">
    <w:nsid w:val="00000003"/>
    <w:multiLevelType w:val="singleLevel"/>
    <w:tmpl w:val="00000003"/>
    <w:name w:val="WW8Num46"/>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51"/>
    <w:lvl w:ilvl="0">
      <w:start w:val="1"/>
      <w:numFmt w:val="decimal"/>
      <w:lvlText w:val="%1."/>
      <w:lvlJc w:val="left"/>
      <w:pPr>
        <w:tabs>
          <w:tab w:val="num" w:pos="1080"/>
        </w:tabs>
      </w:pPr>
    </w:lvl>
  </w:abstractNum>
  <w:abstractNum w:abstractNumId="4">
    <w:nsid w:val="00000006"/>
    <w:multiLevelType w:val="singleLevel"/>
    <w:tmpl w:val="00000006"/>
    <w:name w:val="WW8Num10"/>
    <w:lvl w:ilvl="0">
      <w:start w:val="1"/>
      <w:numFmt w:val="bullet"/>
      <w:lvlText w:val=""/>
      <w:lvlJc w:val="left"/>
      <w:pPr>
        <w:tabs>
          <w:tab w:val="num" w:pos="0"/>
        </w:tabs>
        <w:ind w:left="720" w:hanging="360"/>
      </w:pPr>
      <w:rPr>
        <w:rFonts w:ascii="Symbol" w:hAnsi="Symbol" w:cs="Symbol" w:hint="default"/>
        <w:sz w:val="20"/>
        <w:szCs w:val="20"/>
      </w:rPr>
    </w:lvl>
  </w:abstractNum>
  <w:abstractNum w:abstractNumId="5">
    <w:nsid w:val="0000000B"/>
    <w:multiLevelType w:val="singleLevel"/>
    <w:tmpl w:val="0000000B"/>
    <w:name w:val="WW8Num24"/>
    <w:lvl w:ilvl="0">
      <w:start w:val="1"/>
      <w:numFmt w:val="bullet"/>
      <w:lvlText w:val=""/>
      <w:lvlJc w:val="left"/>
      <w:pPr>
        <w:tabs>
          <w:tab w:val="num" w:pos="0"/>
        </w:tabs>
        <w:ind w:left="720" w:hanging="360"/>
      </w:pPr>
      <w:rPr>
        <w:rFonts w:ascii="Symbol" w:hAnsi="Symbol" w:cs="Symbol" w:hint="default"/>
        <w:sz w:val="20"/>
        <w:szCs w:val="20"/>
      </w:rPr>
    </w:lvl>
  </w:abstractNum>
  <w:abstractNum w:abstractNumId="6">
    <w:nsid w:val="0000000C"/>
    <w:multiLevelType w:val="singleLevel"/>
    <w:tmpl w:val="0000000C"/>
    <w:name w:val="WW8Num26"/>
    <w:lvl w:ilvl="0">
      <w:start w:val="1"/>
      <w:numFmt w:val="bullet"/>
      <w:lvlText w:val=""/>
      <w:lvlJc w:val="left"/>
      <w:pPr>
        <w:tabs>
          <w:tab w:val="num" w:pos="0"/>
        </w:tabs>
        <w:ind w:left="720" w:hanging="360"/>
      </w:pPr>
      <w:rPr>
        <w:rFonts w:ascii="Symbol" w:hAnsi="Symbol" w:cs="Symbol" w:hint="default"/>
        <w:sz w:val="20"/>
        <w:szCs w:val="20"/>
      </w:rPr>
    </w:lvl>
  </w:abstractNum>
  <w:abstractNum w:abstractNumId="7">
    <w:nsid w:val="056C1E74"/>
    <w:multiLevelType w:val="hybridMultilevel"/>
    <w:tmpl w:val="20C44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0372F6"/>
    <w:multiLevelType w:val="hybridMultilevel"/>
    <w:tmpl w:val="41501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5D3E86"/>
    <w:multiLevelType w:val="hybridMultilevel"/>
    <w:tmpl w:val="9C169D1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nsid w:val="13C36471"/>
    <w:multiLevelType w:val="hybridMultilevel"/>
    <w:tmpl w:val="297E2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924D5A"/>
    <w:multiLevelType w:val="multilevel"/>
    <w:tmpl w:val="7E0E7686"/>
    <w:lvl w:ilvl="0">
      <w:numFmt w:val="bullet"/>
      <w:lvlText w:val="●"/>
      <w:lvlJc w:val="left"/>
      <w:pPr>
        <w:ind w:left="839" w:hanging="317"/>
      </w:pPr>
      <w:rPr>
        <w:rFonts w:ascii="Times New Roman" w:eastAsia="Times New Roman" w:hAnsi="Times New Roman" w:cs="Times New Roman"/>
        <w:sz w:val="24"/>
        <w:szCs w:val="24"/>
      </w:rPr>
    </w:lvl>
    <w:lvl w:ilvl="1">
      <w:numFmt w:val="bullet"/>
      <w:lvlText w:val="•"/>
      <w:lvlJc w:val="left"/>
      <w:pPr>
        <w:ind w:left="1878" w:hanging="316"/>
      </w:pPr>
    </w:lvl>
    <w:lvl w:ilvl="2">
      <w:numFmt w:val="bullet"/>
      <w:lvlText w:val="•"/>
      <w:lvlJc w:val="left"/>
      <w:pPr>
        <w:ind w:left="2916" w:hanging="316"/>
      </w:pPr>
    </w:lvl>
    <w:lvl w:ilvl="3">
      <w:numFmt w:val="bullet"/>
      <w:lvlText w:val="•"/>
      <w:lvlJc w:val="left"/>
      <w:pPr>
        <w:ind w:left="3954" w:hanging="317"/>
      </w:pPr>
    </w:lvl>
    <w:lvl w:ilvl="4">
      <w:numFmt w:val="bullet"/>
      <w:lvlText w:val="•"/>
      <w:lvlJc w:val="left"/>
      <w:pPr>
        <w:ind w:left="4992" w:hanging="317"/>
      </w:pPr>
    </w:lvl>
    <w:lvl w:ilvl="5">
      <w:numFmt w:val="bullet"/>
      <w:lvlText w:val="•"/>
      <w:lvlJc w:val="left"/>
      <w:pPr>
        <w:ind w:left="6030" w:hanging="317"/>
      </w:pPr>
    </w:lvl>
    <w:lvl w:ilvl="6">
      <w:numFmt w:val="bullet"/>
      <w:lvlText w:val="•"/>
      <w:lvlJc w:val="left"/>
      <w:pPr>
        <w:ind w:left="7068" w:hanging="317"/>
      </w:pPr>
    </w:lvl>
    <w:lvl w:ilvl="7">
      <w:numFmt w:val="bullet"/>
      <w:lvlText w:val="•"/>
      <w:lvlJc w:val="left"/>
      <w:pPr>
        <w:ind w:left="8106" w:hanging="317"/>
      </w:pPr>
    </w:lvl>
    <w:lvl w:ilvl="8">
      <w:numFmt w:val="bullet"/>
      <w:lvlText w:val="•"/>
      <w:lvlJc w:val="left"/>
      <w:pPr>
        <w:ind w:left="9144" w:hanging="317"/>
      </w:pPr>
    </w:lvl>
  </w:abstractNum>
  <w:abstractNum w:abstractNumId="12">
    <w:nsid w:val="195518A1"/>
    <w:multiLevelType w:val="multilevel"/>
    <w:tmpl w:val="0820F3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205B7C72"/>
    <w:multiLevelType w:val="hybridMultilevel"/>
    <w:tmpl w:val="0B82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66796E"/>
    <w:multiLevelType w:val="hybridMultilevel"/>
    <w:tmpl w:val="68AAD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400405D"/>
    <w:multiLevelType w:val="hybridMultilevel"/>
    <w:tmpl w:val="F7AABB30"/>
    <w:lvl w:ilvl="0" w:tplc="CB423D16">
      <w:numFmt w:val="bullet"/>
      <w:lvlText w:val="•"/>
      <w:lvlJc w:val="left"/>
      <w:pPr>
        <w:ind w:left="822" w:hanging="360"/>
      </w:pPr>
      <w:rPr>
        <w:rFonts w:ascii="Calibri" w:eastAsia="Calibri" w:hAnsi="Calibri" w:cs="Calibri" w:hint="default"/>
        <w:b w:val="0"/>
        <w:bCs w:val="0"/>
        <w:i w:val="0"/>
        <w:iCs w:val="0"/>
        <w:spacing w:val="0"/>
        <w:w w:val="100"/>
        <w:sz w:val="22"/>
        <w:szCs w:val="22"/>
        <w:lang w:val="en-US" w:eastAsia="en-US" w:bidi="ar-SA"/>
      </w:rPr>
    </w:lvl>
    <w:lvl w:ilvl="1" w:tplc="D0EA441E">
      <w:numFmt w:val="bullet"/>
      <w:lvlText w:val="•"/>
      <w:lvlJc w:val="left"/>
      <w:pPr>
        <w:ind w:left="1788" w:hanging="360"/>
      </w:pPr>
      <w:rPr>
        <w:rFonts w:hint="default"/>
        <w:lang w:val="en-US" w:eastAsia="en-US" w:bidi="ar-SA"/>
      </w:rPr>
    </w:lvl>
    <w:lvl w:ilvl="2" w:tplc="AB8810EA">
      <w:numFmt w:val="bullet"/>
      <w:lvlText w:val="•"/>
      <w:lvlJc w:val="left"/>
      <w:pPr>
        <w:ind w:left="2756" w:hanging="360"/>
      </w:pPr>
      <w:rPr>
        <w:rFonts w:hint="default"/>
        <w:lang w:val="en-US" w:eastAsia="en-US" w:bidi="ar-SA"/>
      </w:rPr>
    </w:lvl>
    <w:lvl w:ilvl="3" w:tplc="640CB95C">
      <w:numFmt w:val="bullet"/>
      <w:lvlText w:val="•"/>
      <w:lvlJc w:val="left"/>
      <w:pPr>
        <w:ind w:left="3725" w:hanging="360"/>
      </w:pPr>
      <w:rPr>
        <w:rFonts w:hint="default"/>
        <w:lang w:val="en-US" w:eastAsia="en-US" w:bidi="ar-SA"/>
      </w:rPr>
    </w:lvl>
    <w:lvl w:ilvl="4" w:tplc="AA5E5810">
      <w:numFmt w:val="bullet"/>
      <w:lvlText w:val="•"/>
      <w:lvlJc w:val="left"/>
      <w:pPr>
        <w:ind w:left="4693" w:hanging="360"/>
      </w:pPr>
      <w:rPr>
        <w:rFonts w:hint="default"/>
        <w:lang w:val="en-US" w:eastAsia="en-US" w:bidi="ar-SA"/>
      </w:rPr>
    </w:lvl>
    <w:lvl w:ilvl="5" w:tplc="BD423E20">
      <w:numFmt w:val="bullet"/>
      <w:lvlText w:val="•"/>
      <w:lvlJc w:val="left"/>
      <w:pPr>
        <w:ind w:left="5662" w:hanging="360"/>
      </w:pPr>
      <w:rPr>
        <w:rFonts w:hint="default"/>
        <w:lang w:val="en-US" w:eastAsia="en-US" w:bidi="ar-SA"/>
      </w:rPr>
    </w:lvl>
    <w:lvl w:ilvl="6" w:tplc="DE3AE2C2">
      <w:numFmt w:val="bullet"/>
      <w:lvlText w:val="•"/>
      <w:lvlJc w:val="left"/>
      <w:pPr>
        <w:ind w:left="6630" w:hanging="360"/>
      </w:pPr>
      <w:rPr>
        <w:rFonts w:hint="default"/>
        <w:lang w:val="en-US" w:eastAsia="en-US" w:bidi="ar-SA"/>
      </w:rPr>
    </w:lvl>
    <w:lvl w:ilvl="7" w:tplc="D324AFB0">
      <w:numFmt w:val="bullet"/>
      <w:lvlText w:val="•"/>
      <w:lvlJc w:val="left"/>
      <w:pPr>
        <w:ind w:left="7598" w:hanging="360"/>
      </w:pPr>
      <w:rPr>
        <w:rFonts w:hint="default"/>
        <w:lang w:val="en-US" w:eastAsia="en-US" w:bidi="ar-SA"/>
      </w:rPr>
    </w:lvl>
    <w:lvl w:ilvl="8" w:tplc="9CD045D4">
      <w:numFmt w:val="bullet"/>
      <w:lvlText w:val="•"/>
      <w:lvlJc w:val="left"/>
      <w:pPr>
        <w:ind w:left="8567" w:hanging="360"/>
      </w:pPr>
      <w:rPr>
        <w:rFonts w:hint="default"/>
        <w:lang w:val="en-US" w:eastAsia="en-US" w:bidi="ar-SA"/>
      </w:rPr>
    </w:lvl>
  </w:abstractNum>
  <w:abstractNum w:abstractNumId="16">
    <w:nsid w:val="25BC5C8D"/>
    <w:multiLevelType w:val="hybridMultilevel"/>
    <w:tmpl w:val="9FEA6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7937332"/>
    <w:multiLevelType w:val="hybridMultilevel"/>
    <w:tmpl w:val="300A4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5162AE"/>
    <w:multiLevelType w:val="hybridMultilevel"/>
    <w:tmpl w:val="034C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7542BD"/>
    <w:multiLevelType w:val="multilevel"/>
    <w:tmpl w:val="2262934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nsid w:val="2E0248E3"/>
    <w:multiLevelType w:val="hybridMultilevel"/>
    <w:tmpl w:val="DBD4F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EE95242"/>
    <w:multiLevelType w:val="hybridMultilevel"/>
    <w:tmpl w:val="D20CBBA4"/>
    <w:lvl w:ilvl="0" w:tplc="0409000B">
      <w:start w:val="1"/>
      <w:numFmt w:val="bullet"/>
      <w:lvlText w:val=""/>
      <w:lvlJc w:val="left"/>
      <w:pPr>
        <w:tabs>
          <w:tab w:val="num" w:pos="75"/>
        </w:tabs>
        <w:ind w:left="75"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048726B"/>
    <w:multiLevelType w:val="hybridMultilevel"/>
    <w:tmpl w:val="80B2B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26164FE"/>
    <w:multiLevelType w:val="hybridMultilevel"/>
    <w:tmpl w:val="492440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8F00527"/>
    <w:multiLevelType w:val="hybridMultilevel"/>
    <w:tmpl w:val="9AC2A19A"/>
    <w:lvl w:ilvl="0" w:tplc="FD9AB454">
      <w:numFmt w:val="bullet"/>
      <w:lvlText w:val="●"/>
      <w:lvlJc w:val="left"/>
      <w:pPr>
        <w:ind w:left="732" w:hanging="360"/>
      </w:pPr>
      <w:rPr>
        <w:rFonts w:ascii="Microsoft Sans Serif" w:eastAsia="Microsoft Sans Serif" w:hAnsi="Microsoft Sans Serif" w:cs="Microsoft Sans Serif" w:hint="default"/>
        <w:spacing w:val="0"/>
        <w:w w:val="100"/>
        <w:lang w:val="en-US" w:eastAsia="en-US" w:bidi="ar-SA"/>
      </w:rPr>
    </w:lvl>
    <w:lvl w:ilvl="1" w:tplc="B35A3880">
      <w:numFmt w:val="bullet"/>
      <w:lvlText w:val="•"/>
      <w:lvlJc w:val="left"/>
      <w:pPr>
        <w:ind w:left="1716" w:hanging="360"/>
      </w:pPr>
      <w:rPr>
        <w:rFonts w:hint="default"/>
        <w:lang w:val="en-US" w:eastAsia="en-US" w:bidi="ar-SA"/>
      </w:rPr>
    </w:lvl>
    <w:lvl w:ilvl="2" w:tplc="1932D996">
      <w:numFmt w:val="bullet"/>
      <w:lvlText w:val="•"/>
      <w:lvlJc w:val="left"/>
      <w:pPr>
        <w:ind w:left="2692" w:hanging="360"/>
      </w:pPr>
      <w:rPr>
        <w:rFonts w:hint="default"/>
        <w:lang w:val="en-US" w:eastAsia="en-US" w:bidi="ar-SA"/>
      </w:rPr>
    </w:lvl>
    <w:lvl w:ilvl="3" w:tplc="0BC85CF0">
      <w:numFmt w:val="bullet"/>
      <w:lvlText w:val="•"/>
      <w:lvlJc w:val="left"/>
      <w:pPr>
        <w:ind w:left="3669" w:hanging="360"/>
      </w:pPr>
      <w:rPr>
        <w:rFonts w:hint="default"/>
        <w:lang w:val="en-US" w:eastAsia="en-US" w:bidi="ar-SA"/>
      </w:rPr>
    </w:lvl>
    <w:lvl w:ilvl="4" w:tplc="C7CA3BF0">
      <w:numFmt w:val="bullet"/>
      <w:lvlText w:val="•"/>
      <w:lvlJc w:val="left"/>
      <w:pPr>
        <w:ind w:left="4645" w:hanging="360"/>
      </w:pPr>
      <w:rPr>
        <w:rFonts w:hint="default"/>
        <w:lang w:val="en-US" w:eastAsia="en-US" w:bidi="ar-SA"/>
      </w:rPr>
    </w:lvl>
    <w:lvl w:ilvl="5" w:tplc="D3A2AA86">
      <w:numFmt w:val="bullet"/>
      <w:lvlText w:val="•"/>
      <w:lvlJc w:val="left"/>
      <w:pPr>
        <w:ind w:left="5622" w:hanging="360"/>
      </w:pPr>
      <w:rPr>
        <w:rFonts w:hint="default"/>
        <w:lang w:val="en-US" w:eastAsia="en-US" w:bidi="ar-SA"/>
      </w:rPr>
    </w:lvl>
    <w:lvl w:ilvl="6" w:tplc="6D6C44E0">
      <w:numFmt w:val="bullet"/>
      <w:lvlText w:val="•"/>
      <w:lvlJc w:val="left"/>
      <w:pPr>
        <w:ind w:left="6598" w:hanging="360"/>
      </w:pPr>
      <w:rPr>
        <w:rFonts w:hint="default"/>
        <w:lang w:val="en-US" w:eastAsia="en-US" w:bidi="ar-SA"/>
      </w:rPr>
    </w:lvl>
    <w:lvl w:ilvl="7" w:tplc="BBD468F6">
      <w:numFmt w:val="bullet"/>
      <w:lvlText w:val="•"/>
      <w:lvlJc w:val="left"/>
      <w:pPr>
        <w:ind w:left="7574" w:hanging="360"/>
      </w:pPr>
      <w:rPr>
        <w:rFonts w:hint="default"/>
        <w:lang w:val="en-US" w:eastAsia="en-US" w:bidi="ar-SA"/>
      </w:rPr>
    </w:lvl>
    <w:lvl w:ilvl="8" w:tplc="1D86DCC0">
      <w:numFmt w:val="bullet"/>
      <w:lvlText w:val="•"/>
      <w:lvlJc w:val="left"/>
      <w:pPr>
        <w:ind w:left="8551" w:hanging="360"/>
      </w:pPr>
      <w:rPr>
        <w:rFonts w:hint="default"/>
        <w:lang w:val="en-US" w:eastAsia="en-US" w:bidi="ar-SA"/>
      </w:rPr>
    </w:lvl>
  </w:abstractNum>
  <w:abstractNum w:abstractNumId="25">
    <w:nsid w:val="42A3231E"/>
    <w:multiLevelType w:val="multilevel"/>
    <w:tmpl w:val="FE0CA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45422DEC"/>
    <w:multiLevelType w:val="multilevel"/>
    <w:tmpl w:val="45422DEC"/>
    <w:lvl w:ilvl="0">
      <w:start w:val="1"/>
      <w:numFmt w:val="bullet"/>
      <w:lvlText w:val="•"/>
      <w:lvlJc w:val="left"/>
      <w:pPr>
        <w:ind w:left="0"/>
      </w:pPr>
      <w:rPr>
        <w:rFonts w:ascii="Calibri Light" w:eastAsia="Arial" w:hAnsi="Calibri Light" w:cs="Arial" w:hint="default"/>
        <w:b w:val="0"/>
        <w:i w:val="0"/>
        <w:strike w:val="0"/>
        <w:dstrike w:val="0"/>
        <w:color w:val="000000"/>
        <w:sz w:val="32"/>
        <w:szCs w:val="32"/>
        <w:u w:val="none" w:color="000000"/>
        <w:shd w:val="clear" w:color="auto" w:fill="auto"/>
      </w:rPr>
    </w:lvl>
    <w:lvl w:ilvl="1" w:tentative="1">
      <w:start w:val="1"/>
      <w:numFmt w:val="bullet"/>
      <w:lvlText w:val="o"/>
      <w:lvlJc w:val="left"/>
      <w:pPr>
        <w:ind w:left="967"/>
      </w:pPr>
      <w:rPr>
        <w:rFonts w:ascii="Arial" w:eastAsia="Arial" w:hAnsi="Arial" w:cs="Arial"/>
        <w:b w:val="0"/>
        <w:i w:val="0"/>
        <w:strike w:val="0"/>
        <w:dstrike w:val="0"/>
        <w:color w:val="000000"/>
        <w:sz w:val="18"/>
        <w:szCs w:val="18"/>
        <w:u w:val="none" w:color="000000"/>
        <w:shd w:val="clear" w:color="auto" w:fill="auto"/>
      </w:rPr>
    </w:lvl>
    <w:lvl w:ilvl="2" w:tentative="1">
      <w:start w:val="1"/>
      <w:numFmt w:val="bullet"/>
      <w:lvlText w:val="▪"/>
      <w:lvlJc w:val="left"/>
      <w:pPr>
        <w:ind w:left="1687"/>
      </w:pPr>
      <w:rPr>
        <w:rFonts w:ascii="Arial" w:eastAsia="Arial" w:hAnsi="Arial" w:cs="Arial"/>
        <w:b w:val="0"/>
        <w:i w:val="0"/>
        <w:strike w:val="0"/>
        <w:dstrike w:val="0"/>
        <w:color w:val="000000"/>
        <w:sz w:val="18"/>
        <w:szCs w:val="18"/>
        <w:u w:val="none" w:color="000000"/>
        <w:shd w:val="clear" w:color="auto" w:fill="auto"/>
      </w:rPr>
    </w:lvl>
    <w:lvl w:ilvl="3" w:tentative="1">
      <w:start w:val="1"/>
      <w:numFmt w:val="bullet"/>
      <w:lvlText w:val="•"/>
      <w:lvlJc w:val="left"/>
      <w:pPr>
        <w:ind w:left="2407"/>
      </w:pPr>
      <w:rPr>
        <w:rFonts w:ascii="Arial" w:eastAsia="Arial" w:hAnsi="Arial" w:cs="Arial"/>
        <w:b w:val="0"/>
        <w:i w:val="0"/>
        <w:strike w:val="0"/>
        <w:dstrike w:val="0"/>
        <w:color w:val="000000"/>
        <w:sz w:val="18"/>
        <w:szCs w:val="18"/>
        <w:u w:val="none" w:color="000000"/>
        <w:shd w:val="clear" w:color="auto" w:fill="auto"/>
      </w:rPr>
    </w:lvl>
    <w:lvl w:ilvl="4" w:tentative="1">
      <w:start w:val="1"/>
      <w:numFmt w:val="bullet"/>
      <w:lvlText w:val="o"/>
      <w:lvlJc w:val="left"/>
      <w:pPr>
        <w:ind w:left="3127"/>
      </w:pPr>
      <w:rPr>
        <w:rFonts w:ascii="Arial" w:eastAsia="Arial" w:hAnsi="Arial" w:cs="Arial"/>
        <w:b w:val="0"/>
        <w:i w:val="0"/>
        <w:strike w:val="0"/>
        <w:dstrike w:val="0"/>
        <w:color w:val="000000"/>
        <w:sz w:val="18"/>
        <w:szCs w:val="18"/>
        <w:u w:val="none" w:color="000000"/>
        <w:shd w:val="clear" w:color="auto" w:fill="auto"/>
      </w:rPr>
    </w:lvl>
    <w:lvl w:ilvl="5" w:tentative="1">
      <w:start w:val="1"/>
      <w:numFmt w:val="bullet"/>
      <w:lvlText w:val="▪"/>
      <w:lvlJc w:val="left"/>
      <w:pPr>
        <w:ind w:left="3847"/>
      </w:pPr>
      <w:rPr>
        <w:rFonts w:ascii="Arial" w:eastAsia="Arial" w:hAnsi="Arial" w:cs="Arial"/>
        <w:b w:val="0"/>
        <w:i w:val="0"/>
        <w:strike w:val="0"/>
        <w:dstrike w:val="0"/>
        <w:color w:val="000000"/>
        <w:sz w:val="18"/>
        <w:szCs w:val="18"/>
        <w:u w:val="none" w:color="000000"/>
        <w:shd w:val="clear" w:color="auto" w:fill="auto"/>
      </w:rPr>
    </w:lvl>
    <w:lvl w:ilvl="6" w:tentative="1">
      <w:start w:val="1"/>
      <w:numFmt w:val="bullet"/>
      <w:lvlText w:val="•"/>
      <w:lvlJc w:val="left"/>
      <w:pPr>
        <w:ind w:left="4567"/>
      </w:pPr>
      <w:rPr>
        <w:rFonts w:ascii="Arial" w:eastAsia="Arial" w:hAnsi="Arial" w:cs="Arial"/>
        <w:b w:val="0"/>
        <w:i w:val="0"/>
        <w:strike w:val="0"/>
        <w:dstrike w:val="0"/>
        <w:color w:val="000000"/>
        <w:sz w:val="18"/>
        <w:szCs w:val="18"/>
        <w:u w:val="none" w:color="000000"/>
        <w:shd w:val="clear" w:color="auto" w:fill="auto"/>
      </w:rPr>
    </w:lvl>
    <w:lvl w:ilvl="7" w:tentative="1">
      <w:start w:val="1"/>
      <w:numFmt w:val="bullet"/>
      <w:lvlText w:val="o"/>
      <w:lvlJc w:val="left"/>
      <w:pPr>
        <w:ind w:left="5287"/>
      </w:pPr>
      <w:rPr>
        <w:rFonts w:ascii="Arial" w:eastAsia="Arial" w:hAnsi="Arial" w:cs="Arial"/>
        <w:b w:val="0"/>
        <w:i w:val="0"/>
        <w:strike w:val="0"/>
        <w:dstrike w:val="0"/>
        <w:color w:val="000000"/>
        <w:sz w:val="18"/>
        <w:szCs w:val="18"/>
        <w:u w:val="none" w:color="000000"/>
        <w:shd w:val="clear" w:color="auto" w:fill="auto"/>
      </w:rPr>
    </w:lvl>
    <w:lvl w:ilvl="8" w:tentative="1">
      <w:start w:val="1"/>
      <w:numFmt w:val="bullet"/>
      <w:lvlText w:val="▪"/>
      <w:lvlJc w:val="left"/>
      <w:pPr>
        <w:ind w:left="6007"/>
      </w:pPr>
      <w:rPr>
        <w:rFonts w:ascii="Arial" w:eastAsia="Arial" w:hAnsi="Arial" w:cs="Arial"/>
        <w:b w:val="0"/>
        <w:i w:val="0"/>
        <w:strike w:val="0"/>
        <w:dstrike w:val="0"/>
        <w:color w:val="000000"/>
        <w:sz w:val="18"/>
        <w:szCs w:val="18"/>
        <w:u w:val="none" w:color="000000"/>
        <w:shd w:val="clear" w:color="auto" w:fill="auto"/>
      </w:rPr>
    </w:lvl>
  </w:abstractNum>
  <w:abstractNum w:abstractNumId="27">
    <w:nsid w:val="46850DF0"/>
    <w:multiLevelType w:val="hybridMultilevel"/>
    <w:tmpl w:val="C7F0CAB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8">
    <w:nsid w:val="48AC3ADC"/>
    <w:multiLevelType w:val="hybridMultilevel"/>
    <w:tmpl w:val="9CD4F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B140F06"/>
    <w:multiLevelType w:val="multilevel"/>
    <w:tmpl w:val="12B0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493C49"/>
    <w:multiLevelType w:val="hybridMultilevel"/>
    <w:tmpl w:val="1D663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E320B97"/>
    <w:multiLevelType w:val="hybridMultilevel"/>
    <w:tmpl w:val="A3DC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512BC4"/>
    <w:multiLevelType w:val="multilevel"/>
    <w:tmpl w:val="60086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53FF19F3"/>
    <w:multiLevelType w:val="hybridMultilevel"/>
    <w:tmpl w:val="81D41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4C8393F"/>
    <w:multiLevelType w:val="hybridMultilevel"/>
    <w:tmpl w:val="D6CCF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A2E51DF"/>
    <w:multiLevelType w:val="hybridMultilevel"/>
    <w:tmpl w:val="37365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BAF16DC"/>
    <w:multiLevelType w:val="hybridMultilevel"/>
    <w:tmpl w:val="440A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CD06A3B"/>
    <w:multiLevelType w:val="hybridMultilevel"/>
    <w:tmpl w:val="370C1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9556FE"/>
    <w:multiLevelType w:val="hybridMultilevel"/>
    <w:tmpl w:val="01B6EDA2"/>
    <w:lvl w:ilvl="0" w:tplc="04090001">
      <w:start w:val="1"/>
      <w:numFmt w:val="bullet"/>
      <w:lvlText w:val=""/>
      <w:lvlJc w:val="left"/>
      <w:pPr>
        <w:ind w:left="806" w:hanging="360"/>
      </w:pPr>
      <w:rPr>
        <w:rFonts w:ascii="Symbol" w:hAnsi="Symbol" w:hint="default"/>
      </w:rPr>
    </w:lvl>
    <w:lvl w:ilvl="1" w:tplc="FFFFFFFF" w:tentative="1">
      <w:start w:val="1"/>
      <w:numFmt w:val="lowerLetter"/>
      <w:lvlText w:val="%2."/>
      <w:lvlJc w:val="left"/>
      <w:pPr>
        <w:ind w:left="1526" w:hanging="360"/>
      </w:pPr>
    </w:lvl>
    <w:lvl w:ilvl="2" w:tplc="FFFFFFFF" w:tentative="1">
      <w:start w:val="1"/>
      <w:numFmt w:val="lowerRoman"/>
      <w:lvlText w:val="%3."/>
      <w:lvlJc w:val="right"/>
      <w:pPr>
        <w:ind w:left="2246" w:hanging="180"/>
      </w:pPr>
    </w:lvl>
    <w:lvl w:ilvl="3" w:tplc="FFFFFFFF" w:tentative="1">
      <w:start w:val="1"/>
      <w:numFmt w:val="decimal"/>
      <w:lvlText w:val="%4."/>
      <w:lvlJc w:val="left"/>
      <w:pPr>
        <w:ind w:left="2966" w:hanging="360"/>
      </w:pPr>
    </w:lvl>
    <w:lvl w:ilvl="4" w:tplc="FFFFFFFF" w:tentative="1">
      <w:start w:val="1"/>
      <w:numFmt w:val="lowerLetter"/>
      <w:lvlText w:val="%5."/>
      <w:lvlJc w:val="left"/>
      <w:pPr>
        <w:ind w:left="3686" w:hanging="360"/>
      </w:pPr>
    </w:lvl>
    <w:lvl w:ilvl="5" w:tplc="FFFFFFFF" w:tentative="1">
      <w:start w:val="1"/>
      <w:numFmt w:val="lowerRoman"/>
      <w:lvlText w:val="%6."/>
      <w:lvlJc w:val="right"/>
      <w:pPr>
        <w:ind w:left="4406" w:hanging="180"/>
      </w:pPr>
    </w:lvl>
    <w:lvl w:ilvl="6" w:tplc="FFFFFFFF" w:tentative="1">
      <w:start w:val="1"/>
      <w:numFmt w:val="decimal"/>
      <w:lvlText w:val="%7."/>
      <w:lvlJc w:val="left"/>
      <w:pPr>
        <w:ind w:left="5126" w:hanging="360"/>
      </w:pPr>
    </w:lvl>
    <w:lvl w:ilvl="7" w:tplc="FFFFFFFF" w:tentative="1">
      <w:start w:val="1"/>
      <w:numFmt w:val="lowerLetter"/>
      <w:lvlText w:val="%8."/>
      <w:lvlJc w:val="left"/>
      <w:pPr>
        <w:ind w:left="5846" w:hanging="360"/>
      </w:pPr>
    </w:lvl>
    <w:lvl w:ilvl="8" w:tplc="FFFFFFFF" w:tentative="1">
      <w:start w:val="1"/>
      <w:numFmt w:val="lowerRoman"/>
      <w:lvlText w:val="%9."/>
      <w:lvlJc w:val="right"/>
      <w:pPr>
        <w:ind w:left="6566" w:hanging="180"/>
      </w:pPr>
    </w:lvl>
  </w:abstractNum>
  <w:abstractNum w:abstractNumId="39">
    <w:nsid w:val="62564502"/>
    <w:multiLevelType w:val="hybridMultilevel"/>
    <w:tmpl w:val="376C80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066AC6"/>
    <w:multiLevelType w:val="multilevel"/>
    <w:tmpl w:val="F2D2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C63E88"/>
    <w:multiLevelType w:val="multilevel"/>
    <w:tmpl w:val="6C1C053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2">
    <w:nsid w:val="7CD70CF9"/>
    <w:multiLevelType w:val="hybridMultilevel"/>
    <w:tmpl w:val="B0CE8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D062EDF"/>
    <w:multiLevelType w:val="hybridMultilevel"/>
    <w:tmpl w:val="ABCC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4D3888"/>
    <w:multiLevelType w:val="hybridMultilevel"/>
    <w:tmpl w:val="D62CDD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D14A33"/>
    <w:multiLevelType w:val="hybridMultilevel"/>
    <w:tmpl w:val="9FEEE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0"/>
  </w:num>
  <w:num w:numId="3">
    <w:abstractNumId w:val="19"/>
  </w:num>
  <w:num w:numId="4">
    <w:abstractNumId w:val="42"/>
  </w:num>
  <w:num w:numId="5">
    <w:abstractNumId w:val="27"/>
  </w:num>
  <w:num w:numId="6">
    <w:abstractNumId w:val="26"/>
  </w:num>
  <w:num w:numId="7">
    <w:abstractNumId w:val="37"/>
  </w:num>
  <w:num w:numId="8">
    <w:abstractNumId w:val="30"/>
  </w:num>
  <w:num w:numId="9">
    <w:abstractNumId w:val="35"/>
  </w:num>
  <w:num w:numId="10">
    <w:abstractNumId w:val="38"/>
  </w:num>
  <w:num w:numId="11">
    <w:abstractNumId w:val="34"/>
  </w:num>
  <w:num w:numId="12">
    <w:abstractNumId w:val="16"/>
  </w:num>
  <w:num w:numId="13">
    <w:abstractNumId w:val="43"/>
  </w:num>
  <w:num w:numId="14">
    <w:abstractNumId w:val="9"/>
  </w:num>
  <w:num w:numId="15">
    <w:abstractNumId w:val="45"/>
  </w:num>
  <w:num w:numId="16">
    <w:abstractNumId w:val="17"/>
  </w:num>
  <w:num w:numId="17">
    <w:abstractNumId w:val="20"/>
  </w:num>
  <w:num w:numId="18">
    <w:abstractNumId w:val="13"/>
  </w:num>
  <w:num w:numId="19">
    <w:abstractNumId w:val="7"/>
  </w:num>
  <w:num w:numId="20">
    <w:abstractNumId w:val="28"/>
  </w:num>
  <w:num w:numId="21">
    <w:abstractNumId w:val="14"/>
  </w:num>
  <w:num w:numId="22">
    <w:abstractNumId w:val="10"/>
  </w:num>
  <w:num w:numId="23">
    <w:abstractNumId w:val="36"/>
  </w:num>
  <w:num w:numId="24">
    <w:abstractNumId w:val="15"/>
  </w:num>
  <w:num w:numId="25">
    <w:abstractNumId w:val="24"/>
  </w:num>
  <w:num w:numId="26">
    <w:abstractNumId w:val="8"/>
  </w:num>
  <w:num w:numId="27">
    <w:abstractNumId w:val="31"/>
  </w:num>
  <w:num w:numId="28">
    <w:abstractNumId w:val="11"/>
  </w:num>
  <w:num w:numId="29">
    <w:abstractNumId w:val="32"/>
  </w:num>
  <w:num w:numId="30">
    <w:abstractNumId w:val="25"/>
  </w:num>
  <w:num w:numId="31">
    <w:abstractNumId w:val="18"/>
  </w:num>
  <w:num w:numId="32">
    <w:abstractNumId w:val="22"/>
  </w:num>
  <w:num w:numId="33">
    <w:abstractNumId w:val="40"/>
  </w:num>
  <w:num w:numId="34">
    <w:abstractNumId w:val="39"/>
  </w:num>
  <w:num w:numId="35">
    <w:abstractNumId w:val="21"/>
  </w:num>
  <w:num w:numId="36">
    <w:abstractNumId w:val="44"/>
  </w:num>
  <w:num w:numId="37">
    <w:abstractNumId w:val="23"/>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num>
  <w:num w:numId="40">
    <w:abstractNumId w:val="2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ulTrailSpace/>
  </w:compat>
  <w:rsids>
    <w:rsidRoot w:val="004A3AAA"/>
    <w:rsid w:val="00011836"/>
    <w:rsid w:val="00030292"/>
    <w:rsid w:val="000309AA"/>
    <w:rsid w:val="00036B7C"/>
    <w:rsid w:val="00047CBE"/>
    <w:rsid w:val="00057C83"/>
    <w:rsid w:val="00084018"/>
    <w:rsid w:val="000874B5"/>
    <w:rsid w:val="000933F9"/>
    <w:rsid w:val="00095AEC"/>
    <w:rsid w:val="0009650C"/>
    <w:rsid w:val="000A61AD"/>
    <w:rsid w:val="000A7719"/>
    <w:rsid w:val="000A7C6C"/>
    <w:rsid w:val="000B0B10"/>
    <w:rsid w:val="000B30C4"/>
    <w:rsid w:val="000B5CFF"/>
    <w:rsid w:val="000C09BE"/>
    <w:rsid w:val="000C60F9"/>
    <w:rsid w:val="000C773C"/>
    <w:rsid w:val="000D6276"/>
    <w:rsid w:val="000E0F0D"/>
    <w:rsid w:val="000E7D27"/>
    <w:rsid w:val="000F1CA2"/>
    <w:rsid w:val="000F73C0"/>
    <w:rsid w:val="00100EF1"/>
    <w:rsid w:val="0010192E"/>
    <w:rsid w:val="00102C2F"/>
    <w:rsid w:val="0010633C"/>
    <w:rsid w:val="00114DFA"/>
    <w:rsid w:val="0011722E"/>
    <w:rsid w:val="0012037A"/>
    <w:rsid w:val="001209A7"/>
    <w:rsid w:val="0013124F"/>
    <w:rsid w:val="00134476"/>
    <w:rsid w:val="00137886"/>
    <w:rsid w:val="0015281D"/>
    <w:rsid w:val="0015589B"/>
    <w:rsid w:val="001573A9"/>
    <w:rsid w:val="00170C20"/>
    <w:rsid w:val="0017483E"/>
    <w:rsid w:val="001755A0"/>
    <w:rsid w:val="00175E8A"/>
    <w:rsid w:val="001876CF"/>
    <w:rsid w:val="001917A5"/>
    <w:rsid w:val="00195184"/>
    <w:rsid w:val="00196FFC"/>
    <w:rsid w:val="001A0C62"/>
    <w:rsid w:val="001A3B76"/>
    <w:rsid w:val="001A68AF"/>
    <w:rsid w:val="001B1574"/>
    <w:rsid w:val="001B54D7"/>
    <w:rsid w:val="001B6711"/>
    <w:rsid w:val="001C101C"/>
    <w:rsid w:val="001C3E01"/>
    <w:rsid w:val="001D01ED"/>
    <w:rsid w:val="001D05EC"/>
    <w:rsid w:val="001D595C"/>
    <w:rsid w:val="001D7A87"/>
    <w:rsid w:val="001E169F"/>
    <w:rsid w:val="001E1DB0"/>
    <w:rsid w:val="001E4624"/>
    <w:rsid w:val="001E545B"/>
    <w:rsid w:val="0020057C"/>
    <w:rsid w:val="002170C9"/>
    <w:rsid w:val="00223644"/>
    <w:rsid w:val="00226DB2"/>
    <w:rsid w:val="0023320C"/>
    <w:rsid w:val="0024151E"/>
    <w:rsid w:val="00252ED7"/>
    <w:rsid w:val="00262CAD"/>
    <w:rsid w:val="00266B6A"/>
    <w:rsid w:val="00266EFA"/>
    <w:rsid w:val="00267F70"/>
    <w:rsid w:val="00270120"/>
    <w:rsid w:val="002727E2"/>
    <w:rsid w:val="00275D4D"/>
    <w:rsid w:val="00283572"/>
    <w:rsid w:val="002926FD"/>
    <w:rsid w:val="002A017B"/>
    <w:rsid w:val="002A171D"/>
    <w:rsid w:val="002A29A8"/>
    <w:rsid w:val="002B3060"/>
    <w:rsid w:val="002C10E1"/>
    <w:rsid w:val="002D1AAB"/>
    <w:rsid w:val="002E1F89"/>
    <w:rsid w:val="002E2F68"/>
    <w:rsid w:val="002E3ED4"/>
    <w:rsid w:val="002E4C2C"/>
    <w:rsid w:val="002F17F9"/>
    <w:rsid w:val="002F6123"/>
    <w:rsid w:val="00301053"/>
    <w:rsid w:val="00302191"/>
    <w:rsid w:val="0030277D"/>
    <w:rsid w:val="00303273"/>
    <w:rsid w:val="00304E04"/>
    <w:rsid w:val="003110C7"/>
    <w:rsid w:val="00313EF6"/>
    <w:rsid w:val="00314D5F"/>
    <w:rsid w:val="0031570C"/>
    <w:rsid w:val="00321A0D"/>
    <w:rsid w:val="003231D4"/>
    <w:rsid w:val="003271CE"/>
    <w:rsid w:val="00330E63"/>
    <w:rsid w:val="00331212"/>
    <w:rsid w:val="0033226F"/>
    <w:rsid w:val="00343E3A"/>
    <w:rsid w:val="00344D23"/>
    <w:rsid w:val="00347049"/>
    <w:rsid w:val="00357408"/>
    <w:rsid w:val="00360253"/>
    <w:rsid w:val="00366D83"/>
    <w:rsid w:val="00370CCF"/>
    <w:rsid w:val="003771DC"/>
    <w:rsid w:val="003856F0"/>
    <w:rsid w:val="00385FC4"/>
    <w:rsid w:val="003A759B"/>
    <w:rsid w:val="003B1424"/>
    <w:rsid w:val="003B465C"/>
    <w:rsid w:val="003C6784"/>
    <w:rsid w:val="003D189E"/>
    <w:rsid w:val="003D1BDC"/>
    <w:rsid w:val="003D7276"/>
    <w:rsid w:val="003D73D5"/>
    <w:rsid w:val="003E43DB"/>
    <w:rsid w:val="003E5A7D"/>
    <w:rsid w:val="003E6A87"/>
    <w:rsid w:val="003F0E9D"/>
    <w:rsid w:val="004029BA"/>
    <w:rsid w:val="004033C0"/>
    <w:rsid w:val="00413BBB"/>
    <w:rsid w:val="0041705F"/>
    <w:rsid w:val="004277C3"/>
    <w:rsid w:val="00430884"/>
    <w:rsid w:val="00434365"/>
    <w:rsid w:val="0043594E"/>
    <w:rsid w:val="00441F3D"/>
    <w:rsid w:val="00450659"/>
    <w:rsid w:val="0045319D"/>
    <w:rsid w:val="00456189"/>
    <w:rsid w:val="004612C9"/>
    <w:rsid w:val="00474483"/>
    <w:rsid w:val="0049169B"/>
    <w:rsid w:val="00493F7C"/>
    <w:rsid w:val="0049600F"/>
    <w:rsid w:val="00497FB5"/>
    <w:rsid w:val="004A3AAA"/>
    <w:rsid w:val="004B1C19"/>
    <w:rsid w:val="004B3D16"/>
    <w:rsid w:val="004B4D9E"/>
    <w:rsid w:val="004B6927"/>
    <w:rsid w:val="004B7743"/>
    <w:rsid w:val="004C748B"/>
    <w:rsid w:val="004D0125"/>
    <w:rsid w:val="004D6CDC"/>
    <w:rsid w:val="004E0C63"/>
    <w:rsid w:val="004E218C"/>
    <w:rsid w:val="004E2EDD"/>
    <w:rsid w:val="004E3A65"/>
    <w:rsid w:val="004E5590"/>
    <w:rsid w:val="004E6A0B"/>
    <w:rsid w:val="004F13BB"/>
    <w:rsid w:val="004F7E72"/>
    <w:rsid w:val="00500703"/>
    <w:rsid w:val="005043B0"/>
    <w:rsid w:val="00511E5D"/>
    <w:rsid w:val="005150D6"/>
    <w:rsid w:val="0051527B"/>
    <w:rsid w:val="00515C79"/>
    <w:rsid w:val="005161E1"/>
    <w:rsid w:val="0052576C"/>
    <w:rsid w:val="0052656B"/>
    <w:rsid w:val="00541D14"/>
    <w:rsid w:val="00566F83"/>
    <w:rsid w:val="00575CCD"/>
    <w:rsid w:val="00580C26"/>
    <w:rsid w:val="00586FAA"/>
    <w:rsid w:val="0058756A"/>
    <w:rsid w:val="00590E85"/>
    <w:rsid w:val="00593448"/>
    <w:rsid w:val="005975D8"/>
    <w:rsid w:val="005A6F5F"/>
    <w:rsid w:val="005A7E49"/>
    <w:rsid w:val="005B72AF"/>
    <w:rsid w:val="005D4AD0"/>
    <w:rsid w:val="005D4E65"/>
    <w:rsid w:val="005E2238"/>
    <w:rsid w:val="005E6D4F"/>
    <w:rsid w:val="005F41E5"/>
    <w:rsid w:val="005F4706"/>
    <w:rsid w:val="005F56E3"/>
    <w:rsid w:val="005F66B7"/>
    <w:rsid w:val="00607C74"/>
    <w:rsid w:val="00612F26"/>
    <w:rsid w:val="006145D9"/>
    <w:rsid w:val="00617BD5"/>
    <w:rsid w:val="0062033F"/>
    <w:rsid w:val="00633F21"/>
    <w:rsid w:val="0064215E"/>
    <w:rsid w:val="00647E22"/>
    <w:rsid w:val="00655063"/>
    <w:rsid w:val="006629D9"/>
    <w:rsid w:val="00671B2D"/>
    <w:rsid w:val="00672E74"/>
    <w:rsid w:val="00680758"/>
    <w:rsid w:val="006852B1"/>
    <w:rsid w:val="0069309E"/>
    <w:rsid w:val="00693464"/>
    <w:rsid w:val="00697AF6"/>
    <w:rsid w:val="006A11C4"/>
    <w:rsid w:val="006B3CC1"/>
    <w:rsid w:val="006B5EFE"/>
    <w:rsid w:val="006C44FD"/>
    <w:rsid w:val="006C5B33"/>
    <w:rsid w:val="006C5F26"/>
    <w:rsid w:val="006C6AAC"/>
    <w:rsid w:val="006C75FF"/>
    <w:rsid w:val="006D6051"/>
    <w:rsid w:val="006E023A"/>
    <w:rsid w:val="006E781C"/>
    <w:rsid w:val="006F0278"/>
    <w:rsid w:val="006F7036"/>
    <w:rsid w:val="00700B96"/>
    <w:rsid w:val="00702995"/>
    <w:rsid w:val="00706946"/>
    <w:rsid w:val="00722693"/>
    <w:rsid w:val="00727780"/>
    <w:rsid w:val="00735A84"/>
    <w:rsid w:val="00742839"/>
    <w:rsid w:val="007477BB"/>
    <w:rsid w:val="007557AF"/>
    <w:rsid w:val="00755D5F"/>
    <w:rsid w:val="007603CC"/>
    <w:rsid w:val="00760D42"/>
    <w:rsid w:val="007641AE"/>
    <w:rsid w:val="007666A5"/>
    <w:rsid w:val="00774D4C"/>
    <w:rsid w:val="00775B5B"/>
    <w:rsid w:val="007777F1"/>
    <w:rsid w:val="00785369"/>
    <w:rsid w:val="007862CB"/>
    <w:rsid w:val="00797A25"/>
    <w:rsid w:val="007B05A7"/>
    <w:rsid w:val="007E23EE"/>
    <w:rsid w:val="007E28A8"/>
    <w:rsid w:val="00804D00"/>
    <w:rsid w:val="008069D1"/>
    <w:rsid w:val="0081302D"/>
    <w:rsid w:val="008155B8"/>
    <w:rsid w:val="008238EC"/>
    <w:rsid w:val="00827E20"/>
    <w:rsid w:val="00833B8A"/>
    <w:rsid w:val="00841C06"/>
    <w:rsid w:val="008432A0"/>
    <w:rsid w:val="00846F4A"/>
    <w:rsid w:val="00850591"/>
    <w:rsid w:val="00850FCA"/>
    <w:rsid w:val="00853F54"/>
    <w:rsid w:val="00854EFD"/>
    <w:rsid w:val="008642CD"/>
    <w:rsid w:val="00865A46"/>
    <w:rsid w:val="00867A9C"/>
    <w:rsid w:val="00870218"/>
    <w:rsid w:val="008712BC"/>
    <w:rsid w:val="0087644A"/>
    <w:rsid w:val="00882E9A"/>
    <w:rsid w:val="008840DB"/>
    <w:rsid w:val="00890B1F"/>
    <w:rsid w:val="00896E60"/>
    <w:rsid w:val="008B0591"/>
    <w:rsid w:val="008B0F04"/>
    <w:rsid w:val="008B4175"/>
    <w:rsid w:val="008B70A4"/>
    <w:rsid w:val="008B7978"/>
    <w:rsid w:val="008B7DE5"/>
    <w:rsid w:val="008C50A7"/>
    <w:rsid w:val="008C7EB8"/>
    <w:rsid w:val="008D2B2A"/>
    <w:rsid w:val="008D3A28"/>
    <w:rsid w:val="008F2945"/>
    <w:rsid w:val="008F6610"/>
    <w:rsid w:val="00911444"/>
    <w:rsid w:val="00924FA5"/>
    <w:rsid w:val="00956D4C"/>
    <w:rsid w:val="009646FF"/>
    <w:rsid w:val="00971130"/>
    <w:rsid w:val="009712CC"/>
    <w:rsid w:val="009745C8"/>
    <w:rsid w:val="00982B7C"/>
    <w:rsid w:val="00983D06"/>
    <w:rsid w:val="00994592"/>
    <w:rsid w:val="009A31A6"/>
    <w:rsid w:val="009A77CF"/>
    <w:rsid w:val="009A7E0C"/>
    <w:rsid w:val="009B0813"/>
    <w:rsid w:val="009C550B"/>
    <w:rsid w:val="009E116C"/>
    <w:rsid w:val="009E1BC4"/>
    <w:rsid w:val="00A07280"/>
    <w:rsid w:val="00A2285D"/>
    <w:rsid w:val="00A2394C"/>
    <w:rsid w:val="00A27C06"/>
    <w:rsid w:val="00A32918"/>
    <w:rsid w:val="00A60680"/>
    <w:rsid w:val="00A63277"/>
    <w:rsid w:val="00A721EE"/>
    <w:rsid w:val="00A76991"/>
    <w:rsid w:val="00A802EC"/>
    <w:rsid w:val="00A803FD"/>
    <w:rsid w:val="00A82CCD"/>
    <w:rsid w:val="00A87917"/>
    <w:rsid w:val="00A91156"/>
    <w:rsid w:val="00A91860"/>
    <w:rsid w:val="00AA10A0"/>
    <w:rsid w:val="00AA3B4B"/>
    <w:rsid w:val="00AB4CFE"/>
    <w:rsid w:val="00AB7914"/>
    <w:rsid w:val="00AD1C5F"/>
    <w:rsid w:val="00AE22DF"/>
    <w:rsid w:val="00AE4CF8"/>
    <w:rsid w:val="00AF2954"/>
    <w:rsid w:val="00B108BD"/>
    <w:rsid w:val="00B13142"/>
    <w:rsid w:val="00B13700"/>
    <w:rsid w:val="00B1485A"/>
    <w:rsid w:val="00B14AF0"/>
    <w:rsid w:val="00B20CAC"/>
    <w:rsid w:val="00B227D2"/>
    <w:rsid w:val="00B22AF9"/>
    <w:rsid w:val="00B2476C"/>
    <w:rsid w:val="00B32D7B"/>
    <w:rsid w:val="00B369B3"/>
    <w:rsid w:val="00B63ACC"/>
    <w:rsid w:val="00B74A13"/>
    <w:rsid w:val="00B800DD"/>
    <w:rsid w:val="00B86EFC"/>
    <w:rsid w:val="00BA2E37"/>
    <w:rsid w:val="00BA4824"/>
    <w:rsid w:val="00BB7274"/>
    <w:rsid w:val="00BD31E2"/>
    <w:rsid w:val="00BE379D"/>
    <w:rsid w:val="00BE4C13"/>
    <w:rsid w:val="00BE5115"/>
    <w:rsid w:val="00BE6422"/>
    <w:rsid w:val="00BF3F5F"/>
    <w:rsid w:val="00C02764"/>
    <w:rsid w:val="00C0712B"/>
    <w:rsid w:val="00C25279"/>
    <w:rsid w:val="00C25CFD"/>
    <w:rsid w:val="00C30117"/>
    <w:rsid w:val="00C34FDD"/>
    <w:rsid w:val="00C549A1"/>
    <w:rsid w:val="00C54AF0"/>
    <w:rsid w:val="00C56663"/>
    <w:rsid w:val="00C63F7B"/>
    <w:rsid w:val="00C72A17"/>
    <w:rsid w:val="00C732D5"/>
    <w:rsid w:val="00C93E52"/>
    <w:rsid w:val="00C96273"/>
    <w:rsid w:val="00CA289C"/>
    <w:rsid w:val="00CA3DB0"/>
    <w:rsid w:val="00CA7644"/>
    <w:rsid w:val="00CB1189"/>
    <w:rsid w:val="00CB45A4"/>
    <w:rsid w:val="00CB585C"/>
    <w:rsid w:val="00CB6455"/>
    <w:rsid w:val="00CB6D39"/>
    <w:rsid w:val="00CC15C7"/>
    <w:rsid w:val="00CD37B7"/>
    <w:rsid w:val="00CD6EF7"/>
    <w:rsid w:val="00CE2610"/>
    <w:rsid w:val="00CE6007"/>
    <w:rsid w:val="00CE718D"/>
    <w:rsid w:val="00CE74BF"/>
    <w:rsid w:val="00CF45F2"/>
    <w:rsid w:val="00CF66A1"/>
    <w:rsid w:val="00CF7223"/>
    <w:rsid w:val="00CF74B6"/>
    <w:rsid w:val="00D05155"/>
    <w:rsid w:val="00D100E6"/>
    <w:rsid w:val="00D250D9"/>
    <w:rsid w:val="00D26C2B"/>
    <w:rsid w:val="00D31F2E"/>
    <w:rsid w:val="00D331D0"/>
    <w:rsid w:val="00D34A4D"/>
    <w:rsid w:val="00D35C30"/>
    <w:rsid w:val="00D42B52"/>
    <w:rsid w:val="00D45848"/>
    <w:rsid w:val="00D62EC4"/>
    <w:rsid w:val="00D6300A"/>
    <w:rsid w:val="00D636C7"/>
    <w:rsid w:val="00D76ABE"/>
    <w:rsid w:val="00D80BFE"/>
    <w:rsid w:val="00D80F29"/>
    <w:rsid w:val="00D82AD4"/>
    <w:rsid w:val="00D9442E"/>
    <w:rsid w:val="00DD3011"/>
    <w:rsid w:val="00DD3053"/>
    <w:rsid w:val="00DD4611"/>
    <w:rsid w:val="00DE7F5A"/>
    <w:rsid w:val="00DF00E5"/>
    <w:rsid w:val="00DF4065"/>
    <w:rsid w:val="00E02206"/>
    <w:rsid w:val="00E03BC6"/>
    <w:rsid w:val="00E04A9A"/>
    <w:rsid w:val="00E07C57"/>
    <w:rsid w:val="00E12034"/>
    <w:rsid w:val="00E12822"/>
    <w:rsid w:val="00E377BF"/>
    <w:rsid w:val="00E42151"/>
    <w:rsid w:val="00E4395F"/>
    <w:rsid w:val="00E50D98"/>
    <w:rsid w:val="00E56FCC"/>
    <w:rsid w:val="00E664B6"/>
    <w:rsid w:val="00E74329"/>
    <w:rsid w:val="00E76314"/>
    <w:rsid w:val="00E83735"/>
    <w:rsid w:val="00E92FE8"/>
    <w:rsid w:val="00E948C6"/>
    <w:rsid w:val="00E9777D"/>
    <w:rsid w:val="00EA4339"/>
    <w:rsid w:val="00EA4F1D"/>
    <w:rsid w:val="00EB2865"/>
    <w:rsid w:val="00EB4E2D"/>
    <w:rsid w:val="00EB4F1D"/>
    <w:rsid w:val="00EC2596"/>
    <w:rsid w:val="00EC42F4"/>
    <w:rsid w:val="00ED56D8"/>
    <w:rsid w:val="00ED5A9E"/>
    <w:rsid w:val="00ED7D96"/>
    <w:rsid w:val="00EE135E"/>
    <w:rsid w:val="00EE2FB4"/>
    <w:rsid w:val="00EE68CD"/>
    <w:rsid w:val="00EF6974"/>
    <w:rsid w:val="00F026C0"/>
    <w:rsid w:val="00F05CF9"/>
    <w:rsid w:val="00F05DF0"/>
    <w:rsid w:val="00F129A5"/>
    <w:rsid w:val="00F216BD"/>
    <w:rsid w:val="00F2270C"/>
    <w:rsid w:val="00F25D92"/>
    <w:rsid w:val="00F27EE0"/>
    <w:rsid w:val="00F34063"/>
    <w:rsid w:val="00F40370"/>
    <w:rsid w:val="00F423B4"/>
    <w:rsid w:val="00F42EE6"/>
    <w:rsid w:val="00F43EEF"/>
    <w:rsid w:val="00F60152"/>
    <w:rsid w:val="00F61BEC"/>
    <w:rsid w:val="00F679F9"/>
    <w:rsid w:val="00F727C2"/>
    <w:rsid w:val="00F80A08"/>
    <w:rsid w:val="00F853D5"/>
    <w:rsid w:val="00F9244A"/>
    <w:rsid w:val="00F96012"/>
    <w:rsid w:val="00FA1A48"/>
    <w:rsid w:val="00FA1E1C"/>
    <w:rsid w:val="00FA3744"/>
    <w:rsid w:val="00FA4CCB"/>
    <w:rsid w:val="00FB0BE1"/>
    <w:rsid w:val="00FC0553"/>
    <w:rsid w:val="00FC637D"/>
    <w:rsid w:val="00FD2E89"/>
    <w:rsid w:val="00FD7084"/>
    <w:rsid w:val="00FE0BE6"/>
    <w:rsid w:val="00FE2F1B"/>
    <w:rsid w:val="00FE2F55"/>
    <w:rsid w:val="00FE3AE5"/>
    <w:rsid w:val="00FF01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0"/>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32918"/>
    <w:rPr>
      <w:rFonts w:ascii="Century Gothic" w:eastAsia="Century Gothic" w:hAnsi="Century Gothic" w:cs="Century Gothic"/>
      <w:lang w:bidi="en-US"/>
    </w:rPr>
  </w:style>
  <w:style w:type="paragraph" w:styleId="Heading1">
    <w:name w:val="heading 1"/>
    <w:basedOn w:val="Normal"/>
    <w:qFormat/>
    <w:rsid w:val="006C75FF"/>
    <w:pPr>
      <w:spacing w:before="235"/>
      <w:ind w:left="260"/>
      <w:outlineLvl w:val="0"/>
    </w:pPr>
    <w:rPr>
      <w:b/>
      <w:bCs/>
      <w:sz w:val="28"/>
      <w:szCs w:val="28"/>
    </w:rPr>
  </w:style>
  <w:style w:type="paragraph" w:styleId="Heading2">
    <w:name w:val="heading 2"/>
    <w:basedOn w:val="Normal"/>
    <w:link w:val="Heading2Char"/>
    <w:qFormat/>
    <w:rsid w:val="006C75FF"/>
    <w:pPr>
      <w:ind w:left="260"/>
      <w:outlineLvl w:val="1"/>
    </w:pPr>
    <w:rPr>
      <w:b/>
      <w:bCs/>
      <w:sz w:val="20"/>
      <w:szCs w:val="20"/>
    </w:rPr>
  </w:style>
  <w:style w:type="paragraph" w:styleId="Heading3">
    <w:name w:val="heading 3"/>
    <w:basedOn w:val="Normal"/>
    <w:next w:val="Normal"/>
    <w:link w:val="Heading3Char"/>
    <w:qFormat/>
    <w:rsid w:val="007641AE"/>
    <w:pPr>
      <w:keepNext/>
      <w:widowControl/>
      <w:autoSpaceDE/>
      <w:autoSpaceDN/>
      <w:outlineLvl w:val="2"/>
    </w:pPr>
    <w:rPr>
      <w:rFonts w:ascii="Times New Roman" w:eastAsia="Times New Roman" w:hAnsi="Times New Roman" w:cs="Times New Roman"/>
      <w:b/>
      <w:sz w:val="24"/>
      <w:szCs w:val="24"/>
      <w:lang w:bidi="ar-SA"/>
    </w:rPr>
  </w:style>
  <w:style w:type="paragraph" w:styleId="Heading4">
    <w:name w:val="heading 4"/>
    <w:basedOn w:val="Normal"/>
    <w:next w:val="Normal"/>
    <w:link w:val="Heading4Char"/>
    <w:qFormat/>
    <w:rsid w:val="007641AE"/>
    <w:pPr>
      <w:keepNext/>
      <w:widowControl/>
      <w:autoSpaceDE/>
      <w:autoSpaceDN/>
      <w:outlineLvl w:val="3"/>
    </w:pPr>
    <w:rPr>
      <w:rFonts w:ascii="Times New Roman" w:eastAsia="Times New Roman" w:hAnsi="Times New Roman" w:cs="Times New Roman"/>
      <w:b/>
      <w:szCs w:val="24"/>
      <w:lang w:bidi="ar-SA"/>
    </w:rPr>
  </w:style>
  <w:style w:type="paragraph" w:styleId="Heading5">
    <w:name w:val="heading 5"/>
    <w:basedOn w:val="Normal"/>
    <w:next w:val="Normal"/>
    <w:link w:val="Heading5Char"/>
    <w:qFormat/>
    <w:rsid w:val="007641AE"/>
    <w:pPr>
      <w:keepNext/>
      <w:widowControl/>
      <w:tabs>
        <w:tab w:val="left" w:pos="2160"/>
      </w:tabs>
      <w:autoSpaceDE/>
      <w:autoSpaceDN/>
      <w:jc w:val="both"/>
      <w:outlineLvl w:val="4"/>
    </w:pPr>
    <w:rPr>
      <w:rFonts w:ascii="Times New Roman" w:eastAsia="Times New Roman" w:hAnsi="Times New Roman" w:cs="Times New Roman"/>
      <w:b/>
      <w:sz w:val="24"/>
      <w:szCs w:val="24"/>
      <w:lang w:bidi="ar-SA"/>
    </w:rPr>
  </w:style>
  <w:style w:type="paragraph" w:styleId="Heading6">
    <w:name w:val="heading 6"/>
    <w:basedOn w:val="Normal"/>
    <w:next w:val="Normal"/>
    <w:link w:val="Heading6Char"/>
    <w:qFormat/>
    <w:rsid w:val="007641AE"/>
    <w:pPr>
      <w:keepNext/>
      <w:widowControl/>
      <w:autoSpaceDE/>
      <w:autoSpaceDN/>
      <w:ind w:right="-144"/>
      <w:outlineLvl w:val="5"/>
    </w:pPr>
    <w:rPr>
      <w:rFonts w:ascii="Times New Roman" w:eastAsia="Times New Roman" w:hAnsi="Times New Roman" w:cs="Times New Roman"/>
      <w:b/>
      <w:sz w:val="24"/>
      <w:szCs w:val="24"/>
      <w:lang w:bidi="ar-SA"/>
    </w:rPr>
  </w:style>
  <w:style w:type="paragraph" w:styleId="Heading7">
    <w:name w:val="heading 7"/>
    <w:basedOn w:val="Normal"/>
    <w:next w:val="Normal"/>
    <w:link w:val="Heading7Char"/>
    <w:qFormat/>
    <w:rsid w:val="007641AE"/>
    <w:pPr>
      <w:keepNext/>
      <w:widowControl/>
      <w:autoSpaceDE/>
      <w:autoSpaceDN/>
      <w:outlineLvl w:val="6"/>
    </w:pPr>
    <w:rPr>
      <w:rFonts w:ascii="Times New Roman" w:eastAsia="Times New Roman" w:hAnsi="Times New Roman" w:cs="Times New Roman"/>
      <w:b/>
      <w:b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C75FF"/>
    <w:rPr>
      <w:sz w:val="20"/>
      <w:szCs w:val="20"/>
    </w:rPr>
  </w:style>
  <w:style w:type="paragraph" w:styleId="ListParagraph">
    <w:name w:val="List Paragraph"/>
    <w:aliases w:val="List Paragraph Char Char,Number_1,new,SGLText List Paragraph,List Paragraph11,List Paragraph2,Colorful List - Accent 11,Normal Sentence,ListPar1,List Paragraph21,list1,lp1,Figure_name,*Body 1,b-heading 1/heading 2,b14,b-heading,BD"/>
    <w:basedOn w:val="Normal"/>
    <w:link w:val="ListParagraphChar"/>
    <w:uiPriority w:val="1"/>
    <w:qFormat/>
    <w:rsid w:val="006C75FF"/>
    <w:pPr>
      <w:spacing w:before="38"/>
      <w:ind w:left="980" w:hanging="361"/>
    </w:pPr>
  </w:style>
  <w:style w:type="paragraph" w:customStyle="1" w:styleId="TableParagraph">
    <w:name w:val="Table Paragraph"/>
    <w:basedOn w:val="Normal"/>
    <w:uiPriority w:val="1"/>
    <w:qFormat/>
    <w:rsid w:val="006C75FF"/>
  </w:style>
  <w:style w:type="character" w:styleId="Hyperlink">
    <w:name w:val="Hyperlink"/>
    <w:basedOn w:val="DefaultParagraphFont"/>
    <w:uiPriority w:val="99"/>
    <w:unhideWhenUsed/>
    <w:rsid w:val="004E5590"/>
    <w:rPr>
      <w:color w:val="0000FF" w:themeColor="hyperlink"/>
      <w:u w:val="single"/>
    </w:rPr>
  </w:style>
  <w:style w:type="paragraph" w:styleId="Header">
    <w:name w:val="header"/>
    <w:basedOn w:val="Normal"/>
    <w:link w:val="HeaderChar"/>
    <w:unhideWhenUsed/>
    <w:rsid w:val="00CF66A1"/>
    <w:pPr>
      <w:tabs>
        <w:tab w:val="center" w:pos="4513"/>
        <w:tab w:val="right" w:pos="9026"/>
      </w:tabs>
    </w:pPr>
  </w:style>
  <w:style w:type="character" w:customStyle="1" w:styleId="HeaderChar">
    <w:name w:val="Header Char"/>
    <w:basedOn w:val="DefaultParagraphFont"/>
    <w:link w:val="Header"/>
    <w:uiPriority w:val="99"/>
    <w:rsid w:val="00CF66A1"/>
    <w:rPr>
      <w:rFonts w:ascii="Century Gothic" w:eastAsia="Century Gothic" w:hAnsi="Century Gothic" w:cs="Century Gothic"/>
      <w:lang w:bidi="en-US"/>
    </w:rPr>
  </w:style>
  <w:style w:type="paragraph" w:styleId="Footer">
    <w:name w:val="footer"/>
    <w:basedOn w:val="Normal"/>
    <w:link w:val="FooterChar"/>
    <w:uiPriority w:val="99"/>
    <w:unhideWhenUsed/>
    <w:rsid w:val="00CF66A1"/>
    <w:pPr>
      <w:tabs>
        <w:tab w:val="center" w:pos="4513"/>
        <w:tab w:val="right" w:pos="9026"/>
      </w:tabs>
    </w:pPr>
  </w:style>
  <w:style w:type="character" w:customStyle="1" w:styleId="FooterChar">
    <w:name w:val="Footer Char"/>
    <w:basedOn w:val="DefaultParagraphFont"/>
    <w:link w:val="Footer"/>
    <w:uiPriority w:val="99"/>
    <w:rsid w:val="00CF66A1"/>
    <w:rPr>
      <w:rFonts w:ascii="Century Gothic" w:eastAsia="Century Gothic" w:hAnsi="Century Gothic" w:cs="Century Gothic"/>
      <w:lang w:bidi="en-US"/>
    </w:rPr>
  </w:style>
  <w:style w:type="character" w:customStyle="1" w:styleId="Heading2Char">
    <w:name w:val="Heading 2 Char"/>
    <w:basedOn w:val="DefaultParagraphFont"/>
    <w:link w:val="Heading2"/>
    <w:uiPriority w:val="1"/>
    <w:rsid w:val="006C5F26"/>
    <w:rPr>
      <w:rFonts w:ascii="Century Gothic" w:eastAsia="Century Gothic" w:hAnsi="Century Gothic" w:cs="Century Gothic"/>
      <w:b/>
      <w:bCs/>
      <w:sz w:val="20"/>
      <w:szCs w:val="20"/>
      <w:lang w:bidi="en-US"/>
    </w:rPr>
  </w:style>
  <w:style w:type="character" w:customStyle="1" w:styleId="BodyTextChar">
    <w:name w:val="Body Text Char"/>
    <w:basedOn w:val="DefaultParagraphFont"/>
    <w:link w:val="BodyText"/>
    <w:rsid w:val="006C5F26"/>
    <w:rPr>
      <w:rFonts w:ascii="Century Gothic" w:eastAsia="Century Gothic" w:hAnsi="Century Gothic" w:cs="Century Gothic"/>
      <w:sz w:val="20"/>
      <w:szCs w:val="20"/>
      <w:lang w:bidi="en-US"/>
    </w:rPr>
  </w:style>
  <w:style w:type="character" w:customStyle="1" w:styleId="UnresolvedMention1">
    <w:name w:val="Unresolved Mention1"/>
    <w:basedOn w:val="DefaultParagraphFont"/>
    <w:uiPriority w:val="99"/>
    <w:semiHidden/>
    <w:unhideWhenUsed/>
    <w:rsid w:val="009A31A6"/>
    <w:rPr>
      <w:color w:val="605E5C"/>
      <w:shd w:val="clear" w:color="auto" w:fill="E1DFDD"/>
    </w:rPr>
  </w:style>
  <w:style w:type="paragraph" w:customStyle="1" w:styleId="paragraph">
    <w:name w:val="paragraph"/>
    <w:basedOn w:val="Normal"/>
    <w:rsid w:val="009A31A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odyTextIndent">
    <w:name w:val="Body Text Indent"/>
    <w:basedOn w:val="Normal"/>
    <w:link w:val="BodyTextIndentChar"/>
    <w:semiHidden/>
    <w:unhideWhenUsed/>
    <w:rsid w:val="009A31A6"/>
    <w:pPr>
      <w:spacing w:after="120"/>
      <w:ind w:left="360"/>
    </w:pPr>
  </w:style>
  <w:style w:type="character" w:customStyle="1" w:styleId="BodyTextIndentChar">
    <w:name w:val="Body Text Indent Char"/>
    <w:basedOn w:val="DefaultParagraphFont"/>
    <w:link w:val="BodyTextIndent"/>
    <w:uiPriority w:val="99"/>
    <w:semiHidden/>
    <w:rsid w:val="009A31A6"/>
    <w:rPr>
      <w:rFonts w:ascii="Century Gothic" w:eastAsia="Century Gothic" w:hAnsi="Century Gothic" w:cs="Century Gothic"/>
      <w:lang w:bidi="en-US"/>
    </w:rPr>
  </w:style>
  <w:style w:type="paragraph" w:styleId="Title">
    <w:name w:val="Title"/>
    <w:basedOn w:val="Normal"/>
    <w:link w:val="TitleChar"/>
    <w:qFormat/>
    <w:rsid w:val="009A31A6"/>
    <w:pPr>
      <w:widowControl/>
      <w:autoSpaceDE/>
      <w:autoSpaceDN/>
      <w:jc w:val="center"/>
    </w:pPr>
    <w:rPr>
      <w:rFonts w:ascii="Times New Roman" w:eastAsia="Times New Roman" w:hAnsi="Times New Roman" w:cs="Times New Roman"/>
      <w:b/>
      <w:sz w:val="28"/>
      <w:szCs w:val="20"/>
      <w:u w:val="single"/>
      <w:lang w:bidi="ar-SA"/>
    </w:rPr>
  </w:style>
  <w:style w:type="character" w:customStyle="1" w:styleId="TitleChar">
    <w:name w:val="Title Char"/>
    <w:basedOn w:val="DefaultParagraphFont"/>
    <w:link w:val="Title"/>
    <w:uiPriority w:val="2"/>
    <w:rsid w:val="009A31A6"/>
    <w:rPr>
      <w:rFonts w:ascii="Times New Roman" w:eastAsia="Times New Roman" w:hAnsi="Times New Roman" w:cs="Times New Roman"/>
      <w:b/>
      <w:sz w:val="28"/>
      <w:szCs w:val="20"/>
      <w:u w:val="single"/>
    </w:rPr>
  </w:style>
  <w:style w:type="character" w:customStyle="1" w:styleId="eop">
    <w:name w:val="eop"/>
    <w:basedOn w:val="DefaultParagraphFont"/>
    <w:rsid w:val="009A31A6"/>
  </w:style>
  <w:style w:type="character" w:customStyle="1" w:styleId="normaltextrun">
    <w:name w:val="normaltextrun"/>
    <w:basedOn w:val="DefaultParagraphFont"/>
    <w:rsid w:val="009A31A6"/>
  </w:style>
  <w:style w:type="character" w:styleId="Strong">
    <w:name w:val="Strong"/>
    <w:uiPriority w:val="22"/>
    <w:qFormat/>
    <w:rsid w:val="006E781C"/>
    <w:rPr>
      <w:b/>
      <w:bCs/>
    </w:rPr>
  </w:style>
  <w:style w:type="paragraph" w:styleId="NormalWeb">
    <w:name w:val="Normal (Web)"/>
    <w:basedOn w:val="Normal"/>
    <w:link w:val="NormalWebChar"/>
    <w:uiPriority w:val="99"/>
    <w:rsid w:val="006E781C"/>
    <w:pPr>
      <w:widowControl/>
      <w:autoSpaceDE/>
      <w:autoSpaceDN/>
      <w:spacing w:before="100" w:beforeAutospacing="1" w:after="100" w:afterAutospacing="1"/>
    </w:pPr>
    <w:rPr>
      <w:rFonts w:ascii="Times New Roman" w:eastAsia="SimSun" w:hAnsi="Times New Roman" w:cs="Times New Roman"/>
      <w:sz w:val="24"/>
      <w:szCs w:val="24"/>
      <w:lang w:bidi="ar-SA"/>
    </w:rPr>
  </w:style>
  <w:style w:type="character" w:customStyle="1" w:styleId="ListParagraphChar">
    <w:name w:val="List Paragraph Char"/>
    <w:aliases w:val="List Paragraph Char Char Char,Number_1 Char,new Char,SGLText List Paragraph Char,List Paragraph11 Char,List Paragraph2 Char,Colorful List - Accent 11 Char,Normal Sentence Char,ListPar1 Char,List Paragraph21 Char,list1 Char,lp1 Char"/>
    <w:link w:val="ListParagraph"/>
    <w:uiPriority w:val="1"/>
    <w:qFormat/>
    <w:rsid w:val="006E781C"/>
    <w:rPr>
      <w:rFonts w:ascii="Century Gothic" w:eastAsia="Century Gothic" w:hAnsi="Century Gothic" w:cs="Century Gothic"/>
      <w:lang w:bidi="en-US"/>
    </w:rPr>
  </w:style>
  <w:style w:type="character" w:customStyle="1" w:styleId="NormalWebChar">
    <w:name w:val="Normal (Web) Char"/>
    <w:link w:val="NormalWeb"/>
    <w:uiPriority w:val="99"/>
    <w:rsid w:val="006E781C"/>
    <w:rPr>
      <w:rFonts w:ascii="Times New Roman" w:eastAsia="SimSun" w:hAnsi="Times New Roman" w:cs="Times New Roman"/>
      <w:sz w:val="24"/>
      <w:szCs w:val="24"/>
    </w:rPr>
  </w:style>
  <w:style w:type="paragraph" w:customStyle="1" w:styleId="p">
    <w:name w:val="p"/>
    <w:basedOn w:val="Normal"/>
    <w:rsid w:val="001D7A87"/>
    <w:pPr>
      <w:widowControl/>
      <w:autoSpaceDE/>
      <w:autoSpaceDN/>
      <w:spacing w:line="240" w:lineRule="atLeast"/>
      <w:textAlignment w:val="baseline"/>
    </w:pPr>
    <w:rPr>
      <w:rFonts w:ascii="Times New Roman" w:eastAsia="Times New Roman" w:hAnsi="Times New Roman" w:cs="Times New Roman"/>
      <w:sz w:val="24"/>
      <w:szCs w:val="24"/>
      <w:lang w:bidi="ar-SA"/>
    </w:rPr>
  </w:style>
  <w:style w:type="character" w:customStyle="1" w:styleId="skn-slo6cmn-secparagraph">
    <w:name w:val="skn-slo6_cmn-sec_paragraph"/>
    <w:basedOn w:val="DefaultParagraphFont"/>
    <w:rsid w:val="001D7A87"/>
    <w:rPr>
      <w:rFonts w:ascii="STIX Two Text" w:eastAsia="STIX Two Text" w:hAnsi="STIX Two Text" w:cs="STIX Two Text"/>
    </w:rPr>
  </w:style>
  <w:style w:type="character" w:customStyle="1" w:styleId="span">
    <w:name w:val="span"/>
    <w:basedOn w:val="DefaultParagraphFont"/>
    <w:rsid w:val="001D7A87"/>
    <w:rPr>
      <w:bdr w:val="none" w:sz="0" w:space="0" w:color="auto"/>
      <w:vertAlign w:val="baseline"/>
    </w:rPr>
  </w:style>
  <w:style w:type="paragraph" w:customStyle="1" w:styleId="skn-slo6txt-caps">
    <w:name w:val="skn-slo6_txt-caps"/>
    <w:basedOn w:val="Normal"/>
    <w:rsid w:val="001D7A87"/>
    <w:pPr>
      <w:widowControl/>
      <w:autoSpaceDE/>
      <w:autoSpaceDN/>
      <w:spacing w:line="240" w:lineRule="atLeast"/>
      <w:textAlignment w:val="baseline"/>
    </w:pPr>
    <w:rPr>
      <w:rFonts w:ascii="Times New Roman" w:eastAsia="Times New Roman" w:hAnsi="Times New Roman" w:cs="Times New Roman"/>
      <w:caps/>
      <w:sz w:val="24"/>
      <w:szCs w:val="24"/>
      <w:lang w:bidi="ar-SA"/>
    </w:rPr>
  </w:style>
  <w:style w:type="paragraph" w:customStyle="1" w:styleId="div">
    <w:name w:val="div"/>
    <w:basedOn w:val="Normal"/>
    <w:rsid w:val="001D7A87"/>
    <w:pPr>
      <w:widowControl/>
      <w:autoSpaceDE/>
      <w:autoSpaceDN/>
      <w:spacing w:line="240" w:lineRule="atLeast"/>
      <w:textAlignment w:val="baseline"/>
    </w:pPr>
    <w:rPr>
      <w:rFonts w:ascii="Times New Roman" w:eastAsia="Times New Roman" w:hAnsi="Times New Roman" w:cs="Times New Roman"/>
      <w:sz w:val="24"/>
      <w:szCs w:val="24"/>
      <w:lang w:bidi="ar-SA"/>
    </w:rPr>
  </w:style>
  <w:style w:type="character" w:customStyle="1" w:styleId="skn-slo6tbl-inner">
    <w:name w:val="skn-slo6_tbl-inner"/>
    <w:basedOn w:val="DefaultParagraphFont"/>
    <w:rsid w:val="001D7A87"/>
  </w:style>
  <w:style w:type="paragraph" w:customStyle="1" w:styleId="skn-slo6disp-block">
    <w:name w:val="skn-slo6_disp-block"/>
    <w:basedOn w:val="Normal"/>
    <w:rsid w:val="001D7A87"/>
    <w:pPr>
      <w:widowControl/>
      <w:autoSpaceDE/>
      <w:autoSpaceDN/>
      <w:spacing w:line="240" w:lineRule="atLeast"/>
      <w:textAlignment w:val="baseline"/>
    </w:pPr>
    <w:rPr>
      <w:rFonts w:ascii="Times New Roman" w:eastAsia="Times New Roman" w:hAnsi="Times New Roman" w:cs="Times New Roman"/>
      <w:sz w:val="24"/>
      <w:szCs w:val="24"/>
      <w:lang w:bidi="ar-SA"/>
    </w:rPr>
  </w:style>
  <w:style w:type="character" w:customStyle="1" w:styleId="skn-slo6txt-nrml">
    <w:name w:val="skn-slo6_txt-nrml"/>
    <w:basedOn w:val="DefaultParagraphFont"/>
    <w:rsid w:val="001D7A87"/>
    <w:rPr>
      <w:b w:val="0"/>
      <w:bCs w:val="0"/>
    </w:rPr>
  </w:style>
  <w:style w:type="character" w:customStyle="1" w:styleId="skn-slo6tbl-innertbl-inner">
    <w:name w:val="skn-slo6_tbl-inner + tbl-inner"/>
    <w:basedOn w:val="DefaultParagraphFont"/>
    <w:rsid w:val="001D7A87"/>
  </w:style>
  <w:style w:type="paragraph" w:customStyle="1" w:styleId="skn-slo6jobyear">
    <w:name w:val="skn-slo6_jobyear"/>
    <w:basedOn w:val="Normal"/>
    <w:rsid w:val="001D7A87"/>
    <w:pPr>
      <w:widowControl/>
      <w:pBdr>
        <w:top w:val="none" w:sz="0" w:space="2" w:color="auto"/>
      </w:pBdr>
      <w:autoSpaceDE/>
      <w:autoSpaceDN/>
      <w:spacing w:line="240" w:lineRule="atLeast"/>
      <w:textAlignment w:val="baseline"/>
    </w:pPr>
    <w:rPr>
      <w:rFonts w:ascii="Times New Roman" w:eastAsia="Times New Roman" w:hAnsi="Times New Roman" w:cs="Times New Roman"/>
      <w:i/>
      <w:iCs/>
      <w:sz w:val="24"/>
      <w:szCs w:val="24"/>
      <w:lang w:bidi="ar-SA"/>
    </w:rPr>
  </w:style>
  <w:style w:type="table" w:customStyle="1" w:styleId="skn-slo6disp-blockTable">
    <w:name w:val="skn-slo6_disp-block Table"/>
    <w:basedOn w:val="TableNormal"/>
    <w:rsid w:val="001D7A87"/>
    <w:pPr>
      <w:widowControl/>
      <w:autoSpaceDE/>
      <w:autoSpaceDN/>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 w:type="paragraph" w:customStyle="1" w:styleId="ulli">
    <w:name w:val="ul_li"/>
    <w:basedOn w:val="Normal"/>
    <w:rsid w:val="001D7A87"/>
    <w:pPr>
      <w:widowControl/>
      <w:pBdr>
        <w:left w:val="none" w:sz="0" w:space="8" w:color="auto"/>
        <w:bottom w:val="none" w:sz="0" w:space="3" w:color="auto"/>
      </w:pBdr>
      <w:autoSpaceDE/>
      <w:autoSpaceDN/>
      <w:spacing w:line="240" w:lineRule="atLeast"/>
      <w:textAlignment w:val="baseline"/>
    </w:pPr>
    <w:rPr>
      <w:rFonts w:ascii="Times New Roman" w:eastAsia="Times New Roman" w:hAnsi="Times New Roman" w:cs="Times New Roman"/>
      <w:sz w:val="24"/>
      <w:szCs w:val="24"/>
      <w:lang w:bidi="ar-SA"/>
    </w:rPr>
  </w:style>
  <w:style w:type="paragraph" w:customStyle="1" w:styleId="ullinth-last-child1">
    <w:name w:val="ul_li_nth-last-child(1)"/>
    <w:basedOn w:val="Normal"/>
    <w:rsid w:val="001D7A87"/>
    <w:pPr>
      <w:widowControl/>
      <w:autoSpaceDE/>
      <w:autoSpaceDN/>
      <w:spacing w:line="240" w:lineRule="atLeast"/>
      <w:textAlignment w:val="baseline"/>
    </w:pPr>
    <w:rPr>
      <w:rFonts w:ascii="Times New Roman" w:eastAsia="Times New Roman" w:hAnsi="Times New Roman" w:cs="Times New Roman"/>
      <w:sz w:val="24"/>
      <w:szCs w:val="24"/>
      <w:lang w:bidi="ar-SA"/>
    </w:rPr>
  </w:style>
  <w:style w:type="paragraph" w:customStyle="1" w:styleId="BodyA">
    <w:name w:val="Body A"/>
    <w:rsid w:val="003110C7"/>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MediumGrid21">
    <w:name w:val="Medium Grid 21"/>
    <w:uiPriority w:val="1"/>
    <w:qFormat/>
    <w:rsid w:val="00C0712B"/>
    <w:pPr>
      <w:widowControl/>
      <w:autoSpaceDE/>
      <w:autoSpaceDN/>
    </w:pPr>
    <w:rPr>
      <w:rFonts w:ascii="Calibri" w:eastAsia="Times New Roman" w:hAnsi="Calibri" w:cs="Times New Roman"/>
    </w:rPr>
  </w:style>
  <w:style w:type="paragraph" w:styleId="NoSpacing">
    <w:name w:val="No Spacing"/>
    <w:uiPriority w:val="1"/>
    <w:qFormat/>
    <w:rsid w:val="00C0712B"/>
    <w:pPr>
      <w:widowControl/>
      <w:autoSpaceDE/>
      <w:autoSpaceDN/>
    </w:pPr>
    <w:rPr>
      <w:rFonts w:ascii="Calibri" w:eastAsia="Times New Roman" w:hAnsi="Calibri" w:cs="Times New Roman"/>
    </w:rPr>
  </w:style>
  <w:style w:type="paragraph" w:customStyle="1" w:styleId="Achievement">
    <w:name w:val="Achievement"/>
    <w:basedOn w:val="Normal"/>
    <w:autoRedefine/>
    <w:rsid w:val="00C02764"/>
    <w:pPr>
      <w:adjustRightInd w:val="0"/>
      <w:spacing w:before="120"/>
    </w:pPr>
    <w:rPr>
      <w:rFonts w:ascii="Arial" w:eastAsia="Times New Roman" w:hAnsi="Arial" w:cs="Arial"/>
      <w:sz w:val="24"/>
      <w:szCs w:val="24"/>
      <w:lang w:bidi="ar-SA"/>
    </w:rPr>
  </w:style>
  <w:style w:type="character" w:customStyle="1" w:styleId="Heading3Char">
    <w:name w:val="Heading 3 Char"/>
    <w:basedOn w:val="DefaultParagraphFont"/>
    <w:link w:val="Heading3"/>
    <w:rsid w:val="007641AE"/>
    <w:rPr>
      <w:rFonts w:ascii="Times New Roman" w:eastAsia="Times New Roman" w:hAnsi="Times New Roman" w:cs="Times New Roman"/>
      <w:b/>
      <w:sz w:val="24"/>
      <w:szCs w:val="24"/>
    </w:rPr>
  </w:style>
  <w:style w:type="character" w:customStyle="1" w:styleId="Heading4Char">
    <w:name w:val="Heading 4 Char"/>
    <w:basedOn w:val="DefaultParagraphFont"/>
    <w:link w:val="Heading4"/>
    <w:rsid w:val="007641AE"/>
    <w:rPr>
      <w:rFonts w:ascii="Times New Roman" w:eastAsia="Times New Roman" w:hAnsi="Times New Roman" w:cs="Times New Roman"/>
      <w:b/>
      <w:szCs w:val="24"/>
    </w:rPr>
  </w:style>
  <w:style w:type="character" w:customStyle="1" w:styleId="Heading5Char">
    <w:name w:val="Heading 5 Char"/>
    <w:basedOn w:val="DefaultParagraphFont"/>
    <w:link w:val="Heading5"/>
    <w:rsid w:val="007641AE"/>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7641AE"/>
    <w:rPr>
      <w:rFonts w:ascii="Times New Roman" w:eastAsia="Times New Roman" w:hAnsi="Times New Roman" w:cs="Times New Roman"/>
      <w:b/>
      <w:sz w:val="24"/>
      <w:szCs w:val="24"/>
    </w:rPr>
  </w:style>
  <w:style w:type="character" w:customStyle="1" w:styleId="Heading7Char">
    <w:name w:val="Heading 7 Char"/>
    <w:basedOn w:val="DefaultParagraphFont"/>
    <w:link w:val="Heading7"/>
    <w:rsid w:val="007641AE"/>
    <w:rPr>
      <w:rFonts w:ascii="Times New Roman" w:eastAsia="Times New Roman" w:hAnsi="Times New Roman" w:cs="Times New Roman"/>
      <w:b/>
      <w:bCs/>
      <w:sz w:val="24"/>
      <w:szCs w:val="24"/>
    </w:rPr>
  </w:style>
  <w:style w:type="character" w:customStyle="1" w:styleId="WW8Num2z0">
    <w:name w:val="WW8Num2z0"/>
    <w:rsid w:val="007641AE"/>
    <w:rPr>
      <w:rFonts w:ascii="Symbol" w:hAnsi="Symbol"/>
    </w:rPr>
  </w:style>
  <w:style w:type="character" w:customStyle="1" w:styleId="WW8Num2z1">
    <w:name w:val="WW8Num2z1"/>
    <w:rsid w:val="007641AE"/>
    <w:rPr>
      <w:rFonts w:ascii="Courier New" w:hAnsi="Courier New"/>
    </w:rPr>
  </w:style>
  <w:style w:type="character" w:customStyle="1" w:styleId="WW8Num2z2">
    <w:name w:val="WW8Num2z2"/>
    <w:rsid w:val="007641AE"/>
    <w:rPr>
      <w:rFonts w:ascii="Wingdings" w:hAnsi="Wingdings"/>
    </w:rPr>
  </w:style>
  <w:style w:type="character" w:customStyle="1" w:styleId="WW8Num3z0">
    <w:name w:val="WW8Num3z0"/>
    <w:rsid w:val="007641AE"/>
    <w:rPr>
      <w:rFonts w:ascii="Symbol" w:hAnsi="Symbol"/>
    </w:rPr>
  </w:style>
  <w:style w:type="character" w:customStyle="1" w:styleId="WW8Num4z0">
    <w:name w:val="WW8Num4z0"/>
    <w:rsid w:val="007641AE"/>
    <w:rPr>
      <w:rFonts w:ascii="Wingdings" w:hAnsi="Wingdings"/>
    </w:rPr>
  </w:style>
  <w:style w:type="character" w:customStyle="1" w:styleId="WW8Num4z1">
    <w:name w:val="WW8Num4z1"/>
    <w:rsid w:val="007641AE"/>
    <w:rPr>
      <w:rFonts w:ascii="Symbol" w:hAnsi="Symbol"/>
    </w:rPr>
  </w:style>
  <w:style w:type="character" w:customStyle="1" w:styleId="WW8Num4z4">
    <w:name w:val="WW8Num4z4"/>
    <w:rsid w:val="007641AE"/>
    <w:rPr>
      <w:rFonts w:ascii="Courier New" w:hAnsi="Courier New"/>
    </w:rPr>
  </w:style>
  <w:style w:type="character" w:customStyle="1" w:styleId="WW8Num5z0">
    <w:name w:val="WW8Num5z0"/>
    <w:rsid w:val="007641AE"/>
    <w:rPr>
      <w:rFonts w:ascii="Symbol" w:hAnsi="Symbol"/>
    </w:rPr>
  </w:style>
  <w:style w:type="character" w:customStyle="1" w:styleId="WW8Num6z0">
    <w:name w:val="WW8Num6z0"/>
    <w:rsid w:val="007641AE"/>
    <w:rPr>
      <w:rFonts w:ascii="Symbol" w:hAnsi="Symbol"/>
    </w:rPr>
  </w:style>
  <w:style w:type="character" w:customStyle="1" w:styleId="WW8Num7z0">
    <w:name w:val="WW8Num7z0"/>
    <w:rsid w:val="007641AE"/>
    <w:rPr>
      <w:rFonts w:ascii="Symbol" w:hAnsi="Symbol"/>
    </w:rPr>
  </w:style>
  <w:style w:type="character" w:customStyle="1" w:styleId="WW8Num8z0">
    <w:name w:val="WW8Num8z0"/>
    <w:rsid w:val="007641AE"/>
    <w:rPr>
      <w:rFonts w:ascii="Symbol" w:hAnsi="Symbol"/>
    </w:rPr>
  </w:style>
  <w:style w:type="character" w:customStyle="1" w:styleId="WW8Num9z0">
    <w:name w:val="WW8Num9z0"/>
    <w:rsid w:val="007641AE"/>
    <w:rPr>
      <w:rFonts w:ascii="Symbol" w:hAnsi="Symbol"/>
    </w:rPr>
  </w:style>
  <w:style w:type="character" w:customStyle="1" w:styleId="WW8Num9z1">
    <w:name w:val="WW8Num9z1"/>
    <w:rsid w:val="007641AE"/>
    <w:rPr>
      <w:rFonts w:ascii="Courier New" w:hAnsi="Courier New"/>
    </w:rPr>
  </w:style>
  <w:style w:type="character" w:customStyle="1" w:styleId="WW8Num9z2">
    <w:name w:val="WW8Num9z2"/>
    <w:rsid w:val="007641AE"/>
    <w:rPr>
      <w:rFonts w:ascii="Wingdings" w:hAnsi="Wingdings"/>
    </w:rPr>
  </w:style>
  <w:style w:type="character" w:customStyle="1" w:styleId="WW8Num10z0">
    <w:name w:val="WW8Num10z0"/>
    <w:rsid w:val="007641AE"/>
    <w:rPr>
      <w:rFonts w:ascii="Symbol" w:hAnsi="Symbol"/>
    </w:rPr>
  </w:style>
  <w:style w:type="character" w:customStyle="1" w:styleId="WW8Num12z0">
    <w:name w:val="WW8Num12z0"/>
    <w:rsid w:val="007641AE"/>
    <w:rPr>
      <w:rFonts w:ascii="Wingdings" w:hAnsi="Wingdings"/>
    </w:rPr>
  </w:style>
  <w:style w:type="character" w:customStyle="1" w:styleId="WW8Num12z1">
    <w:name w:val="WW8Num12z1"/>
    <w:rsid w:val="007641AE"/>
    <w:rPr>
      <w:rFonts w:ascii="Courier New" w:hAnsi="Courier New"/>
    </w:rPr>
  </w:style>
  <w:style w:type="character" w:customStyle="1" w:styleId="WW8Num12z3">
    <w:name w:val="WW8Num12z3"/>
    <w:rsid w:val="007641AE"/>
    <w:rPr>
      <w:rFonts w:ascii="Symbol" w:hAnsi="Symbol"/>
    </w:rPr>
  </w:style>
  <w:style w:type="character" w:customStyle="1" w:styleId="WW8Num14z0">
    <w:name w:val="WW8Num14z0"/>
    <w:rsid w:val="007641AE"/>
    <w:rPr>
      <w:rFonts w:ascii="Courier New" w:hAnsi="Courier New"/>
    </w:rPr>
  </w:style>
  <w:style w:type="character" w:customStyle="1" w:styleId="WW8Num14z2">
    <w:name w:val="WW8Num14z2"/>
    <w:rsid w:val="007641AE"/>
    <w:rPr>
      <w:rFonts w:ascii="Wingdings" w:hAnsi="Wingdings"/>
    </w:rPr>
  </w:style>
  <w:style w:type="character" w:customStyle="1" w:styleId="WW8Num14z3">
    <w:name w:val="WW8Num14z3"/>
    <w:rsid w:val="007641AE"/>
    <w:rPr>
      <w:rFonts w:ascii="Symbol" w:hAnsi="Symbol"/>
    </w:rPr>
  </w:style>
  <w:style w:type="character" w:customStyle="1" w:styleId="WW8Num15z0">
    <w:name w:val="WW8Num15z0"/>
    <w:rsid w:val="007641AE"/>
    <w:rPr>
      <w:rFonts w:ascii="Symbol" w:hAnsi="Symbol"/>
    </w:rPr>
  </w:style>
  <w:style w:type="character" w:customStyle="1" w:styleId="WW8Num16z0">
    <w:name w:val="WW8Num16z0"/>
    <w:rsid w:val="007641AE"/>
    <w:rPr>
      <w:rFonts w:ascii="Symbol" w:hAnsi="Symbol"/>
    </w:rPr>
  </w:style>
  <w:style w:type="character" w:customStyle="1" w:styleId="WW8Num17z0">
    <w:name w:val="WW8Num17z0"/>
    <w:rsid w:val="007641AE"/>
    <w:rPr>
      <w:rFonts w:ascii="Wingdings" w:hAnsi="Wingdings"/>
    </w:rPr>
  </w:style>
  <w:style w:type="character" w:customStyle="1" w:styleId="WW8Num17z1">
    <w:name w:val="WW8Num17z1"/>
    <w:rsid w:val="007641AE"/>
    <w:rPr>
      <w:rFonts w:ascii="Courier New" w:hAnsi="Courier New"/>
    </w:rPr>
  </w:style>
  <w:style w:type="character" w:customStyle="1" w:styleId="WW8Num17z6">
    <w:name w:val="WW8Num17z6"/>
    <w:rsid w:val="007641AE"/>
    <w:rPr>
      <w:rFonts w:ascii="Symbol" w:hAnsi="Symbol"/>
    </w:rPr>
  </w:style>
  <w:style w:type="character" w:customStyle="1" w:styleId="WW8Num18z0">
    <w:name w:val="WW8Num18z0"/>
    <w:rsid w:val="007641AE"/>
    <w:rPr>
      <w:rFonts w:ascii="Symbol" w:hAnsi="Symbol"/>
    </w:rPr>
  </w:style>
  <w:style w:type="character" w:customStyle="1" w:styleId="WW8Num19z0">
    <w:name w:val="WW8Num19z0"/>
    <w:rsid w:val="007641AE"/>
    <w:rPr>
      <w:rFonts w:ascii="Symbol" w:hAnsi="Symbol"/>
    </w:rPr>
  </w:style>
  <w:style w:type="character" w:customStyle="1" w:styleId="WW8Num20z0">
    <w:name w:val="WW8Num20z0"/>
    <w:rsid w:val="007641AE"/>
    <w:rPr>
      <w:rFonts w:ascii="Symbol" w:hAnsi="Symbol"/>
    </w:rPr>
  </w:style>
  <w:style w:type="character" w:customStyle="1" w:styleId="WW8Num21z0">
    <w:name w:val="WW8Num21z0"/>
    <w:rsid w:val="007641AE"/>
    <w:rPr>
      <w:rFonts w:ascii="Symbol" w:hAnsi="Symbol"/>
    </w:rPr>
  </w:style>
  <w:style w:type="character" w:customStyle="1" w:styleId="WW8Num21z1">
    <w:name w:val="WW8Num21z1"/>
    <w:rsid w:val="007641AE"/>
    <w:rPr>
      <w:rFonts w:ascii="Courier New" w:hAnsi="Courier New"/>
    </w:rPr>
  </w:style>
  <w:style w:type="character" w:customStyle="1" w:styleId="WW8Num21z2">
    <w:name w:val="WW8Num21z2"/>
    <w:rsid w:val="007641AE"/>
    <w:rPr>
      <w:rFonts w:ascii="Wingdings" w:hAnsi="Wingdings"/>
    </w:rPr>
  </w:style>
  <w:style w:type="character" w:customStyle="1" w:styleId="WW8Num22z0">
    <w:name w:val="WW8Num22z0"/>
    <w:rsid w:val="007641AE"/>
    <w:rPr>
      <w:rFonts w:ascii="Symbol" w:hAnsi="Symbol"/>
    </w:rPr>
  </w:style>
  <w:style w:type="character" w:customStyle="1" w:styleId="WW8Num23z0">
    <w:name w:val="WW8Num23z0"/>
    <w:rsid w:val="007641AE"/>
    <w:rPr>
      <w:rFonts w:ascii="Symbol" w:hAnsi="Symbol"/>
    </w:rPr>
  </w:style>
  <w:style w:type="character" w:customStyle="1" w:styleId="WW8Num24z0">
    <w:name w:val="WW8Num24z0"/>
    <w:rsid w:val="007641AE"/>
    <w:rPr>
      <w:rFonts w:ascii="Symbol" w:hAnsi="Symbol"/>
    </w:rPr>
  </w:style>
  <w:style w:type="character" w:customStyle="1" w:styleId="WW8Num25z0">
    <w:name w:val="WW8Num25z0"/>
    <w:rsid w:val="007641AE"/>
    <w:rPr>
      <w:rFonts w:ascii="Courier New" w:hAnsi="Courier New"/>
    </w:rPr>
  </w:style>
  <w:style w:type="character" w:customStyle="1" w:styleId="WW8Num25z2">
    <w:name w:val="WW8Num25z2"/>
    <w:rsid w:val="007641AE"/>
    <w:rPr>
      <w:rFonts w:ascii="Wingdings" w:hAnsi="Wingdings"/>
    </w:rPr>
  </w:style>
  <w:style w:type="character" w:customStyle="1" w:styleId="WW8Num25z6">
    <w:name w:val="WW8Num25z6"/>
    <w:rsid w:val="007641AE"/>
    <w:rPr>
      <w:rFonts w:ascii="Symbol" w:hAnsi="Symbol"/>
    </w:rPr>
  </w:style>
  <w:style w:type="character" w:customStyle="1" w:styleId="WW8Num26z0">
    <w:name w:val="WW8Num26z0"/>
    <w:rsid w:val="007641AE"/>
    <w:rPr>
      <w:rFonts w:ascii="Symbol" w:hAnsi="Symbol"/>
    </w:rPr>
  </w:style>
  <w:style w:type="character" w:customStyle="1" w:styleId="WW8Num27z0">
    <w:name w:val="WW8Num27z0"/>
    <w:rsid w:val="007641AE"/>
    <w:rPr>
      <w:rFonts w:ascii="Symbol" w:hAnsi="Symbol"/>
    </w:rPr>
  </w:style>
  <w:style w:type="character" w:customStyle="1" w:styleId="WW8Num28z0">
    <w:name w:val="WW8Num28z0"/>
    <w:rsid w:val="007641AE"/>
    <w:rPr>
      <w:rFonts w:ascii="Symbol" w:hAnsi="Symbol"/>
    </w:rPr>
  </w:style>
  <w:style w:type="character" w:customStyle="1" w:styleId="WW8Num29z0">
    <w:name w:val="WW8Num29z0"/>
    <w:rsid w:val="007641AE"/>
    <w:rPr>
      <w:rFonts w:ascii="Symbol" w:hAnsi="Symbol"/>
    </w:rPr>
  </w:style>
  <w:style w:type="character" w:customStyle="1" w:styleId="WW8Num30z0">
    <w:name w:val="WW8Num30z0"/>
    <w:rsid w:val="007641AE"/>
    <w:rPr>
      <w:rFonts w:ascii="Symbol" w:hAnsi="Symbol"/>
    </w:rPr>
  </w:style>
  <w:style w:type="character" w:customStyle="1" w:styleId="WW8Num31z0">
    <w:name w:val="WW8Num31z0"/>
    <w:rsid w:val="007641AE"/>
    <w:rPr>
      <w:rFonts w:ascii="Wingdings" w:hAnsi="Wingdings"/>
    </w:rPr>
  </w:style>
  <w:style w:type="character" w:customStyle="1" w:styleId="WW8Num31z1">
    <w:name w:val="WW8Num31z1"/>
    <w:rsid w:val="007641AE"/>
    <w:rPr>
      <w:rFonts w:ascii="Courier New" w:hAnsi="Courier New"/>
    </w:rPr>
  </w:style>
  <w:style w:type="character" w:customStyle="1" w:styleId="WW8Num31z3">
    <w:name w:val="WW8Num31z3"/>
    <w:rsid w:val="007641AE"/>
    <w:rPr>
      <w:rFonts w:ascii="Symbol" w:hAnsi="Symbol"/>
    </w:rPr>
  </w:style>
  <w:style w:type="character" w:customStyle="1" w:styleId="WW8Num32z0">
    <w:name w:val="WW8Num32z0"/>
    <w:rsid w:val="007641AE"/>
    <w:rPr>
      <w:rFonts w:ascii="Symbol" w:hAnsi="Symbol"/>
    </w:rPr>
  </w:style>
  <w:style w:type="character" w:customStyle="1" w:styleId="WW8Num32z1">
    <w:name w:val="WW8Num32z1"/>
    <w:rsid w:val="007641AE"/>
    <w:rPr>
      <w:rFonts w:ascii="Courier New" w:hAnsi="Courier New"/>
    </w:rPr>
  </w:style>
  <w:style w:type="character" w:customStyle="1" w:styleId="WW8Num32z2">
    <w:name w:val="WW8Num32z2"/>
    <w:rsid w:val="007641AE"/>
    <w:rPr>
      <w:rFonts w:ascii="Wingdings" w:hAnsi="Wingdings"/>
    </w:rPr>
  </w:style>
  <w:style w:type="character" w:customStyle="1" w:styleId="WW8Num33z0">
    <w:name w:val="WW8Num33z0"/>
    <w:rsid w:val="007641AE"/>
    <w:rPr>
      <w:rFonts w:ascii="Wingdings" w:hAnsi="Wingdings"/>
    </w:rPr>
  </w:style>
  <w:style w:type="character" w:customStyle="1" w:styleId="WW8Num33z1">
    <w:name w:val="WW8Num33z1"/>
    <w:rsid w:val="007641AE"/>
    <w:rPr>
      <w:rFonts w:ascii="Courier New" w:hAnsi="Courier New"/>
    </w:rPr>
  </w:style>
  <w:style w:type="character" w:customStyle="1" w:styleId="WW8Num33z3">
    <w:name w:val="WW8Num33z3"/>
    <w:rsid w:val="007641AE"/>
    <w:rPr>
      <w:rFonts w:ascii="Symbol" w:hAnsi="Symbol"/>
    </w:rPr>
  </w:style>
  <w:style w:type="character" w:customStyle="1" w:styleId="WW8Num34z0">
    <w:name w:val="WW8Num34z0"/>
    <w:rsid w:val="007641AE"/>
    <w:rPr>
      <w:rFonts w:ascii="Symbol" w:hAnsi="Symbol"/>
    </w:rPr>
  </w:style>
  <w:style w:type="character" w:customStyle="1" w:styleId="WW8Num36z0">
    <w:name w:val="WW8Num36z0"/>
    <w:rsid w:val="007641AE"/>
    <w:rPr>
      <w:rFonts w:ascii="Wingdings" w:hAnsi="Wingdings"/>
    </w:rPr>
  </w:style>
  <w:style w:type="character" w:customStyle="1" w:styleId="WW8Num36z1">
    <w:name w:val="WW8Num36z1"/>
    <w:rsid w:val="007641AE"/>
    <w:rPr>
      <w:rFonts w:ascii="Courier New" w:hAnsi="Courier New"/>
    </w:rPr>
  </w:style>
  <w:style w:type="character" w:customStyle="1" w:styleId="WW8Num36z3">
    <w:name w:val="WW8Num36z3"/>
    <w:rsid w:val="007641AE"/>
    <w:rPr>
      <w:rFonts w:ascii="Symbol" w:hAnsi="Symbol"/>
    </w:rPr>
  </w:style>
  <w:style w:type="character" w:customStyle="1" w:styleId="WW8Num37z0">
    <w:name w:val="WW8Num37z0"/>
    <w:rsid w:val="007641AE"/>
    <w:rPr>
      <w:rFonts w:ascii="Symbol" w:hAnsi="Symbol"/>
    </w:rPr>
  </w:style>
  <w:style w:type="character" w:customStyle="1" w:styleId="WW8Num37z1">
    <w:name w:val="WW8Num37z1"/>
    <w:rsid w:val="007641AE"/>
    <w:rPr>
      <w:rFonts w:ascii="Courier New" w:hAnsi="Courier New"/>
    </w:rPr>
  </w:style>
  <w:style w:type="character" w:customStyle="1" w:styleId="WW8Num37z2">
    <w:name w:val="WW8Num37z2"/>
    <w:rsid w:val="007641AE"/>
    <w:rPr>
      <w:rFonts w:ascii="Wingdings" w:hAnsi="Wingdings"/>
    </w:rPr>
  </w:style>
  <w:style w:type="character" w:customStyle="1" w:styleId="WW8Num38z0">
    <w:name w:val="WW8Num38z0"/>
    <w:rsid w:val="007641AE"/>
    <w:rPr>
      <w:rFonts w:ascii="Symbol" w:hAnsi="Symbol"/>
    </w:rPr>
  </w:style>
  <w:style w:type="character" w:customStyle="1" w:styleId="WW8Num39z0">
    <w:name w:val="WW8Num39z0"/>
    <w:rsid w:val="007641AE"/>
    <w:rPr>
      <w:rFonts w:ascii="Symbol" w:hAnsi="Symbol"/>
    </w:rPr>
  </w:style>
  <w:style w:type="character" w:customStyle="1" w:styleId="WW8Num40z0">
    <w:name w:val="WW8Num40z0"/>
    <w:rsid w:val="007641AE"/>
    <w:rPr>
      <w:rFonts w:ascii="Symbol" w:hAnsi="Symbol"/>
    </w:rPr>
  </w:style>
  <w:style w:type="character" w:customStyle="1" w:styleId="WW8Num41z0">
    <w:name w:val="WW8Num41z0"/>
    <w:rsid w:val="007641AE"/>
    <w:rPr>
      <w:rFonts w:ascii="Symbol" w:hAnsi="Symbol"/>
    </w:rPr>
  </w:style>
  <w:style w:type="character" w:customStyle="1" w:styleId="WW8Num41z2">
    <w:name w:val="WW8Num41z2"/>
    <w:rsid w:val="007641AE"/>
    <w:rPr>
      <w:rFonts w:ascii="Wingdings" w:hAnsi="Wingdings"/>
    </w:rPr>
  </w:style>
  <w:style w:type="character" w:customStyle="1" w:styleId="WW8Num41z4">
    <w:name w:val="WW8Num41z4"/>
    <w:rsid w:val="007641AE"/>
    <w:rPr>
      <w:rFonts w:ascii="Courier New" w:hAnsi="Courier New"/>
    </w:rPr>
  </w:style>
  <w:style w:type="character" w:customStyle="1" w:styleId="WW8Num42z0">
    <w:name w:val="WW8Num42z0"/>
    <w:rsid w:val="007641AE"/>
    <w:rPr>
      <w:rFonts w:ascii="Symbol" w:hAnsi="Symbol"/>
    </w:rPr>
  </w:style>
  <w:style w:type="character" w:customStyle="1" w:styleId="WW8Num43z0">
    <w:name w:val="WW8Num43z0"/>
    <w:rsid w:val="007641AE"/>
    <w:rPr>
      <w:rFonts w:ascii="Symbol" w:hAnsi="Symbol"/>
      <w:sz w:val="20"/>
    </w:rPr>
  </w:style>
  <w:style w:type="character" w:customStyle="1" w:styleId="WW8Num43z1">
    <w:name w:val="WW8Num43z1"/>
    <w:rsid w:val="007641AE"/>
    <w:rPr>
      <w:rFonts w:ascii="Courier New" w:hAnsi="Courier New"/>
      <w:sz w:val="20"/>
    </w:rPr>
  </w:style>
  <w:style w:type="character" w:customStyle="1" w:styleId="WW8Num43z2">
    <w:name w:val="WW8Num43z2"/>
    <w:rsid w:val="007641AE"/>
    <w:rPr>
      <w:rFonts w:ascii="Wingdings" w:hAnsi="Wingdings"/>
      <w:sz w:val="20"/>
    </w:rPr>
  </w:style>
  <w:style w:type="character" w:customStyle="1" w:styleId="WW8Num45z0">
    <w:name w:val="WW8Num45z0"/>
    <w:rsid w:val="007641AE"/>
    <w:rPr>
      <w:rFonts w:ascii="Courier New" w:hAnsi="Courier New"/>
    </w:rPr>
  </w:style>
  <w:style w:type="character" w:customStyle="1" w:styleId="WW8Num45z1">
    <w:name w:val="WW8Num45z1"/>
    <w:rsid w:val="007641AE"/>
    <w:rPr>
      <w:rFonts w:ascii="Wingdings" w:hAnsi="Wingdings"/>
    </w:rPr>
  </w:style>
  <w:style w:type="character" w:customStyle="1" w:styleId="WW8Num45z6">
    <w:name w:val="WW8Num45z6"/>
    <w:rsid w:val="007641AE"/>
    <w:rPr>
      <w:rFonts w:ascii="Symbol" w:hAnsi="Symbol"/>
    </w:rPr>
  </w:style>
  <w:style w:type="character" w:customStyle="1" w:styleId="WW8Num46z0">
    <w:name w:val="WW8Num46z0"/>
    <w:rsid w:val="007641AE"/>
    <w:rPr>
      <w:rFonts w:ascii="Symbol" w:hAnsi="Symbol"/>
    </w:rPr>
  </w:style>
  <w:style w:type="character" w:customStyle="1" w:styleId="WW8Num46z1">
    <w:name w:val="WW8Num46z1"/>
    <w:rsid w:val="007641AE"/>
    <w:rPr>
      <w:rFonts w:ascii="Courier New" w:hAnsi="Courier New" w:cs="Courier New"/>
    </w:rPr>
  </w:style>
  <w:style w:type="character" w:customStyle="1" w:styleId="WW8Num46z2">
    <w:name w:val="WW8Num46z2"/>
    <w:rsid w:val="007641AE"/>
    <w:rPr>
      <w:rFonts w:ascii="Wingdings" w:hAnsi="Wingdings"/>
    </w:rPr>
  </w:style>
  <w:style w:type="character" w:customStyle="1" w:styleId="WW8Num47z0">
    <w:name w:val="WW8Num47z0"/>
    <w:rsid w:val="007641AE"/>
    <w:rPr>
      <w:rFonts w:ascii="Symbol" w:hAnsi="Symbol"/>
    </w:rPr>
  </w:style>
  <w:style w:type="character" w:customStyle="1" w:styleId="WW8Num47z1">
    <w:name w:val="WW8Num47z1"/>
    <w:rsid w:val="007641AE"/>
    <w:rPr>
      <w:rFonts w:ascii="Courier New" w:hAnsi="Courier New"/>
    </w:rPr>
  </w:style>
  <w:style w:type="character" w:customStyle="1" w:styleId="WW8Num47z2">
    <w:name w:val="WW8Num47z2"/>
    <w:rsid w:val="007641AE"/>
    <w:rPr>
      <w:rFonts w:ascii="Wingdings" w:hAnsi="Wingdings"/>
    </w:rPr>
  </w:style>
  <w:style w:type="character" w:customStyle="1" w:styleId="WW8Num48z0">
    <w:name w:val="WW8Num48z0"/>
    <w:rsid w:val="007641AE"/>
    <w:rPr>
      <w:rFonts w:ascii="Wingdings" w:hAnsi="Wingdings"/>
    </w:rPr>
  </w:style>
  <w:style w:type="character" w:customStyle="1" w:styleId="WW8Num48z1">
    <w:name w:val="WW8Num48z1"/>
    <w:rsid w:val="007641AE"/>
    <w:rPr>
      <w:rFonts w:ascii="Courier New" w:hAnsi="Courier New"/>
    </w:rPr>
  </w:style>
  <w:style w:type="character" w:customStyle="1" w:styleId="WW8Num48z3">
    <w:name w:val="WW8Num48z3"/>
    <w:rsid w:val="007641AE"/>
    <w:rPr>
      <w:rFonts w:ascii="Symbol" w:hAnsi="Symbol"/>
    </w:rPr>
  </w:style>
  <w:style w:type="character" w:customStyle="1" w:styleId="WW8Num49z0">
    <w:name w:val="WW8Num49z0"/>
    <w:rsid w:val="007641AE"/>
    <w:rPr>
      <w:rFonts w:ascii="Symbol" w:hAnsi="Symbol"/>
    </w:rPr>
  </w:style>
  <w:style w:type="character" w:customStyle="1" w:styleId="WW8Num49z1">
    <w:name w:val="WW8Num49z1"/>
    <w:rsid w:val="007641AE"/>
    <w:rPr>
      <w:rFonts w:ascii="Courier New" w:hAnsi="Courier New"/>
    </w:rPr>
  </w:style>
  <w:style w:type="character" w:customStyle="1" w:styleId="WW8Num49z2">
    <w:name w:val="WW8Num49z2"/>
    <w:rsid w:val="007641AE"/>
    <w:rPr>
      <w:rFonts w:ascii="Wingdings" w:hAnsi="Wingdings"/>
    </w:rPr>
  </w:style>
  <w:style w:type="character" w:customStyle="1" w:styleId="WW8Num50z0">
    <w:name w:val="WW8Num50z0"/>
    <w:rsid w:val="007641AE"/>
    <w:rPr>
      <w:rFonts w:ascii="Symbol" w:hAnsi="Symbol"/>
    </w:rPr>
  </w:style>
  <w:style w:type="character" w:customStyle="1" w:styleId="WW8Num53z0">
    <w:name w:val="WW8Num53z0"/>
    <w:rsid w:val="007641AE"/>
    <w:rPr>
      <w:rFonts w:ascii="Symbol" w:hAnsi="Symbol"/>
    </w:rPr>
  </w:style>
  <w:style w:type="character" w:customStyle="1" w:styleId="WW8Num53z1">
    <w:name w:val="WW8Num53z1"/>
    <w:rsid w:val="007641AE"/>
    <w:rPr>
      <w:rFonts w:ascii="Courier New" w:hAnsi="Courier New"/>
    </w:rPr>
  </w:style>
  <w:style w:type="character" w:customStyle="1" w:styleId="WW8Num53z2">
    <w:name w:val="WW8Num53z2"/>
    <w:rsid w:val="007641AE"/>
    <w:rPr>
      <w:rFonts w:ascii="Wingdings" w:hAnsi="Wingdings"/>
    </w:rPr>
  </w:style>
  <w:style w:type="character" w:customStyle="1" w:styleId="WW8Num54z0">
    <w:name w:val="WW8Num54z0"/>
    <w:rsid w:val="007641AE"/>
    <w:rPr>
      <w:rFonts w:ascii="Wingdings" w:hAnsi="Wingdings"/>
    </w:rPr>
  </w:style>
  <w:style w:type="character" w:customStyle="1" w:styleId="WW8Num54z3">
    <w:name w:val="WW8Num54z3"/>
    <w:rsid w:val="007641AE"/>
    <w:rPr>
      <w:rFonts w:ascii="Symbol" w:hAnsi="Symbol"/>
    </w:rPr>
  </w:style>
  <w:style w:type="character" w:customStyle="1" w:styleId="WW8Num54z4">
    <w:name w:val="WW8Num54z4"/>
    <w:rsid w:val="007641AE"/>
    <w:rPr>
      <w:rFonts w:ascii="Courier New" w:hAnsi="Courier New"/>
    </w:rPr>
  </w:style>
  <w:style w:type="character" w:customStyle="1" w:styleId="WW8Num55z0">
    <w:name w:val="WW8Num55z0"/>
    <w:rsid w:val="007641AE"/>
    <w:rPr>
      <w:rFonts w:ascii="Symbol" w:hAnsi="Symbol"/>
    </w:rPr>
  </w:style>
  <w:style w:type="character" w:customStyle="1" w:styleId="WW8Num56z0">
    <w:name w:val="WW8Num56z0"/>
    <w:rsid w:val="007641AE"/>
    <w:rPr>
      <w:rFonts w:ascii="Symbol" w:hAnsi="Symbol"/>
    </w:rPr>
  </w:style>
  <w:style w:type="character" w:customStyle="1" w:styleId="WW8Num57z0">
    <w:name w:val="WW8Num57z0"/>
    <w:rsid w:val="007641AE"/>
    <w:rPr>
      <w:rFonts w:ascii="Symbol" w:hAnsi="Symbol"/>
    </w:rPr>
  </w:style>
  <w:style w:type="character" w:customStyle="1" w:styleId="WW8Num59z0">
    <w:name w:val="WW8Num59z0"/>
    <w:rsid w:val="007641AE"/>
    <w:rPr>
      <w:rFonts w:ascii="Wingdings" w:hAnsi="Wingdings"/>
    </w:rPr>
  </w:style>
  <w:style w:type="character" w:customStyle="1" w:styleId="WW8Num59z1">
    <w:name w:val="WW8Num59z1"/>
    <w:rsid w:val="007641AE"/>
    <w:rPr>
      <w:rFonts w:ascii="Courier New" w:hAnsi="Courier New"/>
    </w:rPr>
  </w:style>
  <w:style w:type="character" w:customStyle="1" w:styleId="WW8Num59z3">
    <w:name w:val="WW8Num59z3"/>
    <w:rsid w:val="007641AE"/>
    <w:rPr>
      <w:rFonts w:ascii="Symbol" w:hAnsi="Symbol"/>
    </w:rPr>
  </w:style>
  <w:style w:type="character" w:customStyle="1" w:styleId="WW8Num60z0">
    <w:name w:val="WW8Num60z0"/>
    <w:rsid w:val="007641AE"/>
    <w:rPr>
      <w:rFonts w:ascii="Symbol" w:hAnsi="Symbol"/>
    </w:rPr>
  </w:style>
  <w:style w:type="character" w:customStyle="1" w:styleId="WW8Num60z1">
    <w:name w:val="WW8Num60z1"/>
    <w:rsid w:val="007641AE"/>
    <w:rPr>
      <w:rFonts w:ascii="Courier New" w:hAnsi="Courier New"/>
    </w:rPr>
  </w:style>
  <w:style w:type="character" w:customStyle="1" w:styleId="WW8Num60z2">
    <w:name w:val="WW8Num60z2"/>
    <w:rsid w:val="007641AE"/>
    <w:rPr>
      <w:rFonts w:ascii="Wingdings" w:hAnsi="Wingdings"/>
    </w:rPr>
  </w:style>
  <w:style w:type="character" w:customStyle="1" w:styleId="WW8Num61z0">
    <w:name w:val="WW8Num61z0"/>
    <w:rsid w:val="007641AE"/>
    <w:rPr>
      <w:rFonts w:ascii="Symbol" w:hAnsi="Symbol"/>
    </w:rPr>
  </w:style>
  <w:style w:type="character" w:customStyle="1" w:styleId="WW8Num62z0">
    <w:name w:val="WW8Num62z0"/>
    <w:rsid w:val="007641AE"/>
    <w:rPr>
      <w:rFonts w:ascii="Symbol" w:hAnsi="Symbol"/>
    </w:rPr>
  </w:style>
  <w:style w:type="character" w:customStyle="1" w:styleId="WW8Num62z1">
    <w:name w:val="WW8Num62z1"/>
    <w:rsid w:val="007641AE"/>
    <w:rPr>
      <w:rFonts w:ascii="Courier New" w:hAnsi="Courier New"/>
    </w:rPr>
  </w:style>
  <w:style w:type="character" w:customStyle="1" w:styleId="WW8Num62z2">
    <w:name w:val="WW8Num62z2"/>
    <w:rsid w:val="007641AE"/>
    <w:rPr>
      <w:rFonts w:ascii="Wingdings" w:hAnsi="Wingdings"/>
    </w:rPr>
  </w:style>
  <w:style w:type="character" w:customStyle="1" w:styleId="WW8Num63z0">
    <w:name w:val="WW8Num63z0"/>
    <w:rsid w:val="007641AE"/>
    <w:rPr>
      <w:rFonts w:ascii="Wingdings" w:hAnsi="Wingdings"/>
    </w:rPr>
  </w:style>
  <w:style w:type="character" w:customStyle="1" w:styleId="WW8Num63z3">
    <w:name w:val="WW8Num63z3"/>
    <w:rsid w:val="007641AE"/>
    <w:rPr>
      <w:rFonts w:ascii="Symbol" w:hAnsi="Symbol"/>
    </w:rPr>
  </w:style>
  <w:style w:type="character" w:customStyle="1" w:styleId="WW8Num64z0">
    <w:name w:val="WW8Num64z0"/>
    <w:rsid w:val="007641AE"/>
    <w:rPr>
      <w:rFonts w:ascii="Wingdings" w:hAnsi="Wingdings"/>
    </w:rPr>
  </w:style>
  <w:style w:type="character" w:customStyle="1" w:styleId="WW8Num64z4">
    <w:name w:val="WW8Num64z4"/>
    <w:rsid w:val="007641AE"/>
    <w:rPr>
      <w:rFonts w:ascii="Courier New" w:hAnsi="Courier New"/>
    </w:rPr>
  </w:style>
  <w:style w:type="character" w:customStyle="1" w:styleId="WW8Num64z6">
    <w:name w:val="WW8Num64z6"/>
    <w:rsid w:val="007641AE"/>
    <w:rPr>
      <w:rFonts w:ascii="Symbol" w:hAnsi="Symbol"/>
    </w:rPr>
  </w:style>
  <w:style w:type="character" w:customStyle="1" w:styleId="WW8Num65z0">
    <w:name w:val="WW8Num65z0"/>
    <w:rsid w:val="007641AE"/>
    <w:rPr>
      <w:rFonts w:ascii="Symbol" w:hAnsi="Symbol"/>
    </w:rPr>
  </w:style>
  <w:style w:type="character" w:customStyle="1" w:styleId="WW8Num66z0">
    <w:name w:val="WW8Num66z0"/>
    <w:rsid w:val="007641AE"/>
    <w:rPr>
      <w:rFonts w:ascii="Wingdings" w:hAnsi="Wingdings"/>
    </w:rPr>
  </w:style>
  <w:style w:type="character" w:customStyle="1" w:styleId="WW8Num66z1">
    <w:name w:val="WW8Num66z1"/>
    <w:rsid w:val="007641AE"/>
    <w:rPr>
      <w:rFonts w:ascii="Courier New" w:hAnsi="Courier New"/>
    </w:rPr>
  </w:style>
  <w:style w:type="character" w:customStyle="1" w:styleId="WW8Num66z3">
    <w:name w:val="WW8Num66z3"/>
    <w:rsid w:val="007641AE"/>
    <w:rPr>
      <w:rFonts w:ascii="Symbol" w:hAnsi="Symbol"/>
    </w:rPr>
  </w:style>
  <w:style w:type="character" w:customStyle="1" w:styleId="WW8Num67z0">
    <w:name w:val="WW8Num67z0"/>
    <w:rsid w:val="007641AE"/>
    <w:rPr>
      <w:rFonts w:ascii="Symbol" w:hAnsi="Symbol"/>
    </w:rPr>
  </w:style>
  <w:style w:type="character" w:customStyle="1" w:styleId="WW8Num68z0">
    <w:name w:val="WW8Num68z0"/>
    <w:rsid w:val="007641AE"/>
    <w:rPr>
      <w:rFonts w:ascii="Symbol" w:hAnsi="Symbol"/>
    </w:rPr>
  </w:style>
  <w:style w:type="character" w:customStyle="1" w:styleId="WW8Num69z0">
    <w:name w:val="WW8Num69z0"/>
    <w:rsid w:val="007641AE"/>
    <w:rPr>
      <w:rFonts w:ascii="Symbol" w:hAnsi="Symbol"/>
    </w:rPr>
  </w:style>
  <w:style w:type="character" w:customStyle="1" w:styleId="WW8Num70z0">
    <w:name w:val="WW8Num70z0"/>
    <w:rsid w:val="007641AE"/>
    <w:rPr>
      <w:rFonts w:ascii="Symbol" w:hAnsi="Symbol"/>
    </w:rPr>
  </w:style>
  <w:style w:type="character" w:customStyle="1" w:styleId="WW8NumSt45z0">
    <w:name w:val="WW8NumSt45z0"/>
    <w:rsid w:val="007641AE"/>
    <w:rPr>
      <w:rFonts w:ascii="Symbol" w:hAnsi="Symbol"/>
    </w:rPr>
  </w:style>
  <w:style w:type="character" w:styleId="FollowedHyperlink">
    <w:name w:val="FollowedHyperlink"/>
    <w:semiHidden/>
    <w:rsid w:val="007641AE"/>
    <w:rPr>
      <w:color w:val="800080"/>
      <w:u w:val="single"/>
    </w:rPr>
  </w:style>
  <w:style w:type="paragraph" w:styleId="List">
    <w:name w:val="List"/>
    <w:basedOn w:val="Normal"/>
    <w:semiHidden/>
    <w:rsid w:val="007641AE"/>
    <w:pPr>
      <w:widowControl/>
      <w:autoSpaceDE/>
      <w:autoSpaceDN/>
      <w:ind w:left="-360"/>
    </w:pPr>
    <w:rPr>
      <w:rFonts w:ascii="Verdana" w:eastAsia="Times New Roman" w:hAnsi="Verdana" w:cs="Times New Roman"/>
      <w:szCs w:val="24"/>
      <w:lang w:bidi="ar-SA"/>
    </w:rPr>
  </w:style>
  <w:style w:type="paragraph" w:styleId="Caption">
    <w:name w:val="caption"/>
    <w:basedOn w:val="Normal"/>
    <w:qFormat/>
    <w:rsid w:val="007641AE"/>
    <w:pPr>
      <w:widowControl/>
      <w:suppressLineNumbers/>
      <w:autoSpaceDE/>
      <w:autoSpaceDN/>
      <w:spacing w:before="120" w:after="120"/>
    </w:pPr>
    <w:rPr>
      <w:rFonts w:ascii="Times New Roman" w:eastAsia="Times New Roman" w:hAnsi="Times New Roman" w:cs="Tahoma"/>
      <w:i/>
      <w:iCs/>
      <w:sz w:val="20"/>
      <w:szCs w:val="20"/>
      <w:lang w:bidi="ar-SA"/>
    </w:rPr>
  </w:style>
  <w:style w:type="paragraph" w:customStyle="1" w:styleId="Index">
    <w:name w:val="Index"/>
    <w:basedOn w:val="Normal"/>
    <w:rsid w:val="007641AE"/>
    <w:pPr>
      <w:widowControl/>
      <w:suppressLineNumbers/>
      <w:autoSpaceDE/>
      <w:autoSpaceDN/>
    </w:pPr>
    <w:rPr>
      <w:rFonts w:ascii="Times New Roman" w:eastAsia="Times New Roman" w:hAnsi="Times New Roman" w:cs="Tahoma"/>
      <w:sz w:val="24"/>
      <w:szCs w:val="24"/>
      <w:lang w:bidi="ar-SA"/>
    </w:rPr>
  </w:style>
  <w:style w:type="paragraph" w:customStyle="1" w:styleId="Heading">
    <w:name w:val="Heading"/>
    <w:basedOn w:val="Normal"/>
    <w:next w:val="BodyText"/>
    <w:rsid w:val="007641AE"/>
    <w:pPr>
      <w:keepNext/>
      <w:widowControl/>
      <w:autoSpaceDE/>
      <w:autoSpaceDN/>
      <w:spacing w:before="240" w:after="120"/>
    </w:pPr>
    <w:rPr>
      <w:rFonts w:ascii="Albany" w:eastAsia="MS Mincho" w:hAnsi="Albany" w:cs="Tahoma"/>
      <w:sz w:val="28"/>
      <w:szCs w:val="28"/>
      <w:lang w:bidi="ar-SA"/>
    </w:rPr>
  </w:style>
  <w:style w:type="paragraph" w:customStyle="1" w:styleId="Tit">
    <w:name w:val="Tit"/>
    <w:basedOn w:val="Normal"/>
    <w:rsid w:val="007641AE"/>
    <w:pPr>
      <w:widowControl/>
      <w:pBdr>
        <w:bottom w:val="single" w:sz="4" w:space="2" w:color="000000"/>
      </w:pBdr>
      <w:shd w:val="clear" w:color="auto" w:fill="E5E5E5"/>
      <w:autoSpaceDE/>
      <w:autoSpaceDN/>
      <w:spacing w:after="120"/>
      <w:ind w:right="-155"/>
    </w:pPr>
    <w:rPr>
      <w:rFonts w:ascii="Times New Roman" w:eastAsia="Times New Roman" w:hAnsi="Times New Roman" w:cs="Times New Roman"/>
      <w:b/>
      <w:szCs w:val="24"/>
      <w:lang w:bidi="ar-SA"/>
    </w:rPr>
  </w:style>
  <w:style w:type="paragraph" w:styleId="CommentText">
    <w:name w:val="annotation text"/>
    <w:basedOn w:val="Normal"/>
    <w:link w:val="CommentTextChar"/>
    <w:semiHidden/>
    <w:rsid w:val="007641AE"/>
    <w:pPr>
      <w:widowControl/>
      <w:autoSpaceDE/>
      <w:autoSpaceDN/>
    </w:pPr>
    <w:rPr>
      <w:rFonts w:ascii="Times New Roman" w:eastAsia="Times New Roman" w:hAnsi="Times New Roman" w:cs="Times New Roman"/>
      <w:sz w:val="24"/>
      <w:szCs w:val="24"/>
      <w:lang w:bidi="ar-SA"/>
    </w:rPr>
  </w:style>
  <w:style w:type="character" w:customStyle="1" w:styleId="CommentTextChar">
    <w:name w:val="Comment Text Char"/>
    <w:basedOn w:val="DefaultParagraphFont"/>
    <w:link w:val="CommentText"/>
    <w:semiHidden/>
    <w:rsid w:val="007641AE"/>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7641AE"/>
    <w:pPr>
      <w:widowControl/>
      <w:autoSpaceDE/>
      <w:autoSpaceDN/>
      <w:ind w:right="277" w:firstLine="720"/>
      <w:jc w:val="both"/>
    </w:pPr>
    <w:rPr>
      <w:rFonts w:ascii="Times New Roman" w:eastAsia="Times New Roman" w:hAnsi="Times New Roman" w:cs="Times New Roman"/>
      <w:szCs w:val="24"/>
      <w:lang w:bidi="ar-SA"/>
    </w:rPr>
  </w:style>
  <w:style w:type="character" w:customStyle="1" w:styleId="BodyTextIndent2Char">
    <w:name w:val="Body Text Indent 2 Char"/>
    <w:basedOn w:val="DefaultParagraphFont"/>
    <w:link w:val="BodyTextIndent2"/>
    <w:semiHidden/>
    <w:rsid w:val="007641AE"/>
    <w:rPr>
      <w:rFonts w:ascii="Times New Roman" w:eastAsia="Times New Roman" w:hAnsi="Times New Roman" w:cs="Times New Roman"/>
      <w:szCs w:val="24"/>
    </w:rPr>
  </w:style>
  <w:style w:type="paragraph" w:styleId="BodyText2">
    <w:name w:val="Body Text 2"/>
    <w:basedOn w:val="Normal"/>
    <w:link w:val="BodyText2Char"/>
    <w:semiHidden/>
    <w:rsid w:val="007641AE"/>
    <w:pPr>
      <w:widowControl/>
      <w:autoSpaceDE/>
      <w:autoSpaceDN/>
      <w:jc w:val="both"/>
    </w:pPr>
    <w:rPr>
      <w:rFonts w:ascii="Arial" w:eastAsia="Times New Roman" w:hAnsi="Arial" w:cs="Times New Roman"/>
      <w:szCs w:val="24"/>
      <w:lang w:bidi="ar-SA"/>
    </w:rPr>
  </w:style>
  <w:style w:type="character" w:customStyle="1" w:styleId="BodyText2Char">
    <w:name w:val="Body Text 2 Char"/>
    <w:basedOn w:val="DefaultParagraphFont"/>
    <w:link w:val="BodyText2"/>
    <w:semiHidden/>
    <w:rsid w:val="007641AE"/>
    <w:rPr>
      <w:rFonts w:ascii="Arial" w:eastAsia="Times New Roman" w:hAnsi="Arial" w:cs="Times New Roman"/>
      <w:szCs w:val="24"/>
    </w:rPr>
  </w:style>
  <w:style w:type="paragraph" w:styleId="PlainText">
    <w:name w:val="Plain Text"/>
    <w:basedOn w:val="Normal"/>
    <w:link w:val="PlainTextChar"/>
    <w:semiHidden/>
    <w:rsid w:val="007641AE"/>
    <w:pPr>
      <w:widowControl/>
      <w:overflowPunct w:val="0"/>
      <w:autoSpaceDN/>
      <w:textAlignment w:val="baseline"/>
    </w:pPr>
    <w:rPr>
      <w:rFonts w:ascii="Courier New" w:eastAsia="Times New Roman" w:hAnsi="Courier New" w:cs="Times New Roman"/>
      <w:sz w:val="24"/>
      <w:szCs w:val="24"/>
      <w:lang w:bidi="ar-SA"/>
    </w:rPr>
  </w:style>
  <w:style w:type="character" w:customStyle="1" w:styleId="PlainTextChar">
    <w:name w:val="Plain Text Char"/>
    <w:basedOn w:val="DefaultParagraphFont"/>
    <w:link w:val="PlainText"/>
    <w:semiHidden/>
    <w:rsid w:val="007641AE"/>
    <w:rPr>
      <w:rFonts w:ascii="Courier New" w:eastAsia="Times New Roman" w:hAnsi="Courier New" w:cs="Times New Roman"/>
      <w:sz w:val="24"/>
      <w:szCs w:val="24"/>
    </w:rPr>
  </w:style>
  <w:style w:type="paragraph" w:styleId="Subtitle">
    <w:name w:val="Subtitle"/>
    <w:basedOn w:val="Heading"/>
    <w:next w:val="BodyText"/>
    <w:link w:val="SubtitleChar"/>
    <w:uiPriority w:val="11"/>
    <w:qFormat/>
    <w:rsid w:val="007641AE"/>
    <w:pPr>
      <w:jc w:val="center"/>
    </w:pPr>
    <w:rPr>
      <w:i/>
      <w:iCs/>
    </w:rPr>
  </w:style>
  <w:style w:type="character" w:customStyle="1" w:styleId="SubtitleChar">
    <w:name w:val="Subtitle Char"/>
    <w:basedOn w:val="DefaultParagraphFont"/>
    <w:link w:val="Subtitle"/>
    <w:uiPriority w:val="11"/>
    <w:rsid w:val="007641AE"/>
    <w:rPr>
      <w:rFonts w:ascii="Albany" w:eastAsia="MS Mincho" w:hAnsi="Albany" w:cs="Tahoma"/>
      <w:i/>
      <w:iCs/>
      <w:sz w:val="28"/>
      <w:szCs w:val="28"/>
    </w:rPr>
  </w:style>
  <w:style w:type="paragraph" w:styleId="BodyTextIndent3">
    <w:name w:val="Body Text Indent 3"/>
    <w:basedOn w:val="Normal"/>
    <w:link w:val="BodyTextIndent3Char"/>
    <w:semiHidden/>
    <w:rsid w:val="007641AE"/>
    <w:pPr>
      <w:widowControl/>
      <w:autoSpaceDE/>
      <w:autoSpaceDN/>
      <w:ind w:left="5760" w:firstLine="720"/>
    </w:pPr>
    <w:rPr>
      <w:rFonts w:ascii="Times New Roman" w:eastAsia="Times New Roman" w:hAnsi="Times New Roman" w:cs="Times New Roman"/>
      <w:sz w:val="24"/>
      <w:szCs w:val="24"/>
      <w:lang w:bidi="ar-SA"/>
    </w:rPr>
  </w:style>
  <w:style w:type="character" w:customStyle="1" w:styleId="BodyTextIndent3Char">
    <w:name w:val="Body Text Indent 3 Char"/>
    <w:basedOn w:val="DefaultParagraphFont"/>
    <w:link w:val="BodyTextIndent3"/>
    <w:semiHidden/>
    <w:rsid w:val="007641AE"/>
    <w:rPr>
      <w:rFonts w:ascii="Times New Roman" w:eastAsia="Times New Roman" w:hAnsi="Times New Roman" w:cs="Times New Roman"/>
      <w:sz w:val="24"/>
      <w:szCs w:val="24"/>
    </w:rPr>
  </w:style>
  <w:style w:type="paragraph" w:customStyle="1" w:styleId="TableContents">
    <w:name w:val="Table Contents"/>
    <w:basedOn w:val="Normal"/>
    <w:rsid w:val="007641AE"/>
    <w:pPr>
      <w:widowControl/>
      <w:suppressLineNumbers/>
      <w:autoSpaceDE/>
      <w:autoSpaceDN/>
    </w:pPr>
    <w:rPr>
      <w:rFonts w:ascii="Times New Roman" w:eastAsia="Times New Roman" w:hAnsi="Times New Roman" w:cs="Times New Roman"/>
      <w:sz w:val="24"/>
      <w:szCs w:val="24"/>
      <w:lang w:bidi="ar-SA"/>
    </w:rPr>
  </w:style>
  <w:style w:type="paragraph" w:customStyle="1" w:styleId="TableHeading">
    <w:name w:val="Table Heading"/>
    <w:basedOn w:val="TableContents"/>
    <w:rsid w:val="007641AE"/>
    <w:pPr>
      <w:jc w:val="center"/>
    </w:pPr>
    <w:rPr>
      <w:b/>
      <w:bCs/>
      <w:i/>
      <w:iCs/>
    </w:rPr>
  </w:style>
  <w:style w:type="paragraph" w:customStyle="1" w:styleId="Bullet">
    <w:name w:val="Bullet"/>
    <w:basedOn w:val="Normal"/>
    <w:rsid w:val="007641AE"/>
    <w:pPr>
      <w:widowControl/>
      <w:numPr>
        <w:numId w:val="2"/>
      </w:numPr>
      <w:autoSpaceDE/>
      <w:autoSpaceDN/>
    </w:pPr>
    <w:rPr>
      <w:rFonts w:ascii="Trebuchet MS" w:eastAsia="MS Mincho" w:hAnsi="Trebuchet MS" w:cs="Times New Roman"/>
      <w:szCs w:val="24"/>
      <w:lang w:bidi="ar-SA"/>
    </w:rPr>
  </w:style>
  <w:style w:type="paragraph" w:styleId="DocumentMap">
    <w:name w:val="Document Map"/>
    <w:basedOn w:val="Normal"/>
    <w:link w:val="DocumentMapChar"/>
    <w:semiHidden/>
    <w:rsid w:val="007641AE"/>
    <w:pPr>
      <w:widowControl/>
      <w:shd w:val="clear" w:color="auto" w:fill="000080"/>
      <w:autoSpaceDE/>
      <w:autoSpaceDN/>
    </w:pPr>
    <w:rPr>
      <w:rFonts w:ascii="Tahoma" w:eastAsia="Times New Roman" w:hAnsi="Tahoma" w:cs="Tahoma"/>
      <w:sz w:val="24"/>
      <w:szCs w:val="24"/>
      <w:lang w:bidi="ar-SA"/>
    </w:rPr>
  </w:style>
  <w:style w:type="character" w:customStyle="1" w:styleId="DocumentMapChar">
    <w:name w:val="Document Map Char"/>
    <w:basedOn w:val="DefaultParagraphFont"/>
    <w:link w:val="DocumentMap"/>
    <w:semiHidden/>
    <w:rsid w:val="007641AE"/>
    <w:rPr>
      <w:rFonts w:ascii="Tahoma" w:eastAsia="Times New Roman" w:hAnsi="Tahoma" w:cs="Tahoma"/>
      <w:sz w:val="24"/>
      <w:szCs w:val="24"/>
      <w:shd w:val="clear" w:color="auto" w:fill="000080"/>
    </w:rPr>
  </w:style>
  <w:style w:type="character" w:styleId="PageNumber">
    <w:name w:val="page number"/>
    <w:basedOn w:val="DefaultParagraphFont"/>
    <w:rsid w:val="007641AE"/>
  </w:style>
  <w:style w:type="character" w:customStyle="1" w:styleId="apple-converted-space">
    <w:name w:val="apple-converted-space"/>
    <w:rsid w:val="007641AE"/>
  </w:style>
  <w:style w:type="paragraph" w:customStyle="1" w:styleId="pv-top-card-sectionsummary-text">
    <w:name w:val="pv-top-card-section__summary-text"/>
    <w:basedOn w:val="Normal"/>
    <w:rsid w:val="007641A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7641AE"/>
    <w:pPr>
      <w:widowControl/>
      <w:autoSpaceDE/>
      <w:autoSpaceDN/>
    </w:pPr>
    <w:rPr>
      <w:rFonts w:ascii="Times New Roman" w:eastAsia="Times New Roman" w:hAnsi="Times New Roman" w:cs="Times New Roman"/>
      <w:sz w:val="18"/>
      <w:szCs w:val="18"/>
      <w:lang w:bidi="ar-SA"/>
    </w:rPr>
  </w:style>
  <w:style w:type="character" w:customStyle="1" w:styleId="BalloonTextChar">
    <w:name w:val="Balloon Text Char"/>
    <w:basedOn w:val="DefaultParagraphFont"/>
    <w:link w:val="BalloonText"/>
    <w:uiPriority w:val="99"/>
    <w:semiHidden/>
    <w:rsid w:val="007641AE"/>
    <w:rPr>
      <w:rFonts w:ascii="Times New Roman" w:eastAsia="Times New Roman" w:hAnsi="Times New Roman" w:cs="Times New Roman"/>
      <w:sz w:val="18"/>
      <w:szCs w:val="18"/>
    </w:rPr>
  </w:style>
  <w:style w:type="paragraph" w:customStyle="1" w:styleId="TableTitle">
    <w:name w:val="Table Title"/>
    <w:basedOn w:val="Normal"/>
    <w:rsid w:val="000C773C"/>
    <w:pPr>
      <w:widowControl/>
      <w:autoSpaceDE/>
      <w:autoSpaceDN/>
    </w:pPr>
    <w:rPr>
      <w:rFonts w:eastAsia="Times New Roman" w:cs="Times New Roman"/>
      <w:b/>
      <w:sz w:val="20"/>
      <w:szCs w:val="20"/>
      <w:lang w:bidi="ar-SA"/>
    </w:rPr>
  </w:style>
  <w:style w:type="character" w:styleId="HTMLCode">
    <w:name w:val="HTML Code"/>
    <w:basedOn w:val="DefaultParagraphFont"/>
    <w:uiPriority w:val="99"/>
    <w:semiHidden/>
    <w:unhideWhenUsed/>
    <w:rsid w:val="00AE22DF"/>
    <w:rPr>
      <w:rFonts w:ascii="Courier New" w:eastAsia="Times New Roman" w:hAnsi="Courier New" w:cs="Courier New"/>
      <w:sz w:val="20"/>
      <w:szCs w:val="20"/>
    </w:rPr>
  </w:style>
  <w:style w:type="character" w:customStyle="1" w:styleId="apple-style-span">
    <w:name w:val="apple-style-span"/>
    <w:basedOn w:val="DefaultParagraphFont"/>
    <w:rsid w:val="00982B7C"/>
  </w:style>
  <w:style w:type="paragraph" w:customStyle="1" w:styleId="levnl111">
    <w:name w:val="_levnl111"/>
    <w:basedOn w:val="Normal"/>
    <w:rsid w:val="00982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ind w:left="360" w:hanging="360"/>
    </w:pPr>
    <w:rPr>
      <w:rFonts w:ascii="Times New Roman" w:eastAsia="Times New Roman" w:hAnsi="Times New Roman" w:cs="Times New Roman"/>
      <w:sz w:val="24"/>
      <w:szCs w:val="20"/>
      <w:lang w:bidi="ar-SA"/>
    </w:rPr>
  </w:style>
  <w:style w:type="character" w:customStyle="1" w:styleId="UnresolvedMention">
    <w:name w:val="Unresolved Mention"/>
    <w:basedOn w:val="DefaultParagraphFont"/>
    <w:uiPriority w:val="99"/>
    <w:semiHidden/>
    <w:unhideWhenUsed/>
    <w:rsid w:val="00A63277"/>
    <w:rPr>
      <w:color w:val="605E5C"/>
      <w:shd w:val="clear" w:color="auto" w:fill="E1DFDD"/>
    </w:rPr>
  </w:style>
  <w:style w:type="character" w:customStyle="1" w:styleId="il">
    <w:name w:val="il"/>
    <w:basedOn w:val="DefaultParagraphFont"/>
    <w:rsid w:val="00057C83"/>
  </w:style>
</w:styles>
</file>

<file path=word/webSettings.xml><?xml version="1.0" encoding="utf-8"?>
<w:webSettings xmlns:r="http://schemas.openxmlformats.org/officeDocument/2006/relationships" xmlns:w="http://schemas.openxmlformats.org/wordprocessingml/2006/main">
  <w:divs>
    <w:div w:id="223755799">
      <w:bodyDiv w:val="1"/>
      <w:marLeft w:val="0"/>
      <w:marRight w:val="0"/>
      <w:marTop w:val="0"/>
      <w:marBottom w:val="0"/>
      <w:divBdr>
        <w:top w:val="none" w:sz="0" w:space="0" w:color="auto"/>
        <w:left w:val="none" w:sz="0" w:space="0" w:color="auto"/>
        <w:bottom w:val="none" w:sz="0" w:space="0" w:color="auto"/>
        <w:right w:val="none" w:sz="0" w:space="0" w:color="auto"/>
      </w:divBdr>
    </w:div>
    <w:div w:id="263466819">
      <w:bodyDiv w:val="1"/>
      <w:marLeft w:val="0"/>
      <w:marRight w:val="0"/>
      <w:marTop w:val="0"/>
      <w:marBottom w:val="0"/>
      <w:divBdr>
        <w:top w:val="none" w:sz="0" w:space="0" w:color="auto"/>
        <w:left w:val="none" w:sz="0" w:space="0" w:color="auto"/>
        <w:bottom w:val="none" w:sz="0" w:space="0" w:color="auto"/>
        <w:right w:val="none" w:sz="0" w:space="0" w:color="auto"/>
      </w:divBdr>
    </w:div>
    <w:div w:id="299845428">
      <w:bodyDiv w:val="1"/>
      <w:marLeft w:val="0"/>
      <w:marRight w:val="0"/>
      <w:marTop w:val="0"/>
      <w:marBottom w:val="0"/>
      <w:divBdr>
        <w:top w:val="none" w:sz="0" w:space="0" w:color="auto"/>
        <w:left w:val="none" w:sz="0" w:space="0" w:color="auto"/>
        <w:bottom w:val="none" w:sz="0" w:space="0" w:color="auto"/>
        <w:right w:val="none" w:sz="0" w:space="0" w:color="auto"/>
      </w:divBdr>
      <w:divsChild>
        <w:div w:id="889076530">
          <w:marLeft w:val="0"/>
          <w:marRight w:val="0"/>
          <w:marTop w:val="0"/>
          <w:marBottom w:val="0"/>
          <w:divBdr>
            <w:top w:val="none" w:sz="0" w:space="0" w:color="auto"/>
            <w:left w:val="none" w:sz="0" w:space="0" w:color="auto"/>
            <w:bottom w:val="none" w:sz="0" w:space="0" w:color="auto"/>
            <w:right w:val="none" w:sz="0" w:space="0" w:color="auto"/>
          </w:divBdr>
          <w:divsChild>
            <w:div w:id="75322003">
              <w:marLeft w:val="0"/>
              <w:marRight w:val="0"/>
              <w:marTop w:val="0"/>
              <w:marBottom w:val="0"/>
              <w:divBdr>
                <w:top w:val="none" w:sz="0" w:space="0" w:color="auto"/>
                <w:left w:val="none" w:sz="0" w:space="0" w:color="auto"/>
                <w:bottom w:val="none" w:sz="0" w:space="0" w:color="auto"/>
                <w:right w:val="none" w:sz="0" w:space="0" w:color="auto"/>
              </w:divBdr>
            </w:div>
            <w:div w:id="1756704039">
              <w:marLeft w:val="0"/>
              <w:marRight w:val="0"/>
              <w:marTop w:val="0"/>
              <w:marBottom w:val="0"/>
              <w:divBdr>
                <w:top w:val="none" w:sz="0" w:space="0" w:color="auto"/>
                <w:left w:val="none" w:sz="0" w:space="0" w:color="auto"/>
                <w:bottom w:val="none" w:sz="0" w:space="0" w:color="auto"/>
                <w:right w:val="none" w:sz="0" w:space="0" w:color="auto"/>
              </w:divBdr>
            </w:div>
            <w:div w:id="1042100849">
              <w:marLeft w:val="0"/>
              <w:marRight w:val="0"/>
              <w:marTop w:val="0"/>
              <w:marBottom w:val="0"/>
              <w:divBdr>
                <w:top w:val="none" w:sz="0" w:space="0" w:color="auto"/>
                <w:left w:val="none" w:sz="0" w:space="0" w:color="auto"/>
                <w:bottom w:val="none" w:sz="0" w:space="0" w:color="auto"/>
                <w:right w:val="none" w:sz="0" w:space="0" w:color="auto"/>
              </w:divBdr>
            </w:div>
            <w:div w:id="873426575">
              <w:marLeft w:val="0"/>
              <w:marRight w:val="0"/>
              <w:marTop w:val="0"/>
              <w:marBottom w:val="0"/>
              <w:divBdr>
                <w:top w:val="none" w:sz="0" w:space="0" w:color="auto"/>
                <w:left w:val="none" w:sz="0" w:space="0" w:color="auto"/>
                <w:bottom w:val="none" w:sz="0" w:space="0" w:color="auto"/>
                <w:right w:val="none" w:sz="0" w:space="0" w:color="auto"/>
              </w:divBdr>
            </w:div>
            <w:div w:id="344601222">
              <w:marLeft w:val="0"/>
              <w:marRight w:val="0"/>
              <w:marTop w:val="0"/>
              <w:marBottom w:val="0"/>
              <w:divBdr>
                <w:top w:val="none" w:sz="0" w:space="0" w:color="auto"/>
                <w:left w:val="none" w:sz="0" w:space="0" w:color="auto"/>
                <w:bottom w:val="none" w:sz="0" w:space="0" w:color="auto"/>
                <w:right w:val="none" w:sz="0" w:space="0" w:color="auto"/>
              </w:divBdr>
            </w:div>
            <w:div w:id="1292830966">
              <w:marLeft w:val="0"/>
              <w:marRight w:val="0"/>
              <w:marTop w:val="0"/>
              <w:marBottom w:val="0"/>
              <w:divBdr>
                <w:top w:val="none" w:sz="0" w:space="0" w:color="auto"/>
                <w:left w:val="none" w:sz="0" w:space="0" w:color="auto"/>
                <w:bottom w:val="none" w:sz="0" w:space="0" w:color="auto"/>
                <w:right w:val="none" w:sz="0" w:space="0" w:color="auto"/>
              </w:divBdr>
            </w:div>
            <w:div w:id="1592740298">
              <w:marLeft w:val="0"/>
              <w:marRight w:val="0"/>
              <w:marTop w:val="0"/>
              <w:marBottom w:val="0"/>
              <w:divBdr>
                <w:top w:val="none" w:sz="0" w:space="0" w:color="auto"/>
                <w:left w:val="none" w:sz="0" w:space="0" w:color="auto"/>
                <w:bottom w:val="none" w:sz="0" w:space="0" w:color="auto"/>
                <w:right w:val="none" w:sz="0" w:space="0" w:color="auto"/>
              </w:divBdr>
            </w:div>
            <w:div w:id="1927228895">
              <w:marLeft w:val="0"/>
              <w:marRight w:val="0"/>
              <w:marTop w:val="0"/>
              <w:marBottom w:val="0"/>
              <w:divBdr>
                <w:top w:val="none" w:sz="0" w:space="0" w:color="auto"/>
                <w:left w:val="none" w:sz="0" w:space="0" w:color="auto"/>
                <w:bottom w:val="none" w:sz="0" w:space="0" w:color="auto"/>
                <w:right w:val="none" w:sz="0" w:space="0" w:color="auto"/>
              </w:divBdr>
            </w:div>
            <w:div w:id="1294408698">
              <w:marLeft w:val="0"/>
              <w:marRight w:val="0"/>
              <w:marTop w:val="0"/>
              <w:marBottom w:val="0"/>
              <w:divBdr>
                <w:top w:val="none" w:sz="0" w:space="0" w:color="auto"/>
                <w:left w:val="none" w:sz="0" w:space="0" w:color="auto"/>
                <w:bottom w:val="none" w:sz="0" w:space="0" w:color="auto"/>
                <w:right w:val="none" w:sz="0" w:space="0" w:color="auto"/>
              </w:divBdr>
            </w:div>
            <w:div w:id="1562594914">
              <w:marLeft w:val="0"/>
              <w:marRight w:val="0"/>
              <w:marTop w:val="0"/>
              <w:marBottom w:val="0"/>
              <w:divBdr>
                <w:top w:val="none" w:sz="0" w:space="0" w:color="auto"/>
                <w:left w:val="none" w:sz="0" w:space="0" w:color="auto"/>
                <w:bottom w:val="none" w:sz="0" w:space="0" w:color="auto"/>
                <w:right w:val="none" w:sz="0" w:space="0" w:color="auto"/>
              </w:divBdr>
            </w:div>
            <w:div w:id="677777309">
              <w:marLeft w:val="0"/>
              <w:marRight w:val="0"/>
              <w:marTop w:val="0"/>
              <w:marBottom w:val="0"/>
              <w:divBdr>
                <w:top w:val="none" w:sz="0" w:space="0" w:color="auto"/>
                <w:left w:val="none" w:sz="0" w:space="0" w:color="auto"/>
                <w:bottom w:val="none" w:sz="0" w:space="0" w:color="auto"/>
                <w:right w:val="none" w:sz="0" w:space="0" w:color="auto"/>
              </w:divBdr>
            </w:div>
            <w:div w:id="107049721">
              <w:marLeft w:val="0"/>
              <w:marRight w:val="0"/>
              <w:marTop w:val="0"/>
              <w:marBottom w:val="0"/>
              <w:divBdr>
                <w:top w:val="none" w:sz="0" w:space="0" w:color="auto"/>
                <w:left w:val="none" w:sz="0" w:space="0" w:color="auto"/>
                <w:bottom w:val="none" w:sz="0" w:space="0" w:color="auto"/>
                <w:right w:val="none" w:sz="0" w:space="0" w:color="auto"/>
              </w:divBdr>
            </w:div>
            <w:div w:id="1765833630">
              <w:marLeft w:val="0"/>
              <w:marRight w:val="0"/>
              <w:marTop w:val="0"/>
              <w:marBottom w:val="0"/>
              <w:divBdr>
                <w:top w:val="none" w:sz="0" w:space="0" w:color="auto"/>
                <w:left w:val="none" w:sz="0" w:space="0" w:color="auto"/>
                <w:bottom w:val="none" w:sz="0" w:space="0" w:color="auto"/>
                <w:right w:val="none" w:sz="0" w:space="0" w:color="auto"/>
              </w:divBdr>
            </w:div>
            <w:div w:id="209803481">
              <w:marLeft w:val="0"/>
              <w:marRight w:val="0"/>
              <w:marTop w:val="0"/>
              <w:marBottom w:val="0"/>
              <w:divBdr>
                <w:top w:val="none" w:sz="0" w:space="0" w:color="auto"/>
                <w:left w:val="none" w:sz="0" w:space="0" w:color="auto"/>
                <w:bottom w:val="none" w:sz="0" w:space="0" w:color="auto"/>
                <w:right w:val="none" w:sz="0" w:space="0" w:color="auto"/>
              </w:divBdr>
            </w:div>
            <w:div w:id="266348339">
              <w:marLeft w:val="0"/>
              <w:marRight w:val="0"/>
              <w:marTop w:val="0"/>
              <w:marBottom w:val="0"/>
              <w:divBdr>
                <w:top w:val="none" w:sz="0" w:space="0" w:color="auto"/>
                <w:left w:val="none" w:sz="0" w:space="0" w:color="auto"/>
                <w:bottom w:val="none" w:sz="0" w:space="0" w:color="auto"/>
                <w:right w:val="none" w:sz="0" w:space="0" w:color="auto"/>
              </w:divBdr>
            </w:div>
            <w:div w:id="1902905877">
              <w:marLeft w:val="0"/>
              <w:marRight w:val="0"/>
              <w:marTop w:val="0"/>
              <w:marBottom w:val="0"/>
              <w:divBdr>
                <w:top w:val="none" w:sz="0" w:space="0" w:color="auto"/>
                <w:left w:val="none" w:sz="0" w:space="0" w:color="auto"/>
                <w:bottom w:val="none" w:sz="0" w:space="0" w:color="auto"/>
                <w:right w:val="none" w:sz="0" w:space="0" w:color="auto"/>
              </w:divBdr>
            </w:div>
            <w:div w:id="1500199327">
              <w:marLeft w:val="0"/>
              <w:marRight w:val="0"/>
              <w:marTop w:val="0"/>
              <w:marBottom w:val="0"/>
              <w:divBdr>
                <w:top w:val="none" w:sz="0" w:space="0" w:color="auto"/>
                <w:left w:val="none" w:sz="0" w:space="0" w:color="auto"/>
                <w:bottom w:val="none" w:sz="0" w:space="0" w:color="auto"/>
                <w:right w:val="none" w:sz="0" w:space="0" w:color="auto"/>
              </w:divBdr>
            </w:div>
            <w:div w:id="624578773">
              <w:marLeft w:val="0"/>
              <w:marRight w:val="0"/>
              <w:marTop w:val="0"/>
              <w:marBottom w:val="0"/>
              <w:divBdr>
                <w:top w:val="none" w:sz="0" w:space="0" w:color="auto"/>
                <w:left w:val="none" w:sz="0" w:space="0" w:color="auto"/>
                <w:bottom w:val="none" w:sz="0" w:space="0" w:color="auto"/>
                <w:right w:val="none" w:sz="0" w:space="0" w:color="auto"/>
              </w:divBdr>
            </w:div>
            <w:div w:id="161237017">
              <w:marLeft w:val="0"/>
              <w:marRight w:val="0"/>
              <w:marTop w:val="0"/>
              <w:marBottom w:val="0"/>
              <w:divBdr>
                <w:top w:val="none" w:sz="0" w:space="0" w:color="auto"/>
                <w:left w:val="none" w:sz="0" w:space="0" w:color="auto"/>
                <w:bottom w:val="none" w:sz="0" w:space="0" w:color="auto"/>
                <w:right w:val="none" w:sz="0" w:space="0" w:color="auto"/>
              </w:divBdr>
            </w:div>
            <w:div w:id="356077164">
              <w:marLeft w:val="0"/>
              <w:marRight w:val="0"/>
              <w:marTop w:val="0"/>
              <w:marBottom w:val="0"/>
              <w:divBdr>
                <w:top w:val="none" w:sz="0" w:space="0" w:color="auto"/>
                <w:left w:val="none" w:sz="0" w:space="0" w:color="auto"/>
                <w:bottom w:val="none" w:sz="0" w:space="0" w:color="auto"/>
                <w:right w:val="none" w:sz="0" w:space="0" w:color="auto"/>
              </w:divBdr>
            </w:div>
            <w:div w:id="914169375">
              <w:marLeft w:val="0"/>
              <w:marRight w:val="0"/>
              <w:marTop w:val="0"/>
              <w:marBottom w:val="0"/>
              <w:divBdr>
                <w:top w:val="none" w:sz="0" w:space="0" w:color="auto"/>
                <w:left w:val="none" w:sz="0" w:space="0" w:color="auto"/>
                <w:bottom w:val="none" w:sz="0" w:space="0" w:color="auto"/>
                <w:right w:val="none" w:sz="0" w:space="0" w:color="auto"/>
              </w:divBdr>
            </w:div>
            <w:div w:id="759301503">
              <w:marLeft w:val="0"/>
              <w:marRight w:val="0"/>
              <w:marTop w:val="0"/>
              <w:marBottom w:val="0"/>
              <w:divBdr>
                <w:top w:val="none" w:sz="0" w:space="0" w:color="auto"/>
                <w:left w:val="none" w:sz="0" w:space="0" w:color="auto"/>
                <w:bottom w:val="none" w:sz="0" w:space="0" w:color="auto"/>
                <w:right w:val="none" w:sz="0" w:space="0" w:color="auto"/>
              </w:divBdr>
            </w:div>
            <w:div w:id="1625888358">
              <w:marLeft w:val="0"/>
              <w:marRight w:val="0"/>
              <w:marTop w:val="0"/>
              <w:marBottom w:val="0"/>
              <w:divBdr>
                <w:top w:val="none" w:sz="0" w:space="0" w:color="auto"/>
                <w:left w:val="none" w:sz="0" w:space="0" w:color="auto"/>
                <w:bottom w:val="none" w:sz="0" w:space="0" w:color="auto"/>
                <w:right w:val="none" w:sz="0" w:space="0" w:color="auto"/>
              </w:divBdr>
            </w:div>
            <w:div w:id="1458336134">
              <w:marLeft w:val="0"/>
              <w:marRight w:val="0"/>
              <w:marTop w:val="0"/>
              <w:marBottom w:val="0"/>
              <w:divBdr>
                <w:top w:val="none" w:sz="0" w:space="0" w:color="auto"/>
                <w:left w:val="none" w:sz="0" w:space="0" w:color="auto"/>
                <w:bottom w:val="none" w:sz="0" w:space="0" w:color="auto"/>
                <w:right w:val="none" w:sz="0" w:space="0" w:color="auto"/>
              </w:divBdr>
            </w:div>
            <w:div w:id="1498112877">
              <w:marLeft w:val="0"/>
              <w:marRight w:val="0"/>
              <w:marTop w:val="0"/>
              <w:marBottom w:val="0"/>
              <w:divBdr>
                <w:top w:val="none" w:sz="0" w:space="0" w:color="auto"/>
                <w:left w:val="none" w:sz="0" w:space="0" w:color="auto"/>
                <w:bottom w:val="none" w:sz="0" w:space="0" w:color="auto"/>
                <w:right w:val="none" w:sz="0" w:space="0" w:color="auto"/>
              </w:divBdr>
            </w:div>
            <w:div w:id="41951684">
              <w:marLeft w:val="0"/>
              <w:marRight w:val="0"/>
              <w:marTop w:val="0"/>
              <w:marBottom w:val="0"/>
              <w:divBdr>
                <w:top w:val="none" w:sz="0" w:space="0" w:color="auto"/>
                <w:left w:val="none" w:sz="0" w:space="0" w:color="auto"/>
                <w:bottom w:val="none" w:sz="0" w:space="0" w:color="auto"/>
                <w:right w:val="none" w:sz="0" w:space="0" w:color="auto"/>
              </w:divBdr>
            </w:div>
            <w:div w:id="1927764973">
              <w:marLeft w:val="0"/>
              <w:marRight w:val="0"/>
              <w:marTop w:val="0"/>
              <w:marBottom w:val="0"/>
              <w:divBdr>
                <w:top w:val="none" w:sz="0" w:space="0" w:color="auto"/>
                <w:left w:val="none" w:sz="0" w:space="0" w:color="auto"/>
                <w:bottom w:val="none" w:sz="0" w:space="0" w:color="auto"/>
                <w:right w:val="none" w:sz="0" w:space="0" w:color="auto"/>
              </w:divBdr>
            </w:div>
            <w:div w:id="628782725">
              <w:marLeft w:val="0"/>
              <w:marRight w:val="0"/>
              <w:marTop w:val="0"/>
              <w:marBottom w:val="0"/>
              <w:divBdr>
                <w:top w:val="none" w:sz="0" w:space="0" w:color="auto"/>
                <w:left w:val="none" w:sz="0" w:space="0" w:color="auto"/>
                <w:bottom w:val="none" w:sz="0" w:space="0" w:color="auto"/>
                <w:right w:val="none" w:sz="0" w:space="0" w:color="auto"/>
              </w:divBdr>
            </w:div>
            <w:div w:id="2079130702">
              <w:marLeft w:val="0"/>
              <w:marRight w:val="0"/>
              <w:marTop w:val="0"/>
              <w:marBottom w:val="0"/>
              <w:divBdr>
                <w:top w:val="none" w:sz="0" w:space="0" w:color="auto"/>
                <w:left w:val="none" w:sz="0" w:space="0" w:color="auto"/>
                <w:bottom w:val="none" w:sz="0" w:space="0" w:color="auto"/>
                <w:right w:val="none" w:sz="0" w:space="0" w:color="auto"/>
              </w:divBdr>
            </w:div>
            <w:div w:id="911083762">
              <w:marLeft w:val="0"/>
              <w:marRight w:val="0"/>
              <w:marTop w:val="0"/>
              <w:marBottom w:val="0"/>
              <w:divBdr>
                <w:top w:val="none" w:sz="0" w:space="0" w:color="auto"/>
                <w:left w:val="none" w:sz="0" w:space="0" w:color="auto"/>
                <w:bottom w:val="none" w:sz="0" w:space="0" w:color="auto"/>
                <w:right w:val="none" w:sz="0" w:space="0" w:color="auto"/>
              </w:divBdr>
            </w:div>
            <w:div w:id="953829063">
              <w:marLeft w:val="0"/>
              <w:marRight w:val="0"/>
              <w:marTop w:val="0"/>
              <w:marBottom w:val="0"/>
              <w:divBdr>
                <w:top w:val="none" w:sz="0" w:space="0" w:color="auto"/>
                <w:left w:val="none" w:sz="0" w:space="0" w:color="auto"/>
                <w:bottom w:val="none" w:sz="0" w:space="0" w:color="auto"/>
                <w:right w:val="none" w:sz="0" w:space="0" w:color="auto"/>
              </w:divBdr>
            </w:div>
            <w:div w:id="1571309810">
              <w:marLeft w:val="0"/>
              <w:marRight w:val="0"/>
              <w:marTop w:val="0"/>
              <w:marBottom w:val="0"/>
              <w:divBdr>
                <w:top w:val="none" w:sz="0" w:space="0" w:color="auto"/>
                <w:left w:val="none" w:sz="0" w:space="0" w:color="auto"/>
                <w:bottom w:val="none" w:sz="0" w:space="0" w:color="auto"/>
                <w:right w:val="none" w:sz="0" w:space="0" w:color="auto"/>
              </w:divBdr>
            </w:div>
            <w:div w:id="3165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3435">
      <w:bodyDiv w:val="1"/>
      <w:marLeft w:val="0"/>
      <w:marRight w:val="0"/>
      <w:marTop w:val="0"/>
      <w:marBottom w:val="0"/>
      <w:divBdr>
        <w:top w:val="none" w:sz="0" w:space="0" w:color="auto"/>
        <w:left w:val="none" w:sz="0" w:space="0" w:color="auto"/>
        <w:bottom w:val="none" w:sz="0" w:space="0" w:color="auto"/>
        <w:right w:val="none" w:sz="0" w:space="0" w:color="auto"/>
      </w:divBdr>
    </w:div>
    <w:div w:id="375860690">
      <w:bodyDiv w:val="1"/>
      <w:marLeft w:val="0"/>
      <w:marRight w:val="0"/>
      <w:marTop w:val="0"/>
      <w:marBottom w:val="0"/>
      <w:divBdr>
        <w:top w:val="none" w:sz="0" w:space="0" w:color="auto"/>
        <w:left w:val="none" w:sz="0" w:space="0" w:color="auto"/>
        <w:bottom w:val="none" w:sz="0" w:space="0" w:color="auto"/>
        <w:right w:val="none" w:sz="0" w:space="0" w:color="auto"/>
      </w:divBdr>
    </w:div>
    <w:div w:id="386687000">
      <w:bodyDiv w:val="1"/>
      <w:marLeft w:val="0"/>
      <w:marRight w:val="0"/>
      <w:marTop w:val="0"/>
      <w:marBottom w:val="0"/>
      <w:divBdr>
        <w:top w:val="none" w:sz="0" w:space="0" w:color="auto"/>
        <w:left w:val="none" w:sz="0" w:space="0" w:color="auto"/>
        <w:bottom w:val="none" w:sz="0" w:space="0" w:color="auto"/>
        <w:right w:val="none" w:sz="0" w:space="0" w:color="auto"/>
      </w:divBdr>
    </w:div>
    <w:div w:id="456217290">
      <w:bodyDiv w:val="1"/>
      <w:marLeft w:val="0"/>
      <w:marRight w:val="0"/>
      <w:marTop w:val="0"/>
      <w:marBottom w:val="0"/>
      <w:divBdr>
        <w:top w:val="none" w:sz="0" w:space="0" w:color="auto"/>
        <w:left w:val="none" w:sz="0" w:space="0" w:color="auto"/>
        <w:bottom w:val="none" w:sz="0" w:space="0" w:color="auto"/>
        <w:right w:val="none" w:sz="0" w:space="0" w:color="auto"/>
      </w:divBdr>
    </w:div>
    <w:div w:id="487092763">
      <w:bodyDiv w:val="1"/>
      <w:marLeft w:val="0"/>
      <w:marRight w:val="0"/>
      <w:marTop w:val="0"/>
      <w:marBottom w:val="0"/>
      <w:divBdr>
        <w:top w:val="none" w:sz="0" w:space="0" w:color="auto"/>
        <w:left w:val="none" w:sz="0" w:space="0" w:color="auto"/>
        <w:bottom w:val="none" w:sz="0" w:space="0" w:color="auto"/>
        <w:right w:val="none" w:sz="0" w:space="0" w:color="auto"/>
      </w:divBdr>
      <w:divsChild>
        <w:div w:id="1987274594">
          <w:marLeft w:val="0"/>
          <w:marRight w:val="0"/>
          <w:marTop w:val="0"/>
          <w:marBottom w:val="0"/>
          <w:divBdr>
            <w:top w:val="none" w:sz="0" w:space="0" w:color="auto"/>
            <w:left w:val="none" w:sz="0" w:space="0" w:color="auto"/>
            <w:bottom w:val="none" w:sz="0" w:space="0" w:color="auto"/>
            <w:right w:val="none" w:sz="0" w:space="0" w:color="auto"/>
          </w:divBdr>
        </w:div>
        <w:div w:id="1184710848">
          <w:marLeft w:val="0"/>
          <w:marRight w:val="0"/>
          <w:marTop w:val="0"/>
          <w:marBottom w:val="0"/>
          <w:divBdr>
            <w:top w:val="none" w:sz="0" w:space="0" w:color="auto"/>
            <w:left w:val="none" w:sz="0" w:space="0" w:color="auto"/>
            <w:bottom w:val="none" w:sz="0" w:space="0" w:color="auto"/>
            <w:right w:val="none" w:sz="0" w:space="0" w:color="auto"/>
          </w:divBdr>
        </w:div>
      </w:divsChild>
    </w:div>
    <w:div w:id="526914954">
      <w:bodyDiv w:val="1"/>
      <w:marLeft w:val="0"/>
      <w:marRight w:val="0"/>
      <w:marTop w:val="0"/>
      <w:marBottom w:val="0"/>
      <w:divBdr>
        <w:top w:val="none" w:sz="0" w:space="0" w:color="auto"/>
        <w:left w:val="none" w:sz="0" w:space="0" w:color="auto"/>
        <w:bottom w:val="none" w:sz="0" w:space="0" w:color="auto"/>
        <w:right w:val="none" w:sz="0" w:space="0" w:color="auto"/>
      </w:divBdr>
    </w:div>
    <w:div w:id="537788931">
      <w:bodyDiv w:val="1"/>
      <w:marLeft w:val="0"/>
      <w:marRight w:val="0"/>
      <w:marTop w:val="0"/>
      <w:marBottom w:val="0"/>
      <w:divBdr>
        <w:top w:val="none" w:sz="0" w:space="0" w:color="auto"/>
        <w:left w:val="none" w:sz="0" w:space="0" w:color="auto"/>
        <w:bottom w:val="none" w:sz="0" w:space="0" w:color="auto"/>
        <w:right w:val="none" w:sz="0" w:space="0" w:color="auto"/>
      </w:divBdr>
      <w:divsChild>
        <w:div w:id="1987318112">
          <w:marLeft w:val="0"/>
          <w:marRight w:val="0"/>
          <w:marTop w:val="0"/>
          <w:marBottom w:val="0"/>
          <w:divBdr>
            <w:top w:val="none" w:sz="0" w:space="0" w:color="auto"/>
            <w:left w:val="none" w:sz="0" w:space="0" w:color="auto"/>
            <w:bottom w:val="none" w:sz="0" w:space="0" w:color="auto"/>
            <w:right w:val="none" w:sz="0" w:space="0" w:color="auto"/>
          </w:divBdr>
          <w:divsChild>
            <w:div w:id="1813056783">
              <w:marLeft w:val="0"/>
              <w:marRight w:val="0"/>
              <w:marTop w:val="0"/>
              <w:marBottom w:val="0"/>
              <w:divBdr>
                <w:top w:val="none" w:sz="0" w:space="0" w:color="auto"/>
                <w:left w:val="none" w:sz="0" w:space="0" w:color="auto"/>
                <w:bottom w:val="none" w:sz="0" w:space="0" w:color="auto"/>
                <w:right w:val="none" w:sz="0" w:space="0" w:color="auto"/>
              </w:divBdr>
            </w:div>
            <w:div w:id="321393061">
              <w:marLeft w:val="0"/>
              <w:marRight w:val="0"/>
              <w:marTop w:val="0"/>
              <w:marBottom w:val="0"/>
              <w:divBdr>
                <w:top w:val="none" w:sz="0" w:space="0" w:color="auto"/>
                <w:left w:val="none" w:sz="0" w:space="0" w:color="auto"/>
                <w:bottom w:val="none" w:sz="0" w:space="0" w:color="auto"/>
                <w:right w:val="none" w:sz="0" w:space="0" w:color="auto"/>
              </w:divBdr>
            </w:div>
            <w:div w:id="2008900666">
              <w:marLeft w:val="0"/>
              <w:marRight w:val="0"/>
              <w:marTop w:val="0"/>
              <w:marBottom w:val="0"/>
              <w:divBdr>
                <w:top w:val="none" w:sz="0" w:space="0" w:color="auto"/>
                <w:left w:val="none" w:sz="0" w:space="0" w:color="auto"/>
                <w:bottom w:val="none" w:sz="0" w:space="0" w:color="auto"/>
                <w:right w:val="none" w:sz="0" w:space="0" w:color="auto"/>
              </w:divBdr>
            </w:div>
            <w:div w:id="811023044">
              <w:marLeft w:val="0"/>
              <w:marRight w:val="0"/>
              <w:marTop w:val="0"/>
              <w:marBottom w:val="0"/>
              <w:divBdr>
                <w:top w:val="none" w:sz="0" w:space="0" w:color="auto"/>
                <w:left w:val="none" w:sz="0" w:space="0" w:color="auto"/>
                <w:bottom w:val="none" w:sz="0" w:space="0" w:color="auto"/>
                <w:right w:val="none" w:sz="0" w:space="0" w:color="auto"/>
              </w:divBdr>
            </w:div>
            <w:div w:id="247888950">
              <w:marLeft w:val="0"/>
              <w:marRight w:val="0"/>
              <w:marTop w:val="0"/>
              <w:marBottom w:val="0"/>
              <w:divBdr>
                <w:top w:val="none" w:sz="0" w:space="0" w:color="auto"/>
                <w:left w:val="none" w:sz="0" w:space="0" w:color="auto"/>
                <w:bottom w:val="none" w:sz="0" w:space="0" w:color="auto"/>
                <w:right w:val="none" w:sz="0" w:space="0" w:color="auto"/>
              </w:divBdr>
            </w:div>
            <w:div w:id="1174146890">
              <w:marLeft w:val="0"/>
              <w:marRight w:val="0"/>
              <w:marTop w:val="0"/>
              <w:marBottom w:val="0"/>
              <w:divBdr>
                <w:top w:val="none" w:sz="0" w:space="0" w:color="auto"/>
                <w:left w:val="none" w:sz="0" w:space="0" w:color="auto"/>
                <w:bottom w:val="none" w:sz="0" w:space="0" w:color="auto"/>
                <w:right w:val="none" w:sz="0" w:space="0" w:color="auto"/>
              </w:divBdr>
            </w:div>
            <w:div w:id="232349362">
              <w:marLeft w:val="0"/>
              <w:marRight w:val="0"/>
              <w:marTop w:val="0"/>
              <w:marBottom w:val="0"/>
              <w:divBdr>
                <w:top w:val="none" w:sz="0" w:space="0" w:color="auto"/>
                <w:left w:val="none" w:sz="0" w:space="0" w:color="auto"/>
                <w:bottom w:val="none" w:sz="0" w:space="0" w:color="auto"/>
                <w:right w:val="none" w:sz="0" w:space="0" w:color="auto"/>
              </w:divBdr>
            </w:div>
            <w:div w:id="1910576456">
              <w:marLeft w:val="0"/>
              <w:marRight w:val="0"/>
              <w:marTop w:val="0"/>
              <w:marBottom w:val="0"/>
              <w:divBdr>
                <w:top w:val="none" w:sz="0" w:space="0" w:color="auto"/>
                <w:left w:val="none" w:sz="0" w:space="0" w:color="auto"/>
                <w:bottom w:val="none" w:sz="0" w:space="0" w:color="auto"/>
                <w:right w:val="none" w:sz="0" w:space="0" w:color="auto"/>
              </w:divBdr>
            </w:div>
            <w:div w:id="1717582967">
              <w:marLeft w:val="0"/>
              <w:marRight w:val="0"/>
              <w:marTop w:val="0"/>
              <w:marBottom w:val="0"/>
              <w:divBdr>
                <w:top w:val="none" w:sz="0" w:space="0" w:color="auto"/>
                <w:left w:val="none" w:sz="0" w:space="0" w:color="auto"/>
                <w:bottom w:val="none" w:sz="0" w:space="0" w:color="auto"/>
                <w:right w:val="none" w:sz="0" w:space="0" w:color="auto"/>
              </w:divBdr>
            </w:div>
            <w:div w:id="1053046342">
              <w:marLeft w:val="0"/>
              <w:marRight w:val="0"/>
              <w:marTop w:val="0"/>
              <w:marBottom w:val="0"/>
              <w:divBdr>
                <w:top w:val="none" w:sz="0" w:space="0" w:color="auto"/>
                <w:left w:val="none" w:sz="0" w:space="0" w:color="auto"/>
                <w:bottom w:val="none" w:sz="0" w:space="0" w:color="auto"/>
                <w:right w:val="none" w:sz="0" w:space="0" w:color="auto"/>
              </w:divBdr>
            </w:div>
            <w:div w:id="720598534">
              <w:marLeft w:val="0"/>
              <w:marRight w:val="0"/>
              <w:marTop w:val="0"/>
              <w:marBottom w:val="0"/>
              <w:divBdr>
                <w:top w:val="none" w:sz="0" w:space="0" w:color="auto"/>
                <w:left w:val="none" w:sz="0" w:space="0" w:color="auto"/>
                <w:bottom w:val="none" w:sz="0" w:space="0" w:color="auto"/>
                <w:right w:val="none" w:sz="0" w:space="0" w:color="auto"/>
              </w:divBdr>
            </w:div>
            <w:div w:id="2016033397">
              <w:marLeft w:val="0"/>
              <w:marRight w:val="0"/>
              <w:marTop w:val="0"/>
              <w:marBottom w:val="0"/>
              <w:divBdr>
                <w:top w:val="none" w:sz="0" w:space="0" w:color="auto"/>
                <w:left w:val="none" w:sz="0" w:space="0" w:color="auto"/>
                <w:bottom w:val="none" w:sz="0" w:space="0" w:color="auto"/>
                <w:right w:val="none" w:sz="0" w:space="0" w:color="auto"/>
              </w:divBdr>
            </w:div>
            <w:div w:id="659695595">
              <w:marLeft w:val="0"/>
              <w:marRight w:val="0"/>
              <w:marTop w:val="0"/>
              <w:marBottom w:val="0"/>
              <w:divBdr>
                <w:top w:val="none" w:sz="0" w:space="0" w:color="auto"/>
                <w:left w:val="none" w:sz="0" w:space="0" w:color="auto"/>
                <w:bottom w:val="none" w:sz="0" w:space="0" w:color="auto"/>
                <w:right w:val="none" w:sz="0" w:space="0" w:color="auto"/>
              </w:divBdr>
            </w:div>
            <w:div w:id="1979646988">
              <w:marLeft w:val="0"/>
              <w:marRight w:val="0"/>
              <w:marTop w:val="0"/>
              <w:marBottom w:val="0"/>
              <w:divBdr>
                <w:top w:val="none" w:sz="0" w:space="0" w:color="auto"/>
                <w:left w:val="none" w:sz="0" w:space="0" w:color="auto"/>
                <w:bottom w:val="none" w:sz="0" w:space="0" w:color="auto"/>
                <w:right w:val="none" w:sz="0" w:space="0" w:color="auto"/>
              </w:divBdr>
            </w:div>
            <w:div w:id="1539508988">
              <w:marLeft w:val="0"/>
              <w:marRight w:val="0"/>
              <w:marTop w:val="0"/>
              <w:marBottom w:val="0"/>
              <w:divBdr>
                <w:top w:val="none" w:sz="0" w:space="0" w:color="auto"/>
                <w:left w:val="none" w:sz="0" w:space="0" w:color="auto"/>
                <w:bottom w:val="none" w:sz="0" w:space="0" w:color="auto"/>
                <w:right w:val="none" w:sz="0" w:space="0" w:color="auto"/>
              </w:divBdr>
            </w:div>
            <w:div w:id="1976908660">
              <w:marLeft w:val="0"/>
              <w:marRight w:val="0"/>
              <w:marTop w:val="0"/>
              <w:marBottom w:val="0"/>
              <w:divBdr>
                <w:top w:val="none" w:sz="0" w:space="0" w:color="auto"/>
                <w:left w:val="none" w:sz="0" w:space="0" w:color="auto"/>
                <w:bottom w:val="none" w:sz="0" w:space="0" w:color="auto"/>
                <w:right w:val="none" w:sz="0" w:space="0" w:color="auto"/>
              </w:divBdr>
            </w:div>
            <w:div w:id="1889337701">
              <w:marLeft w:val="0"/>
              <w:marRight w:val="0"/>
              <w:marTop w:val="0"/>
              <w:marBottom w:val="0"/>
              <w:divBdr>
                <w:top w:val="none" w:sz="0" w:space="0" w:color="auto"/>
                <w:left w:val="none" w:sz="0" w:space="0" w:color="auto"/>
                <w:bottom w:val="none" w:sz="0" w:space="0" w:color="auto"/>
                <w:right w:val="none" w:sz="0" w:space="0" w:color="auto"/>
              </w:divBdr>
            </w:div>
            <w:div w:id="67504044">
              <w:marLeft w:val="0"/>
              <w:marRight w:val="0"/>
              <w:marTop w:val="0"/>
              <w:marBottom w:val="0"/>
              <w:divBdr>
                <w:top w:val="none" w:sz="0" w:space="0" w:color="auto"/>
                <w:left w:val="none" w:sz="0" w:space="0" w:color="auto"/>
                <w:bottom w:val="none" w:sz="0" w:space="0" w:color="auto"/>
                <w:right w:val="none" w:sz="0" w:space="0" w:color="auto"/>
              </w:divBdr>
            </w:div>
            <w:div w:id="1609771985">
              <w:marLeft w:val="0"/>
              <w:marRight w:val="0"/>
              <w:marTop w:val="0"/>
              <w:marBottom w:val="0"/>
              <w:divBdr>
                <w:top w:val="none" w:sz="0" w:space="0" w:color="auto"/>
                <w:left w:val="none" w:sz="0" w:space="0" w:color="auto"/>
                <w:bottom w:val="none" w:sz="0" w:space="0" w:color="auto"/>
                <w:right w:val="none" w:sz="0" w:space="0" w:color="auto"/>
              </w:divBdr>
            </w:div>
            <w:div w:id="30807759">
              <w:marLeft w:val="0"/>
              <w:marRight w:val="0"/>
              <w:marTop w:val="0"/>
              <w:marBottom w:val="0"/>
              <w:divBdr>
                <w:top w:val="none" w:sz="0" w:space="0" w:color="auto"/>
                <w:left w:val="none" w:sz="0" w:space="0" w:color="auto"/>
                <w:bottom w:val="none" w:sz="0" w:space="0" w:color="auto"/>
                <w:right w:val="none" w:sz="0" w:space="0" w:color="auto"/>
              </w:divBdr>
            </w:div>
            <w:div w:id="482504240">
              <w:marLeft w:val="0"/>
              <w:marRight w:val="0"/>
              <w:marTop w:val="0"/>
              <w:marBottom w:val="0"/>
              <w:divBdr>
                <w:top w:val="none" w:sz="0" w:space="0" w:color="auto"/>
                <w:left w:val="none" w:sz="0" w:space="0" w:color="auto"/>
                <w:bottom w:val="none" w:sz="0" w:space="0" w:color="auto"/>
                <w:right w:val="none" w:sz="0" w:space="0" w:color="auto"/>
              </w:divBdr>
            </w:div>
            <w:div w:id="1182010760">
              <w:marLeft w:val="0"/>
              <w:marRight w:val="0"/>
              <w:marTop w:val="0"/>
              <w:marBottom w:val="0"/>
              <w:divBdr>
                <w:top w:val="none" w:sz="0" w:space="0" w:color="auto"/>
                <w:left w:val="none" w:sz="0" w:space="0" w:color="auto"/>
                <w:bottom w:val="none" w:sz="0" w:space="0" w:color="auto"/>
                <w:right w:val="none" w:sz="0" w:space="0" w:color="auto"/>
              </w:divBdr>
            </w:div>
            <w:div w:id="933904702">
              <w:marLeft w:val="0"/>
              <w:marRight w:val="0"/>
              <w:marTop w:val="0"/>
              <w:marBottom w:val="0"/>
              <w:divBdr>
                <w:top w:val="none" w:sz="0" w:space="0" w:color="auto"/>
                <w:left w:val="none" w:sz="0" w:space="0" w:color="auto"/>
                <w:bottom w:val="none" w:sz="0" w:space="0" w:color="auto"/>
                <w:right w:val="none" w:sz="0" w:space="0" w:color="auto"/>
              </w:divBdr>
            </w:div>
            <w:div w:id="2078935238">
              <w:marLeft w:val="0"/>
              <w:marRight w:val="0"/>
              <w:marTop w:val="0"/>
              <w:marBottom w:val="0"/>
              <w:divBdr>
                <w:top w:val="none" w:sz="0" w:space="0" w:color="auto"/>
                <w:left w:val="none" w:sz="0" w:space="0" w:color="auto"/>
                <w:bottom w:val="none" w:sz="0" w:space="0" w:color="auto"/>
                <w:right w:val="none" w:sz="0" w:space="0" w:color="auto"/>
              </w:divBdr>
            </w:div>
            <w:div w:id="629290477">
              <w:marLeft w:val="0"/>
              <w:marRight w:val="0"/>
              <w:marTop w:val="0"/>
              <w:marBottom w:val="0"/>
              <w:divBdr>
                <w:top w:val="none" w:sz="0" w:space="0" w:color="auto"/>
                <w:left w:val="none" w:sz="0" w:space="0" w:color="auto"/>
                <w:bottom w:val="none" w:sz="0" w:space="0" w:color="auto"/>
                <w:right w:val="none" w:sz="0" w:space="0" w:color="auto"/>
              </w:divBdr>
            </w:div>
            <w:div w:id="1647007989">
              <w:marLeft w:val="0"/>
              <w:marRight w:val="0"/>
              <w:marTop w:val="0"/>
              <w:marBottom w:val="0"/>
              <w:divBdr>
                <w:top w:val="none" w:sz="0" w:space="0" w:color="auto"/>
                <w:left w:val="none" w:sz="0" w:space="0" w:color="auto"/>
                <w:bottom w:val="none" w:sz="0" w:space="0" w:color="auto"/>
                <w:right w:val="none" w:sz="0" w:space="0" w:color="auto"/>
              </w:divBdr>
            </w:div>
            <w:div w:id="1088574099">
              <w:marLeft w:val="0"/>
              <w:marRight w:val="0"/>
              <w:marTop w:val="0"/>
              <w:marBottom w:val="0"/>
              <w:divBdr>
                <w:top w:val="none" w:sz="0" w:space="0" w:color="auto"/>
                <w:left w:val="none" w:sz="0" w:space="0" w:color="auto"/>
                <w:bottom w:val="none" w:sz="0" w:space="0" w:color="auto"/>
                <w:right w:val="none" w:sz="0" w:space="0" w:color="auto"/>
              </w:divBdr>
            </w:div>
            <w:div w:id="62072872">
              <w:marLeft w:val="0"/>
              <w:marRight w:val="0"/>
              <w:marTop w:val="0"/>
              <w:marBottom w:val="0"/>
              <w:divBdr>
                <w:top w:val="none" w:sz="0" w:space="0" w:color="auto"/>
                <w:left w:val="none" w:sz="0" w:space="0" w:color="auto"/>
                <w:bottom w:val="none" w:sz="0" w:space="0" w:color="auto"/>
                <w:right w:val="none" w:sz="0" w:space="0" w:color="auto"/>
              </w:divBdr>
            </w:div>
            <w:div w:id="490407145">
              <w:marLeft w:val="0"/>
              <w:marRight w:val="0"/>
              <w:marTop w:val="0"/>
              <w:marBottom w:val="0"/>
              <w:divBdr>
                <w:top w:val="none" w:sz="0" w:space="0" w:color="auto"/>
                <w:left w:val="none" w:sz="0" w:space="0" w:color="auto"/>
                <w:bottom w:val="none" w:sz="0" w:space="0" w:color="auto"/>
                <w:right w:val="none" w:sz="0" w:space="0" w:color="auto"/>
              </w:divBdr>
            </w:div>
            <w:div w:id="2007900895">
              <w:marLeft w:val="0"/>
              <w:marRight w:val="0"/>
              <w:marTop w:val="0"/>
              <w:marBottom w:val="0"/>
              <w:divBdr>
                <w:top w:val="none" w:sz="0" w:space="0" w:color="auto"/>
                <w:left w:val="none" w:sz="0" w:space="0" w:color="auto"/>
                <w:bottom w:val="none" w:sz="0" w:space="0" w:color="auto"/>
                <w:right w:val="none" w:sz="0" w:space="0" w:color="auto"/>
              </w:divBdr>
            </w:div>
            <w:div w:id="1215581767">
              <w:marLeft w:val="0"/>
              <w:marRight w:val="0"/>
              <w:marTop w:val="0"/>
              <w:marBottom w:val="0"/>
              <w:divBdr>
                <w:top w:val="none" w:sz="0" w:space="0" w:color="auto"/>
                <w:left w:val="none" w:sz="0" w:space="0" w:color="auto"/>
                <w:bottom w:val="none" w:sz="0" w:space="0" w:color="auto"/>
                <w:right w:val="none" w:sz="0" w:space="0" w:color="auto"/>
              </w:divBdr>
            </w:div>
            <w:div w:id="465583992">
              <w:marLeft w:val="0"/>
              <w:marRight w:val="0"/>
              <w:marTop w:val="0"/>
              <w:marBottom w:val="0"/>
              <w:divBdr>
                <w:top w:val="none" w:sz="0" w:space="0" w:color="auto"/>
                <w:left w:val="none" w:sz="0" w:space="0" w:color="auto"/>
                <w:bottom w:val="none" w:sz="0" w:space="0" w:color="auto"/>
                <w:right w:val="none" w:sz="0" w:space="0" w:color="auto"/>
              </w:divBdr>
            </w:div>
            <w:div w:id="178226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04794">
      <w:bodyDiv w:val="1"/>
      <w:marLeft w:val="0"/>
      <w:marRight w:val="0"/>
      <w:marTop w:val="0"/>
      <w:marBottom w:val="0"/>
      <w:divBdr>
        <w:top w:val="none" w:sz="0" w:space="0" w:color="auto"/>
        <w:left w:val="none" w:sz="0" w:space="0" w:color="auto"/>
        <w:bottom w:val="none" w:sz="0" w:space="0" w:color="auto"/>
        <w:right w:val="none" w:sz="0" w:space="0" w:color="auto"/>
      </w:divBdr>
    </w:div>
    <w:div w:id="599216261">
      <w:bodyDiv w:val="1"/>
      <w:marLeft w:val="0"/>
      <w:marRight w:val="0"/>
      <w:marTop w:val="0"/>
      <w:marBottom w:val="0"/>
      <w:divBdr>
        <w:top w:val="none" w:sz="0" w:space="0" w:color="auto"/>
        <w:left w:val="none" w:sz="0" w:space="0" w:color="auto"/>
        <w:bottom w:val="none" w:sz="0" w:space="0" w:color="auto"/>
        <w:right w:val="none" w:sz="0" w:space="0" w:color="auto"/>
      </w:divBdr>
    </w:div>
    <w:div w:id="613438432">
      <w:bodyDiv w:val="1"/>
      <w:marLeft w:val="0"/>
      <w:marRight w:val="0"/>
      <w:marTop w:val="0"/>
      <w:marBottom w:val="0"/>
      <w:divBdr>
        <w:top w:val="none" w:sz="0" w:space="0" w:color="auto"/>
        <w:left w:val="none" w:sz="0" w:space="0" w:color="auto"/>
        <w:bottom w:val="none" w:sz="0" w:space="0" w:color="auto"/>
        <w:right w:val="none" w:sz="0" w:space="0" w:color="auto"/>
      </w:divBdr>
    </w:div>
    <w:div w:id="626860383">
      <w:bodyDiv w:val="1"/>
      <w:marLeft w:val="0"/>
      <w:marRight w:val="0"/>
      <w:marTop w:val="0"/>
      <w:marBottom w:val="0"/>
      <w:divBdr>
        <w:top w:val="none" w:sz="0" w:space="0" w:color="auto"/>
        <w:left w:val="none" w:sz="0" w:space="0" w:color="auto"/>
        <w:bottom w:val="none" w:sz="0" w:space="0" w:color="auto"/>
        <w:right w:val="none" w:sz="0" w:space="0" w:color="auto"/>
      </w:divBdr>
    </w:div>
    <w:div w:id="628513978">
      <w:bodyDiv w:val="1"/>
      <w:marLeft w:val="0"/>
      <w:marRight w:val="0"/>
      <w:marTop w:val="0"/>
      <w:marBottom w:val="0"/>
      <w:divBdr>
        <w:top w:val="none" w:sz="0" w:space="0" w:color="auto"/>
        <w:left w:val="none" w:sz="0" w:space="0" w:color="auto"/>
        <w:bottom w:val="none" w:sz="0" w:space="0" w:color="auto"/>
        <w:right w:val="none" w:sz="0" w:space="0" w:color="auto"/>
      </w:divBdr>
    </w:div>
    <w:div w:id="674190637">
      <w:bodyDiv w:val="1"/>
      <w:marLeft w:val="0"/>
      <w:marRight w:val="0"/>
      <w:marTop w:val="0"/>
      <w:marBottom w:val="0"/>
      <w:divBdr>
        <w:top w:val="none" w:sz="0" w:space="0" w:color="auto"/>
        <w:left w:val="none" w:sz="0" w:space="0" w:color="auto"/>
        <w:bottom w:val="none" w:sz="0" w:space="0" w:color="auto"/>
        <w:right w:val="none" w:sz="0" w:space="0" w:color="auto"/>
      </w:divBdr>
    </w:div>
    <w:div w:id="715349725">
      <w:bodyDiv w:val="1"/>
      <w:marLeft w:val="0"/>
      <w:marRight w:val="0"/>
      <w:marTop w:val="0"/>
      <w:marBottom w:val="0"/>
      <w:divBdr>
        <w:top w:val="none" w:sz="0" w:space="0" w:color="auto"/>
        <w:left w:val="none" w:sz="0" w:space="0" w:color="auto"/>
        <w:bottom w:val="none" w:sz="0" w:space="0" w:color="auto"/>
        <w:right w:val="none" w:sz="0" w:space="0" w:color="auto"/>
      </w:divBdr>
    </w:div>
    <w:div w:id="768306810">
      <w:bodyDiv w:val="1"/>
      <w:marLeft w:val="0"/>
      <w:marRight w:val="0"/>
      <w:marTop w:val="0"/>
      <w:marBottom w:val="0"/>
      <w:divBdr>
        <w:top w:val="none" w:sz="0" w:space="0" w:color="auto"/>
        <w:left w:val="none" w:sz="0" w:space="0" w:color="auto"/>
        <w:bottom w:val="none" w:sz="0" w:space="0" w:color="auto"/>
        <w:right w:val="none" w:sz="0" w:space="0" w:color="auto"/>
      </w:divBdr>
    </w:div>
    <w:div w:id="772750745">
      <w:bodyDiv w:val="1"/>
      <w:marLeft w:val="0"/>
      <w:marRight w:val="0"/>
      <w:marTop w:val="0"/>
      <w:marBottom w:val="0"/>
      <w:divBdr>
        <w:top w:val="none" w:sz="0" w:space="0" w:color="auto"/>
        <w:left w:val="none" w:sz="0" w:space="0" w:color="auto"/>
        <w:bottom w:val="none" w:sz="0" w:space="0" w:color="auto"/>
        <w:right w:val="none" w:sz="0" w:space="0" w:color="auto"/>
      </w:divBdr>
    </w:div>
    <w:div w:id="817769805">
      <w:bodyDiv w:val="1"/>
      <w:marLeft w:val="0"/>
      <w:marRight w:val="0"/>
      <w:marTop w:val="0"/>
      <w:marBottom w:val="0"/>
      <w:divBdr>
        <w:top w:val="none" w:sz="0" w:space="0" w:color="auto"/>
        <w:left w:val="none" w:sz="0" w:space="0" w:color="auto"/>
        <w:bottom w:val="none" w:sz="0" w:space="0" w:color="auto"/>
        <w:right w:val="none" w:sz="0" w:space="0" w:color="auto"/>
      </w:divBdr>
    </w:div>
    <w:div w:id="888953632">
      <w:bodyDiv w:val="1"/>
      <w:marLeft w:val="0"/>
      <w:marRight w:val="0"/>
      <w:marTop w:val="0"/>
      <w:marBottom w:val="0"/>
      <w:divBdr>
        <w:top w:val="none" w:sz="0" w:space="0" w:color="auto"/>
        <w:left w:val="none" w:sz="0" w:space="0" w:color="auto"/>
        <w:bottom w:val="none" w:sz="0" w:space="0" w:color="auto"/>
        <w:right w:val="none" w:sz="0" w:space="0" w:color="auto"/>
      </w:divBdr>
    </w:div>
    <w:div w:id="889457129">
      <w:bodyDiv w:val="1"/>
      <w:marLeft w:val="0"/>
      <w:marRight w:val="0"/>
      <w:marTop w:val="0"/>
      <w:marBottom w:val="0"/>
      <w:divBdr>
        <w:top w:val="none" w:sz="0" w:space="0" w:color="auto"/>
        <w:left w:val="none" w:sz="0" w:space="0" w:color="auto"/>
        <w:bottom w:val="none" w:sz="0" w:space="0" w:color="auto"/>
        <w:right w:val="none" w:sz="0" w:space="0" w:color="auto"/>
      </w:divBdr>
    </w:div>
    <w:div w:id="891693503">
      <w:bodyDiv w:val="1"/>
      <w:marLeft w:val="0"/>
      <w:marRight w:val="0"/>
      <w:marTop w:val="0"/>
      <w:marBottom w:val="0"/>
      <w:divBdr>
        <w:top w:val="none" w:sz="0" w:space="0" w:color="auto"/>
        <w:left w:val="none" w:sz="0" w:space="0" w:color="auto"/>
        <w:bottom w:val="none" w:sz="0" w:space="0" w:color="auto"/>
        <w:right w:val="none" w:sz="0" w:space="0" w:color="auto"/>
      </w:divBdr>
    </w:div>
    <w:div w:id="892081494">
      <w:bodyDiv w:val="1"/>
      <w:marLeft w:val="0"/>
      <w:marRight w:val="0"/>
      <w:marTop w:val="0"/>
      <w:marBottom w:val="0"/>
      <w:divBdr>
        <w:top w:val="none" w:sz="0" w:space="0" w:color="auto"/>
        <w:left w:val="none" w:sz="0" w:space="0" w:color="auto"/>
        <w:bottom w:val="none" w:sz="0" w:space="0" w:color="auto"/>
        <w:right w:val="none" w:sz="0" w:space="0" w:color="auto"/>
      </w:divBdr>
    </w:div>
    <w:div w:id="966398426">
      <w:bodyDiv w:val="1"/>
      <w:marLeft w:val="0"/>
      <w:marRight w:val="0"/>
      <w:marTop w:val="0"/>
      <w:marBottom w:val="0"/>
      <w:divBdr>
        <w:top w:val="none" w:sz="0" w:space="0" w:color="auto"/>
        <w:left w:val="none" w:sz="0" w:space="0" w:color="auto"/>
        <w:bottom w:val="none" w:sz="0" w:space="0" w:color="auto"/>
        <w:right w:val="none" w:sz="0" w:space="0" w:color="auto"/>
      </w:divBdr>
    </w:div>
    <w:div w:id="978731042">
      <w:bodyDiv w:val="1"/>
      <w:marLeft w:val="0"/>
      <w:marRight w:val="0"/>
      <w:marTop w:val="0"/>
      <w:marBottom w:val="0"/>
      <w:divBdr>
        <w:top w:val="none" w:sz="0" w:space="0" w:color="auto"/>
        <w:left w:val="none" w:sz="0" w:space="0" w:color="auto"/>
        <w:bottom w:val="none" w:sz="0" w:space="0" w:color="auto"/>
        <w:right w:val="none" w:sz="0" w:space="0" w:color="auto"/>
      </w:divBdr>
    </w:div>
    <w:div w:id="1043821908">
      <w:bodyDiv w:val="1"/>
      <w:marLeft w:val="0"/>
      <w:marRight w:val="0"/>
      <w:marTop w:val="0"/>
      <w:marBottom w:val="0"/>
      <w:divBdr>
        <w:top w:val="none" w:sz="0" w:space="0" w:color="auto"/>
        <w:left w:val="none" w:sz="0" w:space="0" w:color="auto"/>
        <w:bottom w:val="none" w:sz="0" w:space="0" w:color="auto"/>
        <w:right w:val="none" w:sz="0" w:space="0" w:color="auto"/>
      </w:divBdr>
    </w:div>
    <w:div w:id="1075052562">
      <w:bodyDiv w:val="1"/>
      <w:marLeft w:val="0"/>
      <w:marRight w:val="0"/>
      <w:marTop w:val="0"/>
      <w:marBottom w:val="0"/>
      <w:divBdr>
        <w:top w:val="none" w:sz="0" w:space="0" w:color="auto"/>
        <w:left w:val="none" w:sz="0" w:space="0" w:color="auto"/>
        <w:bottom w:val="none" w:sz="0" w:space="0" w:color="auto"/>
        <w:right w:val="none" w:sz="0" w:space="0" w:color="auto"/>
      </w:divBdr>
    </w:div>
    <w:div w:id="1081676556">
      <w:bodyDiv w:val="1"/>
      <w:marLeft w:val="0"/>
      <w:marRight w:val="0"/>
      <w:marTop w:val="0"/>
      <w:marBottom w:val="0"/>
      <w:divBdr>
        <w:top w:val="none" w:sz="0" w:space="0" w:color="auto"/>
        <w:left w:val="none" w:sz="0" w:space="0" w:color="auto"/>
        <w:bottom w:val="none" w:sz="0" w:space="0" w:color="auto"/>
        <w:right w:val="none" w:sz="0" w:space="0" w:color="auto"/>
      </w:divBdr>
    </w:div>
    <w:div w:id="1211725761">
      <w:bodyDiv w:val="1"/>
      <w:marLeft w:val="0"/>
      <w:marRight w:val="0"/>
      <w:marTop w:val="0"/>
      <w:marBottom w:val="0"/>
      <w:divBdr>
        <w:top w:val="none" w:sz="0" w:space="0" w:color="auto"/>
        <w:left w:val="none" w:sz="0" w:space="0" w:color="auto"/>
        <w:bottom w:val="none" w:sz="0" w:space="0" w:color="auto"/>
        <w:right w:val="none" w:sz="0" w:space="0" w:color="auto"/>
      </w:divBdr>
    </w:div>
    <w:div w:id="1296524476">
      <w:bodyDiv w:val="1"/>
      <w:marLeft w:val="0"/>
      <w:marRight w:val="0"/>
      <w:marTop w:val="0"/>
      <w:marBottom w:val="0"/>
      <w:divBdr>
        <w:top w:val="none" w:sz="0" w:space="0" w:color="auto"/>
        <w:left w:val="none" w:sz="0" w:space="0" w:color="auto"/>
        <w:bottom w:val="none" w:sz="0" w:space="0" w:color="auto"/>
        <w:right w:val="none" w:sz="0" w:space="0" w:color="auto"/>
      </w:divBdr>
    </w:div>
    <w:div w:id="1380857016">
      <w:bodyDiv w:val="1"/>
      <w:marLeft w:val="0"/>
      <w:marRight w:val="0"/>
      <w:marTop w:val="0"/>
      <w:marBottom w:val="0"/>
      <w:divBdr>
        <w:top w:val="none" w:sz="0" w:space="0" w:color="auto"/>
        <w:left w:val="none" w:sz="0" w:space="0" w:color="auto"/>
        <w:bottom w:val="none" w:sz="0" w:space="0" w:color="auto"/>
        <w:right w:val="none" w:sz="0" w:space="0" w:color="auto"/>
      </w:divBdr>
    </w:div>
    <w:div w:id="1397049431">
      <w:bodyDiv w:val="1"/>
      <w:marLeft w:val="0"/>
      <w:marRight w:val="0"/>
      <w:marTop w:val="0"/>
      <w:marBottom w:val="0"/>
      <w:divBdr>
        <w:top w:val="none" w:sz="0" w:space="0" w:color="auto"/>
        <w:left w:val="none" w:sz="0" w:space="0" w:color="auto"/>
        <w:bottom w:val="none" w:sz="0" w:space="0" w:color="auto"/>
        <w:right w:val="none" w:sz="0" w:space="0" w:color="auto"/>
      </w:divBdr>
    </w:div>
    <w:div w:id="1422220962">
      <w:bodyDiv w:val="1"/>
      <w:marLeft w:val="0"/>
      <w:marRight w:val="0"/>
      <w:marTop w:val="0"/>
      <w:marBottom w:val="0"/>
      <w:divBdr>
        <w:top w:val="none" w:sz="0" w:space="0" w:color="auto"/>
        <w:left w:val="none" w:sz="0" w:space="0" w:color="auto"/>
        <w:bottom w:val="none" w:sz="0" w:space="0" w:color="auto"/>
        <w:right w:val="none" w:sz="0" w:space="0" w:color="auto"/>
      </w:divBdr>
    </w:div>
    <w:div w:id="1640039360">
      <w:bodyDiv w:val="1"/>
      <w:marLeft w:val="0"/>
      <w:marRight w:val="0"/>
      <w:marTop w:val="0"/>
      <w:marBottom w:val="0"/>
      <w:divBdr>
        <w:top w:val="none" w:sz="0" w:space="0" w:color="auto"/>
        <w:left w:val="none" w:sz="0" w:space="0" w:color="auto"/>
        <w:bottom w:val="none" w:sz="0" w:space="0" w:color="auto"/>
        <w:right w:val="none" w:sz="0" w:space="0" w:color="auto"/>
      </w:divBdr>
    </w:div>
    <w:div w:id="1715494979">
      <w:bodyDiv w:val="1"/>
      <w:marLeft w:val="0"/>
      <w:marRight w:val="0"/>
      <w:marTop w:val="0"/>
      <w:marBottom w:val="0"/>
      <w:divBdr>
        <w:top w:val="none" w:sz="0" w:space="0" w:color="auto"/>
        <w:left w:val="none" w:sz="0" w:space="0" w:color="auto"/>
        <w:bottom w:val="none" w:sz="0" w:space="0" w:color="auto"/>
        <w:right w:val="none" w:sz="0" w:space="0" w:color="auto"/>
      </w:divBdr>
    </w:div>
    <w:div w:id="1722168569">
      <w:bodyDiv w:val="1"/>
      <w:marLeft w:val="0"/>
      <w:marRight w:val="0"/>
      <w:marTop w:val="0"/>
      <w:marBottom w:val="0"/>
      <w:divBdr>
        <w:top w:val="none" w:sz="0" w:space="0" w:color="auto"/>
        <w:left w:val="none" w:sz="0" w:space="0" w:color="auto"/>
        <w:bottom w:val="none" w:sz="0" w:space="0" w:color="auto"/>
        <w:right w:val="none" w:sz="0" w:space="0" w:color="auto"/>
      </w:divBdr>
    </w:div>
    <w:div w:id="1724911970">
      <w:bodyDiv w:val="1"/>
      <w:marLeft w:val="0"/>
      <w:marRight w:val="0"/>
      <w:marTop w:val="0"/>
      <w:marBottom w:val="0"/>
      <w:divBdr>
        <w:top w:val="none" w:sz="0" w:space="0" w:color="auto"/>
        <w:left w:val="none" w:sz="0" w:space="0" w:color="auto"/>
        <w:bottom w:val="none" w:sz="0" w:space="0" w:color="auto"/>
        <w:right w:val="none" w:sz="0" w:space="0" w:color="auto"/>
      </w:divBdr>
    </w:div>
    <w:div w:id="1748841759">
      <w:bodyDiv w:val="1"/>
      <w:marLeft w:val="0"/>
      <w:marRight w:val="0"/>
      <w:marTop w:val="0"/>
      <w:marBottom w:val="0"/>
      <w:divBdr>
        <w:top w:val="none" w:sz="0" w:space="0" w:color="auto"/>
        <w:left w:val="none" w:sz="0" w:space="0" w:color="auto"/>
        <w:bottom w:val="none" w:sz="0" w:space="0" w:color="auto"/>
        <w:right w:val="none" w:sz="0" w:space="0" w:color="auto"/>
      </w:divBdr>
    </w:div>
    <w:div w:id="2000881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theek081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B0B6B-47C1-4564-9206-BDE277AE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4840</Words>
  <Characters>27589</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Pammi</dc:creator>
  <cp:lastModifiedBy>WIN</cp:lastModifiedBy>
  <cp:revision>71</cp:revision>
  <cp:lastPrinted>2021-06-03T11:52:00Z</cp:lastPrinted>
  <dcterms:created xsi:type="dcterms:W3CDTF">2025-09-08T15:34:00Z</dcterms:created>
  <dcterms:modified xsi:type="dcterms:W3CDTF">2026-02-12T22:11:00Z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2018-07-18T00:00:00Z</vt:filetime>
  </property>
  <property fmtid="{D5CDD505-2E9C-101B-9397-08002B2CF9AE}" pid="3" name="Creator">
    <vt:lpwstr>Microsoft® Word 2013</vt:lpwstr>
  </property>
  <property fmtid="{D5CDD505-2E9C-101B-9397-08002B2CF9AE}" pid="4" name="LastSaved">
    <vt:filetime>2020-03-04T00:00:00Z</vt:filetime>
  </property>
  <property fmtid="{D5CDD505-2E9C-101B-9397-08002B2CF9AE}" pid="5" name="GrammarlyDocumentId">
    <vt:lpwstr>cd0e1d8f339444dbf4e59e43cb7830a8f1f737737f17421cb992f32480db36fe</vt:lpwstr>
  </property>
</Properties>
</file>