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8A79E" w14:textId="14136740" w:rsidR="00CC5AF5" w:rsidRDefault="00166307" w:rsidP="001A6F06">
      <w:pPr>
        <w:contextualSpacing/>
        <w:rPr>
          <w:rFonts w:asciiTheme="minorHAnsi" w:hAnsiTheme="minorHAnsi" w:cstheme="minorHAnsi"/>
          <w:b/>
          <w:sz w:val="28"/>
          <w:szCs w:val="28"/>
        </w:rPr>
      </w:pPr>
      <w:r w:rsidRPr="00BB44C8">
        <w:rPr>
          <w:rFonts w:asciiTheme="minorHAnsi" w:hAnsiTheme="minorHAnsi" w:cstheme="minorHAnsi"/>
          <w:b/>
          <w:sz w:val="28"/>
          <w:szCs w:val="28"/>
        </w:rPr>
        <w:t>Naveen</w:t>
      </w:r>
      <w:r w:rsidR="001B214C" w:rsidRPr="00BB44C8">
        <w:rPr>
          <w:rFonts w:asciiTheme="minorHAnsi" w:hAnsiTheme="minorHAnsi" w:cstheme="minorHAnsi"/>
          <w:b/>
          <w:sz w:val="28"/>
          <w:szCs w:val="28"/>
        </w:rPr>
        <w:t xml:space="preserve"> </w:t>
      </w:r>
    </w:p>
    <w:p w14:paraId="49472E49" w14:textId="080C4AD8" w:rsidR="001A6F06" w:rsidRPr="00991A52" w:rsidRDefault="001A6F06" w:rsidP="001A6F06">
      <w:pPr>
        <w:contextualSpacing/>
        <w:jc w:val="both"/>
        <w:rPr>
          <w:rFonts w:ascii="Cambria" w:eastAsia="Cambria" w:hAnsi="Cambria" w:cs="Cambria"/>
          <w:b/>
        </w:rPr>
      </w:pPr>
      <w:r>
        <w:rPr>
          <w:rFonts w:ascii="Cambria" w:eastAsia="Cambria" w:hAnsi="Cambria" w:cs="Cambria"/>
          <w:b/>
        </w:rPr>
        <w:t xml:space="preserve">Email: </w:t>
      </w:r>
      <w:hyperlink r:id="rId7" w:history="1">
        <w:r w:rsidR="00991A52" w:rsidRPr="00BF63CD">
          <w:rPr>
            <w:rStyle w:val="Hyperlink"/>
            <w:rFonts w:ascii="Cambria" w:eastAsia="Cambria" w:hAnsi="Cambria" w:cs="Cambria"/>
            <w:b/>
          </w:rPr>
          <w:t>Acposition2@gmail.com</w:t>
        </w:r>
      </w:hyperlink>
      <w:r w:rsidR="00991A52">
        <w:rPr>
          <w:rFonts w:ascii="Cambria" w:eastAsia="Cambria" w:hAnsi="Cambria" w:cs="Cambria"/>
          <w:b/>
        </w:rPr>
        <w:t xml:space="preserve"> / </w:t>
      </w:r>
      <w:hyperlink r:id="rId8" w:history="1">
        <w:r w:rsidR="00991A52" w:rsidRPr="00BF63CD">
          <w:rPr>
            <w:rStyle w:val="Hyperlink"/>
            <w:rFonts w:ascii="Cambria" w:eastAsia="Cambria" w:hAnsi="Cambria" w:cs="Cambria"/>
            <w:b/>
          </w:rPr>
          <w:t>naveenASP.net@outlook.com</w:t>
        </w:r>
      </w:hyperlink>
      <w:r w:rsidR="00991A52">
        <w:rPr>
          <w:rFonts w:ascii="Cambria" w:eastAsia="Cambria" w:hAnsi="Cambria" w:cs="Cambria"/>
          <w:b/>
        </w:rPr>
        <w:t xml:space="preserve"> </w:t>
      </w:r>
    </w:p>
    <w:p w14:paraId="5D275726" w14:textId="7F889C39" w:rsidR="001A6F06" w:rsidRDefault="001A6F06" w:rsidP="001A6F06">
      <w:pPr>
        <w:pBdr>
          <w:bottom w:val="single" w:sz="12" w:space="1" w:color="auto"/>
        </w:pBdr>
        <w:contextualSpacing/>
        <w:jc w:val="both"/>
        <w:rPr>
          <w:rFonts w:ascii="Cambria" w:eastAsia="Cambria" w:hAnsi="Cambria" w:cs="Cambria"/>
          <w:b/>
        </w:rPr>
      </w:pPr>
      <w:r>
        <w:rPr>
          <w:rFonts w:ascii="Cambria" w:eastAsia="Cambria" w:hAnsi="Cambria" w:cs="Cambria"/>
          <w:b/>
        </w:rPr>
        <w:t>Contact: (</w:t>
      </w:r>
      <w:r w:rsidRPr="00680202">
        <w:rPr>
          <w:b/>
          <w:bCs/>
          <w:color w:val="000000"/>
        </w:rPr>
        <w:t>512</w:t>
      </w:r>
      <w:r>
        <w:rPr>
          <w:b/>
          <w:bCs/>
          <w:color w:val="000000"/>
        </w:rPr>
        <w:t>)</w:t>
      </w:r>
      <w:r w:rsidRPr="00680202">
        <w:rPr>
          <w:b/>
          <w:bCs/>
          <w:color w:val="000000"/>
        </w:rPr>
        <w:t xml:space="preserve"> 866 3579 </w:t>
      </w:r>
      <w:r>
        <w:rPr>
          <w:rFonts w:ascii="Cambria" w:eastAsia="Cambria" w:hAnsi="Cambria" w:cs="Cambria"/>
          <w:b/>
        </w:rPr>
        <w:t xml:space="preserve">                               </w:t>
      </w:r>
    </w:p>
    <w:p w14:paraId="16D0187B" w14:textId="77777777" w:rsidR="004E2264" w:rsidRPr="003F2FD1" w:rsidRDefault="008102EE" w:rsidP="001A6F06">
      <w:pPr>
        <w:contextualSpacing/>
        <w:rPr>
          <w:rFonts w:asciiTheme="minorHAnsi" w:hAnsiTheme="minorHAnsi" w:cstheme="minorHAnsi"/>
          <w:b/>
          <w:sz w:val="22"/>
          <w:szCs w:val="22"/>
          <w:u w:val="single"/>
        </w:rPr>
      </w:pPr>
      <w:r w:rsidRPr="003F2FD1">
        <w:rPr>
          <w:rFonts w:asciiTheme="minorHAnsi" w:hAnsiTheme="minorHAnsi" w:cstheme="minorHAnsi"/>
          <w:b/>
          <w:sz w:val="24"/>
          <w:szCs w:val="22"/>
          <w:u w:val="single"/>
        </w:rPr>
        <w:t>Summary:</w:t>
      </w:r>
    </w:p>
    <w:p w14:paraId="4847DBA8" w14:textId="77777777" w:rsidR="005679D7" w:rsidRPr="001A6F06" w:rsidRDefault="009A7822" w:rsidP="001A6F06">
      <w:pPr>
        <w:pStyle w:val="ListParagraph"/>
        <w:numPr>
          <w:ilvl w:val="0"/>
          <w:numId w:val="24"/>
        </w:numPr>
        <w:autoSpaceDE w:val="0"/>
        <w:autoSpaceDN w:val="0"/>
        <w:spacing w:after="0" w:line="240" w:lineRule="auto"/>
        <w:contextualSpacing/>
        <w:jc w:val="both"/>
        <w:rPr>
          <w:rFonts w:asciiTheme="minorHAnsi" w:hAnsiTheme="minorHAnsi" w:cstheme="minorHAnsi"/>
        </w:rPr>
      </w:pPr>
      <w:r w:rsidRPr="001A6F06">
        <w:rPr>
          <w:rFonts w:asciiTheme="minorHAnsi" w:hAnsiTheme="minorHAnsi" w:cstheme="minorHAnsi"/>
          <w:b/>
          <w:bCs/>
        </w:rPr>
        <w:t xml:space="preserve">Over </w:t>
      </w:r>
      <w:r w:rsidR="000D0B14" w:rsidRPr="001A6F06">
        <w:rPr>
          <w:rFonts w:asciiTheme="minorHAnsi" w:hAnsiTheme="minorHAnsi" w:cstheme="minorHAnsi"/>
          <w:b/>
          <w:bCs/>
        </w:rPr>
        <w:t>1</w:t>
      </w:r>
      <w:r w:rsidR="00593DA2" w:rsidRPr="001A6F06">
        <w:rPr>
          <w:rFonts w:asciiTheme="minorHAnsi" w:hAnsiTheme="minorHAnsi" w:cstheme="minorHAnsi"/>
          <w:b/>
          <w:bCs/>
        </w:rPr>
        <w:t>8</w:t>
      </w:r>
      <w:r w:rsidR="003623C3" w:rsidRPr="001A6F06">
        <w:rPr>
          <w:rFonts w:asciiTheme="minorHAnsi" w:hAnsiTheme="minorHAnsi" w:cstheme="minorHAnsi"/>
          <w:b/>
          <w:bCs/>
        </w:rPr>
        <w:t>+</w:t>
      </w:r>
      <w:r w:rsidR="005679D7" w:rsidRPr="001A6F06">
        <w:rPr>
          <w:rFonts w:asciiTheme="minorHAnsi" w:hAnsiTheme="minorHAnsi" w:cstheme="minorHAnsi"/>
          <w:b/>
          <w:bCs/>
        </w:rPr>
        <w:t xml:space="preserve"> years of professional IT experience </w:t>
      </w:r>
      <w:r w:rsidR="005679D7" w:rsidRPr="001A6F06">
        <w:rPr>
          <w:rFonts w:asciiTheme="minorHAnsi" w:hAnsiTheme="minorHAnsi" w:cstheme="minorHAnsi"/>
          <w:bCs/>
        </w:rPr>
        <w:t xml:space="preserve">in analysis, object oriented design, development and implementation of client/server, Windows and web based applications. </w:t>
      </w:r>
    </w:p>
    <w:p w14:paraId="07C2A5FC" w14:textId="77777777" w:rsidR="005679D7" w:rsidRPr="001A6F06" w:rsidRDefault="005679D7" w:rsidP="001A6F06">
      <w:pPr>
        <w:pStyle w:val="ListParagraph"/>
        <w:numPr>
          <w:ilvl w:val="0"/>
          <w:numId w:val="24"/>
        </w:numPr>
        <w:autoSpaceDE w:val="0"/>
        <w:autoSpaceDN w:val="0"/>
        <w:spacing w:after="0" w:line="240" w:lineRule="auto"/>
        <w:contextualSpacing/>
        <w:jc w:val="both"/>
        <w:rPr>
          <w:rFonts w:asciiTheme="minorHAnsi" w:hAnsiTheme="minorHAnsi" w:cstheme="minorHAnsi"/>
        </w:rPr>
      </w:pPr>
      <w:r w:rsidRPr="001A6F06">
        <w:rPr>
          <w:rFonts w:asciiTheme="minorHAnsi" w:hAnsiTheme="minorHAnsi" w:cstheme="minorHAnsi"/>
          <w:bCs/>
        </w:rPr>
        <w:t>Designed and developed</w:t>
      </w:r>
      <w:r w:rsidRPr="001A6F06">
        <w:rPr>
          <w:rFonts w:asciiTheme="minorHAnsi" w:hAnsiTheme="minorHAnsi" w:cstheme="minorHAnsi"/>
        </w:rPr>
        <w:t xml:space="preserve"> various applications using .Net technologies such as </w:t>
      </w:r>
      <w:r w:rsidRPr="001A6F06">
        <w:rPr>
          <w:rFonts w:asciiTheme="minorHAnsi" w:hAnsiTheme="minorHAnsi" w:cstheme="minorHAnsi"/>
          <w:b/>
        </w:rPr>
        <w:t>ASP.Net</w:t>
      </w:r>
      <w:r w:rsidRPr="001A6F06">
        <w:rPr>
          <w:rFonts w:asciiTheme="minorHAnsi" w:hAnsiTheme="minorHAnsi" w:cstheme="minorHAnsi"/>
        </w:rPr>
        <w:t xml:space="preserve">, </w:t>
      </w:r>
      <w:r w:rsidRPr="001A6F06">
        <w:rPr>
          <w:rFonts w:asciiTheme="minorHAnsi" w:hAnsiTheme="minorHAnsi" w:cstheme="minorHAnsi"/>
          <w:b/>
        </w:rPr>
        <w:t>VB.NET, C#</w:t>
      </w:r>
      <w:r w:rsidRPr="001A6F06">
        <w:rPr>
          <w:rFonts w:asciiTheme="minorHAnsi" w:hAnsiTheme="minorHAnsi" w:cstheme="minorHAnsi"/>
        </w:rPr>
        <w:t xml:space="preserve">, </w:t>
      </w:r>
      <w:r w:rsidRPr="001A6F06">
        <w:rPr>
          <w:rFonts w:asciiTheme="minorHAnsi" w:hAnsiTheme="minorHAnsi" w:cstheme="minorHAnsi"/>
          <w:b/>
        </w:rPr>
        <w:t>ADO.Net</w:t>
      </w:r>
      <w:r w:rsidRPr="001A6F06">
        <w:rPr>
          <w:rFonts w:asciiTheme="minorHAnsi" w:hAnsiTheme="minorHAnsi" w:cstheme="minorHAnsi"/>
        </w:rPr>
        <w:t xml:space="preserve">, </w:t>
      </w:r>
      <w:r w:rsidRPr="001A6F06">
        <w:rPr>
          <w:rFonts w:asciiTheme="minorHAnsi" w:hAnsiTheme="minorHAnsi" w:cstheme="minorHAnsi"/>
          <w:b/>
        </w:rPr>
        <w:t>Web Services</w:t>
      </w:r>
      <w:r w:rsidRPr="001A6F06">
        <w:rPr>
          <w:rFonts w:asciiTheme="minorHAnsi" w:hAnsiTheme="minorHAnsi" w:cstheme="minorHAnsi"/>
        </w:rPr>
        <w:t xml:space="preserve">, </w:t>
      </w:r>
      <w:r w:rsidRPr="001A6F06">
        <w:rPr>
          <w:rFonts w:asciiTheme="minorHAnsi" w:hAnsiTheme="minorHAnsi" w:cstheme="minorHAnsi"/>
          <w:b/>
        </w:rPr>
        <w:t>and Windows Services.</w:t>
      </w:r>
    </w:p>
    <w:p w14:paraId="516661E1" w14:textId="77777777" w:rsidR="005679D7" w:rsidRDefault="005679D7" w:rsidP="001A6F06">
      <w:pPr>
        <w:pStyle w:val="BodyText"/>
        <w:numPr>
          <w:ilvl w:val="0"/>
          <w:numId w:val="24"/>
        </w:numPr>
        <w:autoSpaceDE w:val="0"/>
        <w:autoSpaceDN w:val="0"/>
        <w:contextualSpacing/>
        <w:rPr>
          <w:rFonts w:asciiTheme="minorHAnsi" w:hAnsiTheme="minorHAnsi" w:cstheme="minorHAnsi"/>
          <w:sz w:val="22"/>
          <w:szCs w:val="22"/>
        </w:rPr>
      </w:pPr>
      <w:r w:rsidRPr="003F2FD1">
        <w:rPr>
          <w:rFonts w:asciiTheme="minorHAnsi" w:hAnsiTheme="minorHAnsi" w:cstheme="minorHAnsi"/>
          <w:bCs/>
          <w:sz w:val="22"/>
          <w:szCs w:val="22"/>
        </w:rPr>
        <w:t>Designed and developed</w:t>
      </w:r>
      <w:r w:rsidRPr="003F2FD1">
        <w:rPr>
          <w:rFonts w:asciiTheme="minorHAnsi" w:hAnsiTheme="minorHAnsi" w:cstheme="minorHAnsi"/>
          <w:sz w:val="22"/>
          <w:szCs w:val="22"/>
        </w:rPr>
        <w:t xml:space="preserve"> various applications with</w:t>
      </w:r>
      <w:r w:rsidR="00A76791" w:rsidRPr="003F2FD1">
        <w:rPr>
          <w:rFonts w:asciiTheme="minorHAnsi" w:hAnsiTheme="minorHAnsi" w:cstheme="minorHAnsi"/>
          <w:sz w:val="22"/>
          <w:szCs w:val="22"/>
        </w:rPr>
        <w:t xml:space="preserve"> .NET Framework 4.5, .NET Framework 4.0,</w:t>
      </w:r>
      <w:r w:rsidRPr="003F2FD1">
        <w:rPr>
          <w:rFonts w:asciiTheme="minorHAnsi" w:hAnsiTheme="minorHAnsi" w:cstheme="minorHAnsi"/>
          <w:sz w:val="22"/>
          <w:szCs w:val="22"/>
        </w:rPr>
        <w:t xml:space="preserve"> .NET Framework 3.5, .NET Framework 2.0 and .NET Framework 1.1.</w:t>
      </w:r>
    </w:p>
    <w:p w14:paraId="0F6D1197" w14:textId="3D093D81" w:rsidR="002955D0" w:rsidRPr="003F2FD1" w:rsidRDefault="002955D0" w:rsidP="001A6F06">
      <w:pPr>
        <w:pStyle w:val="BodyText"/>
        <w:numPr>
          <w:ilvl w:val="0"/>
          <w:numId w:val="24"/>
        </w:numPr>
        <w:autoSpaceDE w:val="0"/>
        <w:autoSpaceDN w:val="0"/>
        <w:contextualSpacing/>
        <w:rPr>
          <w:rFonts w:asciiTheme="minorHAnsi" w:hAnsiTheme="minorHAnsi" w:cstheme="minorHAnsi"/>
          <w:sz w:val="22"/>
          <w:szCs w:val="22"/>
        </w:rPr>
      </w:pPr>
      <w:r>
        <w:rPr>
          <w:rFonts w:asciiTheme="minorHAnsi" w:hAnsiTheme="minorHAnsi" w:cstheme="minorHAnsi"/>
          <w:sz w:val="22"/>
          <w:szCs w:val="22"/>
        </w:rPr>
        <w:t>Developed the web applications and API’s using ASP.NET Core.</w:t>
      </w:r>
    </w:p>
    <w:p w14:paraId="5FC5CA74" w14:textId="77777777" w:rsidR="005679D7" w:rsidRPr="001A6F06" w:rsidRDefault="005679D7" w:rsidP="001A6F06">
      <w:pPr>
        <w:pStyle w:val="ListParagraph"/>
        <w:numPr>
          <w:ilvl w:val="0"/>
          <w:numId w:val="24"/>
        </w:numPr>
        <w:spacing w:after="0" w:line="240" w:lineRule="auto"/>
        <w:contextualSpacing/>
        <w:jc w:val="both"/>
        <w:rPr>
          <w:rFonts w:asciiTheme="minorHAnsi" w:hAnsiTheme="minorHAnsi" w:cstheme="minorHAnsi"/>
        </w:rPr>
      </w:pPr>
      <w:r w:rsidRPr="001A6F06">
        <w:rPr>
          <w:rFonts w:asciiTheme="minorHAnsi" w:hAnsiTheme="minorHAnsi" w:cstheme="minorHAnsi"/>
        </w:rPr>
        <w:t xml:space="preserve">Experience using </w:t>
      </w:r>
      <w:r w:rsidRPr="001A6F06">
        <w:rPr>
          <w:rFonts w:asciiTheme="minorHAnsi" w:hAnsiTheme="minorHAnsi" w:cstheme="minorHAnsi"/>
          <w:b/>
        </w:rPr>
        <w:t>Web Forms</w:t>
      </w:r>
      <w:r w:rsidRPr="001A6F06">
        <w:rPr>
          <w:rFonts w:asciiTheme="minorHAnsi" w:hAnsiTheme="minorHAnsi" w:cstheme="minorHAnsi"/>
        </w:rPr>
        <w:t xml:space="preserve">, </w:t>
      </w:r>
      <w:r w:rsidRPr="001A6F06">
        <w:rPr>
          <w:rFonts w:asciiTheme="minorHAnsi" w:hAnsiTheme="minorHAnsi" w:cstheme="minorHAnsi"/>
          <w:b/>
        </w:rPr>
        <w:t>Web user controls</w:t>
      </w:r>
      <w:r w:rsidRPr="001A6F06">
        <w:rPr>
          <w:rFonts w:asciiTheme="minorHAnsi" w:hAnsiTheme="minorHAnsi" w:cstheme="minorHAnsi"/>
        </w:rPr>
        <w:t xml:space="preserve">, </w:t>
      </w:r>
      <w:r w:rsidRPr="001A6F06">
        <w:rPr>
          <w:rFonts w:asciiTheme="minorHAnsi" w:hAnsiTheme="minorHAnsi" w:cstheme="minorHAnsi"/>
          <w:b/>
        </w:rPr>
        <w:t>Class Library</w:t>
      </w:r>
      <w:r w:rsidRPr="001A6F06">
        <w:rPr>
          <w:rFonts w:asciiTheme="minorHAnsi" w:hAnsiTheme="minorHAnsi" w:cstheme="minorHAnsi"/>
        </w:rPr>
        <w:t xml:space="preserve">, </w:t>
      </w:r>
      <w:r w:rsidRPr="001A6F06">
        <w:rPr>
          <w:rFonts w:asciiTheme="minorHAnsi" w:hAnsiTheme="minorHAnsi" w:cstheme="minorHAnsi"/>
          <w:b/>
        </w:rPr>
        <w:t>Windows Forms</w:t>
      </w:r>
      <w:r w:rsidRPr="001A6F06">
        <w:rPr>
          <w:rFonts w:asciiTheme="minorHAnsi" w:hAnsiTheme="minorHAnsi" w:cstheme="minorHAnsi"/>
        </w:rPr>
        <w:t xml:space="preserve">, </w:t>
      </w:r>
      <w:r w:rsidRPr="001A6F06">
        <w:rPr>
          <w:rFonts w:asciiTheme="minorHAnsi" w:hAnsiTheme="minorHAnsi" w:cstheme="minorHAnsi"/>
          <w:b/>
        </w:rPr>
        <w:t xml:space="preserve">HTML, </w:t>
      </w:r>
      <w:r w:rsidR="001E1F4F" w:rsidRPr="001A6F06">
        <w:rPr>
          <w:rFonts w:asciiTheme="minorHAnsi" w:hAnsiTheme="minorHAnsi" w:cstheme="minorHAnsi"/>
          <w:b/>
        </w:rPr>
        <w:t>DHTML, XML</w:t>
      </w:r>
      <w:r w:rsidRPr="001A6F06">
        <w:rPr>
          <w:rFonts w:asciiTheme="minorHAnsi" w:hAnsiTheme="minorHAnsi" w:cstheme="minorHAnsi"/>
        </w:rPr>
        <w:t xml:space="preserve">, </w:t>
      </w:r>
      <w:r w:rsidRPr="001A6F06">
        <w:rPr>
          <w:rFonts w:asciiTheme="minorHAnsi" w:hAnsiTheme="minorHAnsi" w:cstheme="minorHAnsi"/>
          <w:b/>
        </w:rPr>
        <w:t>CSS</w:t>
      </w:r>
      <w:r w:rsidRPr="001A6F06">
        <w:rPr>
          <w:rFonts w:asciiTheme="minorHAnsi" w:hAnsiTheme="minorHAnsi" w:cstheme="minorHAnsi"/>
        </w:rPr>
        <w:t xml:space="preserve">, </w:t>
      </w:r>
      <w:r w:rsidRPr="001A6F06">
        <w:rPr>
          <w:rFonts w:asciiTheme="minorHAnsi" w:hAnsiTheme="minorHAnsi" w:cstheme="minorHAnsi"/>
          <w:b/>
        </w:rPr>
        <w:t>XSLT</w:t>
      </w:r>
      <w:r w:rsidRPr="001A6F06">
        <w:rPr>
          <w:rFonts w:asciiTheme="minorHAnsi" w:hAnsiTheme="minorHAnsi" w:cstheme="minorHAnsi"/>
        </w:rPr>
        <w:t xml:space="preserve">, </w:t>
      </w:r>
      <w:r w:rsidRPr="001A6F06">
        <w:rPr>
          <w:rFonts w:asciiTheme="minorHAnsi" w:hAnsiTheme="minorHAnsi" w:cstheme="minorHAnsi"/>
          <w:b/>
        </w:rPr>
        <w:t>JavaScript</w:t>
      </w:r>
      <w:r w:rsidRPr="001A6F06">
        <w:rPr>
          <w:rFonts w:asciiTheme="minorHAnsi" w:hAnsiTheme="minorHAnsi" w:cstheme="minorHAnsi"/>
        </w:rPr>
        <w:t xml:space="preserve">, </w:t>
      </w:r>
      <w:r w:rsidRPr="001A6F06">
        <w:rPr>
          <w:rFonts w:asciiTheme="minorHAnsi" w:hAnsiTheme="minorHAnsi" w:cstheme="minorHAnsi"/>
          <w:b/>
        </w:rPr>
        <w:t xml:space="preserve">VBScript, Flash </w:t>
      </w:r>
      <w:r w:rsidRPr="001A6F06">
        <w:rPr>
          <w:rFonts w:asciiTheme="minorHAnsi" w:hAnsiTheme="minorHAnsi" w:cstheme="minorHAnsi"/>
        </w:rPr>
        <w:t>and</w:t>
      </w:r>
      <w:r w:rsidRPr="001A6F06">
        <w:rPr>
          <w:rFonts w:asciiTheme="minorHAnsi" w:hAnsiTheme="minorHAnsi" w:cstheme="minorHAnsi"/>
          <w:b/>
        </w:rPr>
        <w:t xml:space="preserve"> AJAX</w:t>
      </w:r>
      <w:r w:rsidRPr="001A6F06">
        <w:rPr>
          <w:rFonts w:asciiTheme="minorHAnsi" w:hAnsiTheme="minorHAnsi" w:cstheme="minorHAnsi"/>
        </w:rPr>
        <w:t>.</w:t>
      </w:r>
    </w:p>
    <w:p w14:paraId="41F4BC8D" w14:textId="77777777" w:rsidR="005679D7" w:rsidRPr="001A6F06" w:rsidRDefault="005679D7" w:rsidP="001A6F06">
      <w:pPr>
        <w:pStyle w:val="ListParagraph"/>
        <w:numPr>
          <w:ilvl w:val="0"/>
          <w:numId w:val="24"/>
        </w:numPr>
        <w:spacing w:after="0" w:line="240" w:lineRule="auto"/>
        <w:contextualSpacing/>
        <w:jc w:val="both"/>
        <w:rPr>
          <w:rFonts w:asciiTheme="minorHAnsi" w:hAnsiTheme="minorHAnsi" w:cstheme="minorHAnsi"/>
        </w:rPr>
      </w:pPr>
      <w:r w:rsidRPr="001A6F06">
        <w:rPr>
          <w:rFonts w:asciiTheme="minorHAnsi" w:hAnsiTheme="minorHAnsi" w:cstheme="minorHAnsi"/>
        </w:rPr>
        <w:t>Experience in XML family of specifications (XML, DTD, XML Schema, XHTML, XSLT, XPath and XQuery).</w:t>
      </w:r>
    </w:p>
    <w:p w14:paraId="64F24317" w14:textId="77777777" w:rsidR="005679D7" w:rsidRPr="001A6F06" w:rsidRDefault="005679D7" w:rsidP="001A6F06">
      <w:pPr>
        <w:pStyle w:val="ListParagraph"/>
        <w:numPr>
          <w:ilvl w:val="0"/>
          <w:numId w:val="24"/>
        </w:numPr>
        <w:spacing w:after="0" w:line="240" w:lineRule="auto"/>
        <w:contextualSpacing/>
        <w:jc w:val="both"/>
        <w:rPr>
          <w:rFonts w:asciiTheme="minorHAnsi" w:hAnsiTheme="minorHAnsi" w:cstheme="minorHAnsi"/>
        </w:rPr>
      </w:pPr>
      <w:r w:rsidRPr="001A6F06">
        <w:rPr>
          <w:rFonts w:asciiTheme="minorHAnsi" w:hAnsiTheme="minorHAnsi" w:cstheme="minorHAnsi"/>
        </w:rPr>
        <w:t>Expertise in Database design (RDBMS) and implementation on Oracle 10g, and MS SQL Server 2000/2005</w:t>
      </w:r>
      <w:r w:rsidR="00C9508A" w:rsidRPr="001A6F06">
        <w:rPr>
          <w:rFonts w:asciiTheme="minorHAnsi" w:hAnsiTheme="minorHAnsi" w:cstheme="minorHAnsi"/>
        </w:rPr>
        <w:t>/2008</w:t>
      </w:r>
      <w:r w:rsidR="000D0B14" w:rsidRPr="001A6F06">
        <w:rPr>
          <w:rFonts w:asciiTheme="minorHAnsi" w:hAnsiTheme="minorHAnsi" w:cstheme="minorHAnsi"/>
        </w:rPr>
        <w:t>/2012</w:t>
      </w:r>
      <w:r w:rsidRPr="001A6F06">
        <w:rPr>
          <w:rFonts w:asciiTheme="minorHAnsi" w:hAnsiTheme="minorHAnsi" w:cstheme="minorHAnsi"/>
        </w:rPr>
        <w:t>.</w:t>
      </w:r>
    </w:p>
    <w:p w14:paraId="3D04A957" w14:textId="77777777" w:rsidR="00C9508A" w:rsidRPr="001A6F06" w:rsidRDefault="005679D7" w:rsidP="001A6F06">
      <w:pPr>
        <w:pStyle w:val="ListParagraph"/>
        <w:numPr>
          <w:ilvl w:val="0"/>
          <w:numId w:val="24"/>
        </w:numPr>
        <w:spacing w:after="0" w:line="240" w:lineRule="auto"/>
        <w:contextualSpacing/>
        <w:jc w:val="both"/>
        <w:rPr>
          <w:rFonts w:asciiTheme="minorHAnsi" w:hAnsiTheme="minorHAnsi" w:cstheme="minorHAnsi"/>
        </w:rPr>
      </w:pPr>
      <w:r w:rsidRPr="001A6F06">
        <w:rPr>
          <w:rFonts w:asciiTheme="minorHAnsi" w:hAnsiTheme="minorHAnsi" w:cstheme="minorHAnsi"/>
          <w:bCs/>
        </w:rPr>
        <w:t xml:space="preserve">Development experience in the latest technologies like </w:t>
      </w:r>
      <w:r w:rsidRPr="001A6F06">
        <w:rPr>
          <w:rFonts w:asciiTheme="minorHAnsi" w:hAnsiTheme="minorHAnsi" w:cstheme="minorHAnsi"/>
          <w:lang w:eastAsia="zh-CN"/>
        </w:rPr>
        <w:t xml:space="preserve">.NET Framework </w:t>
      </w:r>
      <w:r w:rsidR="00C9508A" w:rsidRPr="001A6F06">
        <w:rPr>
          <w:rFonts w:asciiTheme="minorHAnsi" w:hAnsiTheme="minorHAnsi" w:cstheme="minorHAnsi"/>
          <w:lang w:eastAsia="zh-CN"/>
        </w:rPr>
        <w:t>4.5/4.0/</w:t>
      </w:r>
      <w:r w:rsidRPr="001A6F06">
        <w:rPr>
          <w:rFonts w:asciiTheme="minorHAnsi" w:hAnsiTheme="minorHAnsi" w:cstheme="minorHAnsi"/>
          <w:lang w:eastAsia="zh-CN"/>
        </w:rPr>
        <w:t>3.5/2.0/1.1,</w:t>
      </w:r>
      <w:r w:rsidRPr="001A6F06">
        <w:rPr>
          <w:rFonts w:asciiTheme="minorHAnsi" w:hAnsiTheme="minorHAnsi" w:cstheme="minorHAnsi"/>
          <w:bCs/>
        </w:rPr>
        <w:t xml:space="preserve"> ASP.Net, VB.Net, C#, ADO.Net, Visual Studio.Net, Visual Basic, VBScript, JavaScript, ADO, IIS, Oracle 10g/9i/8.x, SQL Server </w:t>
      </w:r>
      <w:r w:rsidR="000D0B14" w:rsidRPr="001A6F06">
        <w:rPr>
          <w:rFonts w:asciiTheme="minorHAnsi" w:hAnsiTheme="minorHAnsi" w:cstheme="minorHAnsi"/>
          <w:bCs/>
        </w:rPr>
        <w:t>2012/</w:t>
      </w:r>
      <w:r w:rsidR="00C9508A" w:rsidRPr="001A6F06">
        <w:rPr>
          <w:rFonts w:asciiTheme="minorHAnsi" w:hAnsiTheme="minorHAnsi" w:cstheme="minorHAnsi"/>
          <w:bCs/>
        </w:rPr>
        <w:t>2008/</w:t>
      </w:r>
      <w:r w:rsidRPr="001A6F06">
        <w:rPr>
          <w:rFonts w:asciiTheme="minorHAnsi" w:hAnsiTheme="minorHAnsi" w:cstheme="minorHAnsi"/>
          <w:bCs/>
        </w:rPr>
        <w:t>2005/2000 and MS Access on Wind</w:t>
      </w:r>
      <w:r w:rsidR="000D0B14" w:rsidRPr="001A6F06">
        <w:rPr>
          <w:rFonts w:asciiTheme="minorHAnsi" w:hAnsiTheme="minorHAnsi" w:cstheme="minorHAnsi"/>
          <w:bCs/>
        </w:rPr>
        <w:t>ows and Web based Applications.</w:t>
      </w:r>
    </w:p>
    <w:p w14:paraId="08BB4A54" w14:textId="1A411BB4" w:rsidR="00F665F9" w:rsidRPr="001A6F06" w:rsidRDefault="00C9508A" w:rsidP="001A6F06">
      <w:pPr>
        <w:pStyle w:val="ListParagraph"/>
        <w:numPr>
          <w:ilvl w:val="0"/>
          <w:numId w:val="24"/>
        </w:numPr>
        <w:spacing w:after="0" w:line="240" w:lineRule="auto"/>
        <w:contextualSpacing/>
        <w:jc w:val="both"/>
        <w:rPr>
          <w:rFonts w:asciiTheme="minorHAnsi" w:hAnsiTheme="minorHAnsi" w:cstheme="minorHAnsi"/>
        </w:rPr>
      </w:pPr>
      <w:r w:rsidRPr="001A6F06">
        <w:rPr>
          <w:rFonts w:asciiTheme="minorHAnsi" w:hAnsiTheme="minorHAnsi" w:cstheme="minorHAnsi"/>
          <w:bCs/>
        </w:rPr>
        <w:t>E</w:t>
      </w:r>
      <w:r w:rsidR="005679D7" w:rsidRPr="001A6F06">
        <w:rPr>
          <w:rFonts w:asciiTheme="minorHAnsi" w:hAnsiTheme="minorHAnsi" w:cstheme="minorHAnsi"/>
          <w:bCs/>
        </w:rPr>
        <w:t>xtensive Knowledge in using WCF, WPF and WF.</w:t>
      </w:r>
    </w:p>
    <w:p w14:paraId="7827A303" w14:textId="766728FA" w:rsidR="00815A5C" w:rsidRPr="001A6F06" w:rsidRDefault="00815A5C" w:rsidP="001A6F06">
      <w:pPr>
        <w:pStyle w:val="ListParagraph"/>
        <w:numPr>
          <w:ilvl w:val="0"/>
          <w:numId w:val="24"/>
        </w:numPr>
        <w:spacing w:after="0" w:line="240" w:lineRule="auto"/>
        <w:contextualSpacing/>
        <w:jc w:val="both"/>
        <w:rPr>
          <w:rFonts w:asciiTheme="minorHAnsi" w:hAnsiTheme="minorHAnsi" w:cstheme="minorHAnsi"/>
        </w:rPr>
      </w:pPr>
      <w:r w:rsidRPr="001A6F06">
        <w:rPr>
          <w:rFonts w:asciiTheme="minorHAnsi" w:hAnsiTheme="minorHAnsi" w:cstheme="minorHAnsi"/>
          <w:bCs/>
        </w:rPr>
        <w:t>Developed the user interface using React Java Script.</w:t>
      </w:r>
    </w:p>
    <w:p w14:paraId="4025364A" w14:textId="7655EEBD" w:rsidR="006647DB" w:rsidRPr="001A6F06" w:rsidRDefault="006647DB" w:rsidP="001A6F06">
      <w:pPr>
        <w:pStyle w:val="ListParagraph"/>
        <w:numPr>
          <w:ilvl w:val="0"/>
          <w:numId w:val="24"/>
        </w:numPr>
        <w:spacing w:after="0" w:line="240" w:lineRule="auto"/>
        <w:contextualSpacing/>
        <w:jc w:val="both"/>
        <w:rPr>
          <w:rFonts w:asciiTheme="minorHAnsi" w:hAnsiTheme="minorHAnsi" w:cstheme="minorHAnsi"/>
        </w:rPr>
      </w:pPr>
      <w:r w:rsidRPr="001A6F06">
        <w:rPr>
          <w:rFonts w:asciiTheme="minorHAnsi" w:hAnsiTheme="minorHAnsi" w:cstheme="minorHAnsi"/>
          <w:bCs/>
        </w:rPr>
        <w:t xml:space="preserve">Experience </w:t>
      </w:r>
      <w:r w:rsidR="00F665F9" w:rsidRPr="001A6F06">
        <w:rPr>
          <w:rFonts w:asciiTheme="minorHAnsi" w:hAnsiTheme="minorHAnsi" w:cstheme="minorHAnsi"/>
          <w:bCs/>
        </w:rPr>
        <w:t>in creating the web apps, web jobs and deploying applications to Azure using Visual Studio.</w:t>
      </w:r>
    </w:p>
    <w:p w14:paraId="39D0842B" w14:textId="77777777" w:rsidR="005679D7" w:rsidRPr="001A6F06" w:rsidRDefault="005679D7" w:rsidP="001A6F06">
      <w:pPr>
        <w:pStyle w:val="ListParagraph"/>
        <w:numPr>
          <w:ilvl w:val="0"/>
          <w:numId w:val="24"/>
        </w:numPr>
        <w:spacing w:after="0" w:line="240" w:lineRule="auto"/>
        <w:contextualSpacing/>
        <w:jc w:val="both"/>
        <w:rPr>
          <w:rFonts w:asciiTheme="minorHAnsi" w:hAnsiTheme="minorHAnsi" w:cstheme="minorHAnsi"/>
        </w:rPr>
      </w:pPr>
      <w:r w:rsidRPr="001A6F06">
        <w:rPr>
          <w:rFonts w:asciiTheme="minorHAnsi" w:hAnsiTheme="minorHAnsi" w:cstheme="minorHAnsi"/>
          <w:bCs/>
        </w:rPr>
        <w:t>Experience in Design and Development of User Interfaces using ASP.Net, HTML, DHTML, CSS, XML, and XSLT.</w:t>
      </w:r>
    </w:p>
    <w:p w14:paraId="0F6B2C48" w14:textId="77777777" w:rsidR="005679D7" w:rsidRPr="001A6F06" w:rsidRDefault="005679D7" w:rsidP="001A6F06">
      <w:pPr>
        <w:pStyle w:val="ListParagraph"/>
        <w:numPr>
          <w:ilvl w:val="0"/>
          <w:numId w:val="24"/>
        </w:numPr>
        <w:spacing w:after="0" w:line="240" w:lineRule="auto"/>
        <w:contextualSpacing/>
        <w:jc w:val="both"/>
        <w:rPr>
          <w:rFonts w:asciiTheme="minorHAnsi" w:hAnsiTheme="minorHAnsi" w:cstheme="minorHAnsi"/>
        </w:rPr>
      </w:pPr>
      <w:r w:rsidRPr="001A6F06">
        <w:rPr>
          <w:rFonts w:asciiTheme="minorHAnsi" w:hAnsiTheme="minorHAnsi" w:cstheme="minorHAnsi"/>
          <w:bCs/>
        </w:rPr>
        <w:t>Experience in working with 508 Compliance.</w:t>
      </w:r>
    </w:p>
    <w:p w14:paraId="4A364FA5" w14:textId="0B004FD9" w:rsidR="00030CE2" w:rsidRPr="001A6F06" w:rsidRDefault="00030CE2" w:rsidP="001A6F06">
      <w:pPr>
        <w:pStyle w:val="ListParagraph"/>
        <w:numPr>
          <w:ilvl w:val="0"/>
          <w:numId w:val="24"/>
        </w:numPr>
        <w:spacing w:after="0" w:line="240" w:lineRule="auto"/>
        <w:contextualSpacing/>
        <w:jc w:val="both"/>
        <w:rPr>
          <w:rFonts w:asciiTheme="minorHAnsi" w:hAnsiTheme="minorHAnsi" w:cstheme="minorHAnsi"/>
        </w:rPr>
      </w:pPr>
      <w:r w:rsidRPr="001A6F06">
        <w:rPr>
          <w:rStyle w:val="apple-style-span"/>
          <w:rFonts w:asciiTheme="minorHAnsi" w:hAnsiTheme="minorHAnsi" w:cstheme="minorHAnsi"/>
        </w:rPr>
        <w:t>Code changes pushes to version control using</w:t>
      </w:r>
      <w:r w:rsidRPr="001A6F06">
        <w:rPr>
          <w:rFonts w:asciiTheme="minorHAnsi" w:hAnsiTheme="minorHAnsi" w:cstheme="minorHAnsi"/>
          <w:b/>
          <w:bCs/>
        </w:rPr>
        <w:t xml:space="preserve"> </w:t>
      </w:r>
      <w:r w:rsidR="003B2693" w:rsidRPr="001A6F06">
        <w:rPr>
          <w:rFonts w:asciiTheme="minorHAnsi" w:hAnsiTheme="minorHAnsi" w:cstheme="minorHAnsi"/>
          <w:b/>
          <w:bCs/>
        </w:rPr>
        <w:t>CI/CD</w:t>
      </w:r>
      <w:r w:rsidRPr="001A6F06">
        <w:rPr>
          <w:rFonts w:asciiTheme="minorHAnsi" w:hAnsiTheme="minorHAnsi" w:cstheme="minorHAnsi"/>
          <w:b/>
          <w:bCs/>
        </w:rPr>
        <w:t xml:space="preserve"> Pipeline workflow.</w:t>
      </w:r>
    </w:p>
    <w:p w14:paraId="1F010E29" w14:textId="305B0AF8" w:rsidR="002A1585" w:rsidRPr="001A6F06" w:rsidRDefault="002A1585" w:rsidP="001A6F06">
      <w:pPr>
        <w:pStyle w:val="ListParagraph"/>
        <w:numPr>
          <w:ilvl w:val="0"/>
          <w:numId w:val="24"/>
        </w:numPr>
        <w:spacing w:after="0" w:line="240" w:lineRule="auto"/>
        <w:contextualSpacing/>
        <w:jc w:val="both"/>
        <w:rPr>
          <w:rFonts w:asciiTheme="minorHAnsi" w:hAnsiTheme="minorHAnsi" w:cstheme="minorHAnsi"/>
        </w:rPr>
      </w:pPr>
      <w:r w:rsidRPr="001A6F06">
        <w:rPr>
          <w:rFonts w:asciiTheme="minorHAnsi" w:hAnsiTheme="minorHAnsi" w:cstheme="minorHAnsi"/>
          <w:bCs/>
        </w:rPr>
        <w:t xml:space="preserve">Deployment the code using </w:t>
      </w:r>
      <w:r w:rsidRPr="001A6F06">
        <w:rPr>
          <w:rFonts w:asciiTheme="minorHAnsi" w:hAnsiTheme="minorHAnsi" w:cstheme="minorHAnsi"/>
          <w:b/>
        </w:rPr>
        <w:t>Cloud</w:t>
      </w:r>
      <w:r w:rsidRPr="001A6F06">
        <w:rPr>
          <w:rFonts w:asciiTheme="minorHAnsi" w:hAnsiTheme="minorHAnsi" w:cstheme="minorHAnsi"/>
          <w:bCs/>
        </w:rPr>
        <w:t xml:space="preserve"> server deployments with </w:t>
      </w:r>
      <w:r w:rsidRPr="001A6F06">
        <w:rPr>
          <w:rFonts w:asciiTheme="minorHAnsi" w:hAnsiTheme="minorHAnsi" w:cstheme="minorHAnsi"/>
          <w:b/>
        </w:rPr>
        <w:t>Azure services</w:t>
      </w:r>
      <w:r w:rsidRPr="001A6F06">
        <w:rPr>
          <w:rFonts w:asciiTheme="minorHAnsi" w:hAnsiTheme="minorHAnsi" w:cstheme="minorHAnsi"/>
          <w:bCs/>
        </w:rPr>
        <w:t>.</w:t>
      </w:r>
    </w:p>
    <w:p w14:paraId="1D8E84A6" w14:textId="77777777" w:rsidR="005679D7" w:rsidRPr="001A6F06" w:rsidRDefault="005679D7" w:rsidP="001A6F06">
      <w:pPr>
        <w:pStyle w:val="ListParagraph"/>
        <w:numPr>
          <w:ilvl w:val="0"/>
          <w:numId w:val="24"/>
        </w:numPr>
        <w:spacing w:after="0" w:line="240" w:lineRule="auto"/>
        <w:contextualSpacing/>
        <w:jc w:val="both"/>
        <w:rPr>
          <w:rFonts w:asciiTheme="minorHAnsi" w:hAnsiTheme="minorHAnsi" w:cstheme="minorHAnsi"/>
        </w:rPr>
      </w:pPr>
      <w:r w:rsidRPr="001A6F06">
        <w:rPr>
          <w:rFonts w:asciiTheme="minorHAnsi" w:hAnsiTheme="minorHAnsi" w:cstheme="minorHAnsi"/>
          <w:bCs/>
        </w:rPr>
        <w:t>Worked extensively with Service Oriented Architecture (SOA) using .Net technologies.</w:t>
      </w:r>
    </w:p>
    <w:p w14:paraId="7F839A82" w14:textId="77777777" w:rsidR="005679D7" w:rsidRPr="001A6F06" w:rsidRDefault="005679D7" w:rsidP="001A6F06">
      <w:pPr>
        <w:pStyle w:val="ListParagraph"/>
        <w:numPr>
          <w:ilvl w:val="0"/>
          <w:numId w:val="24"/>
        </w:numPr>
        <w:spacing w:after="0" w:line="240" w:lineRule="auto"/>
        <w:contextualSpacing/>
        <w:jc w:val="both"/>
        <w:rPr>
          <w:rFonts w:asciiTheme="minorHAnsi" w:hAnsiTheme="minorHAnsi" w:cstheme="minorHAnsi"/>
        </w:rPr>
      </w:pPr>
      <w:r w:rsidRPr="001A6F06">
        <w:rPr>
          <w:rFonts w:asciiTheme="minorHAnsi" w:hAnsiTheme="minorHAnsi" w:cstheme="minorHAnsi"/>
          <w:bCs/>
        </w:rPr>
        <w:t>Expertise in Developing Rich Client applications using VB.Net and C#.</w:t>
      </w:r>
    </w:p>
    <w:p w14:paraId="76CB74FE" w14:textId="77777777" w:rsidR="005679D7" w:rsidRPr="001A6F06" w:rsidRDefault="005679D7" w:rsidP="001A6F06">
      <w:pPr>
        <w:pStyle w:val="ListParagraph"/>
        <w:numPr>
          <w:ilvl w:val="0"/>
          <w:numId w:val="24"/>
        </w:numPr>
        <w:spacing w:after="0" w:line="240" w:lineRule="auto"/>
        <w:contextualSpacing/>
        <w:jc w:val="both"/>
        <w:rPr>
          <w:rFonts w:asciiTheme="minorHAnsi" w:hAnsiTheme="minorHAnsi" w:cstheme="minorHAnsi"/>
        </w:rPr>
      </w:pPr>
      <w:r w:rsidRPr="001A6F06">
        <w:rPr>
          <w:rFonts w:asciiTheme="minorHAnsi" w:hAnsiTheme="minorHAnsi" w:cstheme="minorHAnsi"/>
          <w:bCs/>
        </w:rPr>
        <w:t xml:space="preserve">Incorporated database technologies such as ODBC, OLEDB to interface with XML DB, Oracle (11i, 10g), MS SQL Server and MS Access for Internet/Intranet and business applications. </w:t>
      </w:r>
    </w:p>
    <w:p w14:paraId="76543991" w14:textId="77777777" w:rsidR="005679D7" w:rsidRPr="001A6F06" w:rsidRDefault="005679D7" w:rsidP="001A6F06">
      <w:pPr>
        <w:pStyle w:val="ListParagraph"/>
        <w:numPr>
          <w:ilvl w:val="0"/>
          <w:numId w:val="24"/>
        </w:numPr>
        <w:spacing w:after="0" w:line="240" w:lineRule="auto"/>
        <w:contextualSpacing/>
        <w:jc w:val="both"/>
        <w:rPr>
          <w:rFonts w:asciiTheme="minorHAnsi" w:hAnsiTheme="minorHAnsi" w:cstheme="minorHAnsi"/>
        </w:rPr>
      </w:pPr>
      <w:r w:rsidRPr="001A6F06">
        <w:rPr>
          <w:rFonts w:asciiTheme="minorHAnsi" w:hAnsiTheme="minorHAnsi" w:cstheme="minorHAnsi"/>
        </w:rPr>
        <w:t xml:space="preserve">Designed and developed </w:t>
      </w:r>
      <w:r w:rsidR="00A84F47" w:rsidRPr="001A6F06">
        <w:rPr>
          <w:rFonts w:asciiTheme="minorHAnsi" w:hAnsiTheme="minorHAnsi" w:cstheme="minorHAnsi"/>
          <w:bCs/>
        </w:rPr>
        <w:t>Web Services</w:t>
      </w:r>
      <w:r w:rsidRPr="001A6F06">
        <w:rPr>
          <w:rFonts w:asciiTheme="minorHAnsi" w:hAnsiTheme="minorHAnsi" w:cstheme="minorHAnsi"/>
        </w:rPr>
        <w:t xml:space="preserve"> and invoking them by using </w:t>
      </w:r>
      <w:r w:rsidRPr="001A6F06">
        <w:rPr>
          <w:rFonts w:asciiTheme="minorHAnsi" w:hAnsiTheme="minorHAnsi" w:cstheme="minorHAnsi"/>
          <w:bCs/>
        </w:rPr>
        <w:t>XMLSOAP</w:t>
      </w:r>
      <w:r w:rsidRPr="001A6F06">
        <w:rPr>
          <w:rFonts w:asciiTheme="minorHAnsi" w:hAnsiTheme="minorHAnsi" w:cstheme="minorHAnsi"/>
        </w:rPr>
        <w:t xml:space="preserve"> and </w:t>
      </w:r>
      <w:r w:rsidRPr="001A6F06">
        <w:rPr>
          <w:rFonts w:asciiTheme="minorHAnsi" w:hAnsiTheme="minorHAnsi" w:cstheme="minorHAnsi"/>
          <w:bCs/>
        </w:rPr>
        <w:t>WSDL</w:t>
      </w:r>
    </w:p>
    <w:p w14:paraId="18317547" w14:textId="77777777" w:rsidR="005679D7" w:rsidRPr="001A6F06" w:rsidRDefault="005679D7" w:rsidP="001A6F06">
      <w:pPr>
        <w:pStyle w:val="ListParagraph"/>
        <w:numPr>
          <w:ilvl w:val="0"/>
          <w:numId w:val="24"/>
        </w:numPr>
        <w:spacing w:after="0" w:line="240" w:lineRule="auto"/>
        <w:contextualSpacing/>
        <w:jc w:val="both"/>
        <w:rPr>
          <w:rFonts w:asciiTheme="minorHAnsi" w:hAnsiTheme="minorHAnsi" w:cstheme="minorHAnsi"/>
        </w:rPr>
      </w:pPr>
      <w:r w:rsidRPr="001A6F06">
        <w:rPr>
          <w:rFonts w:asciiTheme="minorHAnsi" w:hAnsiTheme="minorHAnsi" w:cstheme="minorHAnsi"/>
          <w:bCs/>
        </w:rPr>
        <w:t>Experience in creating Win Forms, Web Forms, User Controls, and Custom Controls.</w:t>
      </w:r>
    </w:p>
    <w:p w14:paraId="3C6CD32D" w14:textId="77777777" w:rsidR="005679D7" w:rsidRPr="001A6F06" w:rsidRDefault="005679D7" w:rsidP="001A6F06">
      <w:pPr>
        <w:pStyle w:val="ListParagraph"/>
        <w:numPr>
          <w:ilvl w:val="0"/>
          <w:numId w:val="24"/>
        </w:numPr>
        <w:spacing w:after="0" w:line="240" w:lineRule="auto"/>
        <w:contextualSpacing/>
        <w:jc w:val="both"/>
        <w:rPr>
          <w:rFonts w:asciiTheme="minorHAnsi" w:hAnsiTheme="minorHAnsi" w:cstheme="minorHAnsi"/>
        </w:rPr>
      </w:pPr>
      <w:r w:rsidRPr="001A6F06">
        <w:rPr>
          <w:rFonts w:asciiTheme="minorHAnsi" w:hAnsiTheme="minorHAnsi" w:cstheme="minorHAnsi"/>
          <w:bCs/>
        </w:rPr>
        <w:t>Used ADO.Net Objects like Data Adapter, Dataset, and Data Reader.</w:t>
      </w:r>
    </w:p>
    <w:p w14:paraId="35EE2989" w14:textId="77777777" w:rsidR="005679D7" w:rsidRPr="001A6F06" w:rsidRDefault="005679D7" w:rsidP="001A6F06">
      <w:pPr>
        <w:pStyle w:val="ListParagraph"/>
        <w:numPr>
          <w:ilvl w:val="0"/>
          <w:numId w:val="24"/>
        </w:numPr>
        <w:spacing w:after="0" w:line="240" w:lineRule="auto"/>
        <w:contextualSpacing/>
        <w:jc w:val="both"/>
        <w:rPr>
          <w:rFonts w:asciiTheme="minorHAnsi" w:hAnsiTheme="minorHAnsi" w:cstheme="minorHAnsi"/>
        </w:rPr>
      </w:pPr>
      <w:r w:rsidRPr="001A6F06">
        <w:rPr>
          <w:rFonts w:asciiTheme="minorHAnsi" w:hAnsiTheme="minorHAnsi" w:cstheme="minorHAnsi"/>
          <w:bCs/>
        </w:rPr>
        <w:t>Working knowledge of how to design, test and improve scalability in database and web-based applications.</w:t>
      </w:r>
    </w:p>
    <w:p w14:paraId="0CBC2B7D" w14:textId="77777777" w:rsidR="00DE5762" w:rsidRPr="001A6F06" w:rsidRDefault="00DE5762" w:rsidP="001A6F06">
      <w:pPr>
        <w:pStyle w:val="ListParagraph"/>
        <w:numPr>
          <w:ilvl w:val="0"/>
          <w:numId w:val="24"/>
        </w:numPr>
        <w:spacing w:after="0" w:line="240" w:lineRule="auto"/>
        <w:contextualSpacing/>
        <w:jc w:val="both"/>
        <w:rPr>
          <w:rFonts w:asciiTheme="minorHAnsi" w:hAnsiTheme="minorHAnsi" w:cstheme="minorHAnsi"/>
        </w:rPr>
      </w:pPr>
      <w:r w:rsidRPr="001A6F06">
        <w:rPr>
          <w:rFonts w:asciiTheme="minorHAnsi" w:hAnsiTheme="minorHAnsi" w:cstheme="minorHAnsi"/>
          <w:bCs/>
        </w:rPr>
        <w:t xml:space="preserve">Experience in creating the </w:t>
      </w:r>
      <w:r w:rsidRPr="001A6F06">
        <w:rPr>
          <w:rFonts w:asciiTheme="minorHAnsi" w:hAnsiTheme="minorHAnsi" w:cstheme="minorHAnsi"/>
          <w:b/>
          <w:bCs/>
        </w:rPr>
        <w:t>WEB API’s</w:t>
      </w:r>
      <w:r w:rsidRPr="001A6F06">
        <w:rPr>
          <w:rFonts w:asciiTheme="minorHAnsi" w:hAnsiTheme="minorHAnsi" w:cstheme="minorHAnsi"/>
          <w:bCs/>
        </w:rPr>
        <w:t>.</w:t>
      </w:r>
    </w:p>
    <w:p w14:paraId="29DD0F29" w14:textId="77777777" w:rsidR="00A05A68" w:rsidRPr="001A6F06" w:rsidRDefault="00DE5762" w:rsidP="001A6F06">
      <w:pPr>
        <w:pStyle w:val="ListParagraph"/>
        <w:numPr>
          <w:ilvl w:val="0"/>
          <w:numId w:val="24"/>
        </w:numPr>
        <w:spacing w:after="0" w:line="240" w:lineRule="auto"/>
        <w:contextualSpacing/>
        <w:jc w:val="both"/>
        <w:rPr>
          <w:rFonts w:asciiTheme="minorHAnsi" w:hAnsiTheme="minorHAnsi" w:cstheme="minorHAnsi"/>
        </w:rPr>
      </w:pPr>
      <w:r w:rsidRPr="001A6F06">
        <w:rPr>
          <w:rFonts w:asciiTheme="minorHAnsi" w:hAnsiTheme="minorHAnsi" w:cstheme="minorHAnsi"/>
          <w:bCs/>
        </w:rPr>
        <w:t xml:space="preserve">Working experience in </w:t>
      </w:r>
      <w:r w:rsidRPr="001A6F06">
        <w:rPr>
          <w:rFonts w:asciiTheme="minorHAnsi" w:hAnsiTheme="minorHAnsi" w:cstheme="minorHAnsi"/>
          <w:b/>
          <w:bCs/>
        </w:rPr>
        <w:t>mobile</w:t>
      </w:r>
      <w:r w:rsidRPr="001A6F06">
        <w:rPr>
          <w:rFonts w:asciiTheme="minorHAnsi" w:hAnsiTheme="minorHAnsi" w:cstheme="minorHAnsi"/>
          <w:bCs/>
        </w:rPr>
        <w:t xml:space="preserve"> </w:t>
      </w:r>
      <w:r w:rsidRPr="001A6F06">
        <w:rPr>
          <w:rFonts w:asciiTheme="minorHAnsi" w:hAnsiTheme="minorHAnsi" w:cstheme="minorHAnsi"/>
          <w:b/>
          <w:bCs/>
        </w:rPr>
        <w:t>texting</w:t>
      </w:r>
      <w:r w:rsidR="00A05A68" w:rsidRPr="001A6F06">
        <w:rPr>
          <w:rFonts w:asciiTheme="minorHAnsi" w:hAnsiTheme="minorHAnsi" w:cstheme="minorHAnsi"/>
          <w:b/>
          <w:bCs/>
        </w:rPr>
        <w:t>(SMS)</w:t>
      </w:r>
      <w:r w:rsidR="00A05A68" w:rsidRPr="001A6F06">
        <w:rPr>
          <w:rFonts w:asciiTheme="minorHAnsi" w:hAnsiTheme="minorHAnsi" w:cstheme="minorHAnsi"/>
          <w:bCs/>
        </w:rPr>
        <w:t>, sending messages through Web Service.</w:t>
      </w:r>
    </w:p>
    <w:p w14:paraId="209B6CF1" w14:textId="77777777" w:rsidR="005679D7" w:rsidRPr="001A6F06" w:rsidRDefault="005679D7" w:rsidP="001A6F06">
      <w:pPr>
        <w:pStyle w:val="ListParagraph"/>
        <w:numPr>
          <w:ilvl w:val="0"/>
          <w:numId w:val="24"/>
        </w:numPr>
        <w:spacing w:after="0" w:line="240" w:lineRule="auto"/>
        <w:contextualSpacing/>
        <w:jc w:val="both"/>
        <w:rPr>
          <w:rFonts w:asciiTheme="minorHAnsi" w:hAnsiTheme="minorHAnsi" w:cstheme="minorHAnsi"/>
        </w:rPr>
      </w:pPr>
      <w:r w:rsidRPr="001A6F06">
        <w:rPr>
          <w:rFonts w:asciiTheme="minorHAnsi" w:hAnsiTheme="minorHAnsi" w:cstheme="minorHAnsi"/>
          <w:bCs/>
        </w:rPr>
        <w:t>Expert in Microsoft Technologies, Object Oriented Design and Internet/Intranet Applications.</w:t>
      </w:r>
    </w:p>
    <w:p w14:paraId="05AF1340" w14:textId="77777777" w:rsidR="005679D7" w:rsidRPr="001A6F06" w:rsidRDefault="005679D7" w:rsidP="001A6F06">
      <w:pPr>
        <w:pStyle w:val="ListParagraph"/>
        <w:numPr>
          <w:ilvl w:val="0"/>
          <w:numId w:val="24"/>
        </w:numPr>
        <w:spacing w:after="0" w:line="240" w:lineRule="auto"/>
        <w:contextualSpacing/>
        <w:jc w:val="both"/>
        <w:rPr>
          <w:rFonts w:asciiTheme="minorHAnsi" w:hAnsiTheme="minorHAnsi" w:cstheme="minorHAnsi"/>
        </w:rPr>
      </w:pPr>
      <w:r w:rsidRPr="001A6F06">
        <w:rPr>
          <w:rFonts w:asciiTheme="minorHAnsi" w:hAnsiTheme="minorHAnsi" w:cstheme="minorHAnsi"/>
          <w:bCs/>
        </w:rPr>
        <w:t>Have working knowledge of all phases of software design lifecycle management and implementation. Ability to develop and track a project from inception to deployment.</w:t>
      </w:r>
    </w:p>
    <w:p w14:paraId="28822C7C" w14:textId="77777777" w:rsidR="005679D7" w:rsidRPr="001A6F06" w:rsidRDefault="005679D7" w:rsidP="001A6F06">
      <w:pPr>
        <w:pStyle w:val="ListParagraph"/>
        <w:numPr>
          <w:ilvl w:val="0"/>
          <w:numId w:val="24"/>
        </w:numPr>
        <w:spacing w:after="0" w:line="240" w:lineRule="auto"/>
        <w:contextualSpacing/>
        <w:jc w:val="both"/>
        <w:rPr>
          <w:rFonts w:asciiTheme="minorHAnsi" w:hAnsiTheme="minorHAnsi" w:cstheme="minorHAnsi"/>
        </w:rPr>
      </w:pPr>
      <w:r w:rsidRPr="001A6F06">
        <w:rPr>
          <w:rFonts w:asciiTheme="minorHAnsi" w:hAnsiTheme="minorHAnsi" w:cstheme="minorHAnsi"/>
        </w:rPr>
        <w:t>ASP.NET (UI pages, Web Services, Data binding to Business Logic Layers and Data Access Layers and Master Pages)</w:t>
      </w:r>
    </w:p>
    <w:p w14:paraId="24F1474C" w14:textId="77777777" w:rsidR="005679D7" w:rsidRPr="001A6F06" w:rsidRDefault="005679D7" w:rsidP="001A6F06">
      <w:pPr>
        <w:pStyle w:val="ListParagraph"/>
        <w:numPr>
          <w:ilvl w:val="0"/>
          <w:numId w:val="24"/>
        </w:numPr>
        <w:spacing w:after="0" w:line="240" w:lineRule="auto"/>
        <w:contextualSpacing/>
        <w:jc w:val="both"/>
        <w:rPr>
          <w:rFonts w:asciiTheme="minorHAnsi" w:hAnsiTheme="minorHAnsi" w:cstheme="minorHAnsi"/>
        </w:rPr>
      </w:pPr>
      <w:r w:rsidRPr="001A6F06">
        <w:rPr>
          <w:rFonts w:asciiTheme="minorHAnsi" w:hAnsiTheme="minorHAnsi" w:cstheme="minorHAnsi"/>
        </w:rPr>
        <w:t>Intensive knowledge and experience in source control (TFS) and version control (MS Visual Source Safe).</w:t>
      </w:r>
    </w:p>
    <w:p w14:paraId="5748F591" w14:textId="77777777" w:rsidR="00AC50F5" w:rsidRPr="001A6F06" w:rsidRDefault="00AC50F5" w:rsidP="001A6F06">
      <w:pPr>
        <w:pStyle w:val="ListParagraph"/>
        <w:numPr>
          <w:ilvl w:val="0"/>
          <w:numId w:val="24"/>
        </w:numPr>
        <w:spacing w:after="0" w:line="240" w:lineRule="auto"/>
        <w:contextualSpacing/>
        <w:jc w:val="both"/>
        <w:rPr>
          <w:rFonts w:asciiTheme="minorHAnsi" w:hAnsiTheme="minorHAnsi" w:cstheme="minorHAnsi"/>
        </w:rPr>
      </w:pPr>
      <w:r w:rsidRPr="001A6F06">
        <w:rPr>
          <w:rFonts w:asciiTheme="minorHAnsi" w:hAnsiTheme="minorHAnsi" w:cstheme="minorHAnsi"/>
        </w:rPr>
        <w:t>Experience with debugging tools with Fiddler.</w:t>
      </w:r>
    </w:p>
    <w:p w14:paraId="2501960B" w14:textId="77777777" w:rsidR="005679D7" w:rsidRPr="001A6F06" w:rsidRDefault="005679D7" w:rsidP="001A6F06">
      <w:pPr>
        <w:pStyle w:val="ListParagraph"/>
        <w:numPr>
          <w:ilvl w:val="0"/>
          <w:numId w:val="24"/>
        </w:numPr>
        <w:spacing w:after="0" w:line="240" w:lineRule="auto"/>
        <w:contextualSpacing/>
        <w:jc w:val="both"/>
        <w:rPr>
          <w:rFonts w:asciiTheme="minorHAnsi" w:hAnsiTheme="minorHAnsi" w:cstheme="minorHAnsi"/>
        </w:rPr>
      </w:pPr>
      <w:r w:rsidRPr="001A6F06">
        <w:rPr>
          <w:rFonts w:asciiTheme="minorHAnsi" w:hAnsiTheme="minorHAnsi" w:cstheme="minorHAnsi"/>
        </w:rPr>
        <w:t>Experience in developing user interaction models and user flow diagrams.</w:t>
      </w:r>
    </w:p>
    <w:p w14:paraId="48E5D9B8" w14:textId="77777777" w:rsidR="005679D7" w:rsidRPr="001A6F06" w:rsidRDefault="005679D7" w:rsidP="001A6F06">
      <w:pPr>
        <w:pStyle w:val="ListParagraph"/>
        <w:numPr>
          <w:ilvl w:val="0"/>
          <w:numId w:val="24"/>
        </w:numPr>
        <w:spacing w:after="0" w:line="240" w:lineRule="auto"/>
        <w:contextualSpacing/>
        <w:jc w:val="both"/>
        <w:rPr>
          <w:rFonts w:asciiTheme="minorHAnsi" w:hAnsiTheme="minorHAnsi" w:cstheme="minorHAnsi"/>
        </w:rPr>
      </w:pPr>
      <w:r w:rsidRPr="001A6F06">
        <w:rPr>
          <w:rFonts w:asciiTheme="minorHAnsi" w:hAnsiTheme="minorHAnsi" w:cstheme="minorHAnsi"/>
          <w:bCs/>
        </w:rPr>
        <w:t xml:space="preserve">Strong experience in writing Stored Procedures, Triggers and Functions using Oracle and SQL Server. </w:t>
      </w:r>
    </w:p>
    <w:p w14:paraId="34DE4AC0" w14:textId="77777777" w:rsidR="005679D7" w:rsidRPr="001A6F06" w:rsidRDefault="005679D7" w:rsidP="001A6F06">
      <w:pPr>
        <w:pStyle w:val="ListParagraph"/>
        <w:numPr>
          <w:ilvl w:val="0"/>
          <w:numId w:val="24"/>
        </w:numPr>
        <w:spacing w:after="0" w:line="240" w:lineRule="auto"/>
        <w:contextualSpacing/>
        <w:jc w:val="both"/>
        <w:rPr>
          <w:rFonts w:asciiTheme="minorHAnsi" w:hAnsiTheme="minorHAnsi" w:cstheme="minorHAnsi"/>
        </w:rPr>
      </w:pPr>
      <w:r w:rsidRPr="001A6F06">
        <w:rPr>
          <w:rFonts w:asciiTheme="minorHAnsi" w:hAnsiTheme="minorHAnsi" w:cstheme="minorHAnsi"/>
        </w:rPr>
        <w:lastRenderedPageBreak/>
        <w:t>In depth experience with program design, specification development, program logic, flow charting, testing debugging and documentation Web front end development projects.</w:t>
      </w:r>
    </w:p>
    <w:p w14:paraId="4EE67899" w14:textId="77777777" w:rsidR="005679D7" w:rsidRPr="001A6F06" w:rsidRDefault="005679D7" w:rsidP="001A6F06">
      <w:pPr>
        <w:pStyle w:val="ListParagraph"/>
        <w:numPr>
          <w:ilvl w:val="0"/>
          <w:numId w:val="24"/>
        </w:numPr>
        <w:spacing w:after="0" w:line="240" w:lineRule="auto"/>
        <w:contextualSpacing/>
        <w:jc w:val="both"/>
        <w:rPr>
          <w:rFonts w:asciiTheme="minorHAnsi" w:hAnsiTheme="minorHAnsi" w:cstheme="minorHAnsi"/>
        </w:rPr>
      </w:pPr>
      <w:r w:rsidRPr="001A6F06">
        <w:rPr>
          <w:rFonts w:asciiTheme="minorHAnsi" w:hAnsiTheme="minorHAnsi" w:cstheme="minorHAnsi"/>
        </w:rPr>
        <w:t xml:space="preserve">Highly motivated and </w:t>
      </w:r>
      <w:r w:rsidR="001E1F4F" w:rsidRPr="001A6F06">
        <w:rPr>
          <w:rFonts w:asciiTheme="minorHAnsi" w:hAnsiTheme="minorHAnsi" w:cstheme="minorHAnsi"/>
        </w:rPr>
        <w:t>hardworking</w:t>
      </w:r>
      <w:r w:rsidRPr="001A6F06">
        <w:rPr>
          <w:rFonts w:asciiTheme="minorHAnsi" w:hAnsiTheme="minorHAnsi" w:cstheme="minorHAnsi"/>
        </w:rPr>
        <w:t xml:space="preserve"> individual with strong communication, analytical and organizational skills.</w:t>
      </w:r>
    </w:p>
    <w:p w14:paraId="7AAD5F0B" w14:textId="77777777" w:rsidR="005679D7" w:rsidRPr="003F2FD1" w:rsidRDefault="005679D7" w:rsidP="001A6F06">
      <w:pPr>
        <w:pStyle w:val="ListParagraph"/>
        <w:spacing w:after="0" w:line="240" w:lineRule="auto"/>
        <w:contextualSpacing/>
        <w:jc w:val="both"/>
        <w:rPr>
          <w:rFonts w:asciiTheme="minorHAnsi" w:hAnsiTheme="minorHAnsi" w:cstheme="minorHAnsi"/>
        </w:rPr>
      </w:pPr>
    </w:p>
    <w:p w14:paraId="6824248D" w14:textId="77777777" w:rsidR="005679D7" w:rsidRPr="003F2FD1" w:rsidRDefault="005679D7" w:rsidP="001A6F06">
      <w:pPr>
        <w:pStyle w:val="Heading1"/>
        <w:contextualSpacing/>
        <w:rPr>
          <w:rFonts w:asciiTheme="minorHAnsi" w:hAnsiTheme="minorHAnsi" w:cstheme="minorHAnsi"/>
          <w:bCs/>
          <w:sz w:val="24"/>
          <w:szCs w:val="22"/>
          <w:u w:val="single"/>
        </w:rPr>
      </w:pPr>
      <w:r w:rsidRPr="003F2FD1">
        <w:rPr>
          <w:rFonts w:asciiTheme="minorHAnsi" w:hAnsiTheme="minorHAnsi" w:cstheme="minorHAnsi"/>
          <w:bCs/>
          <w:sz w:val="24"/>
          <w:szCs w:val="22"/>
          <w:u w:val="single"/>
        </w:rPr>
        <w:t>Technical Skills:</w:t>
      </w:r>
    </w:p>
    <w:p w14:paraId="4D9B234B" w14:textId="77777777" w:rsidR="005679D7" w:rsidRPr="003F2FD1" w:rsidRDefault="005679D7" w:rsidP="001A6F06">
      <w:pPr>
        <w:contextualSpacing/>
        <w:rPr>
          <w:rFonts w:asciiTheme="minorHAnsi" w:hAnsiTheme="minorHAnsi" w:cstheme="minorHAnsi"/>
          <w:sz w:val="22"/>
          <w:szCs w:val="22"/>
        </w:rPr>
      </w:pPr>
    </w:p>
    <w:p w14:paraId="53A5C791" w14:textId="77777777" w:rsidR="005679D7" w:rsidRPr="003F2FD1" w:rsidRDefault="005679D7" w:rsidP="001A6F06">
      <w:pPr>
        <w:pStyle w:val="Heading1"/>
        <w:tabs>
          <w:tab w:val="left" w:pos="2880"/>
        </w:tabs>
        <w:ind w:left="2880" w:hanging="2880"/>
        <w:contextualSpacing/>
        <w:rPr>
          <w:rFonts w:asciiTheme="minorHAnsi" w:hAnsiTheme="minorHAnsi" w:cstheme="minorHAnsi"/>
          <w:sz w:val="22"/>
          <w:szCs w:val="22"/>
        </w:rPr>
      </w:pPr>
      <w:r w:rsidRPr="003F2FD1">
        <w:rPr>
          <w:rFonts w:asciiTheme="minorHAnsi" w:hAnsiTheme="minorHAnsi" w:cstheme="minorHAnsi"/>
          <w:bCs/>
          <w:sz w:val="22"/>
          <w:szCs w:val="22"/>
        </w:rPr>
        <w:t>Operating Systems:</w:t>
      </w:r>
      <w:r w:rsidRPr="003F2FD1">
        <w:rPr>
          <w:rFonts w:asciiTheme="minorHAnsi" w:hAnsiTheme="minorHAnsi" w:cstheme="minorHAnsi"/>
          <w:b w:val="0"/>
          <w:bCs/>
          <w:sz w:val="22"/>
          <w:szCs w:val="22"/>
          <w:lang w:val="fr-FR"/>
        </w:rPr>
        <w:tab/>
        <w:t>Windows NT/2K/XP/Vista/2003, Windows Server 2003</w:t>
      </w:r>
      <w:r w:rsidR="000D0B14">
        <w:rPr>
          <w:rFonts w:asciiTheme="minorHAnsi" w:hAnsiTheme="minorHAnsi" w:cstheme="minorHAnsi"/>
          <w:b w:val="0"/>
          <w:bCs/>
          <w:sz w:val="22"/>
          <w:szCs w:val="22"/>
          <w:lang w:val="fr-FR"/>
        </w:rPr>
        <w:t>/2012</w:t>
      </w:r>
    </w:p>
    <w:p w14:paraId="19E5DEEB" w14:textId="77777777" w:rsidR="005679D7" w:rsidRPr="003F2FD1" w:rsidRDefault="005679D7" w:rsidP="001A6F06">
      <w:pPr>
        <w:pStyle w:val="Heading1"/>
        <w:tabs>
          <w:tab w:val="left" w:pos="2880"/>
        </w:tabs>
        <w:ind w:left="2880" w:hanging="2880"/>
        <w:contextualSpacing/>
        <w:rPr>
          <w:rFonts w:asciiTheme="minorHAnsi" w:hAnsiTheme="minorHAnsi" w:cstheme="minorHAnsi"/>
          <w:bCs/>
          <w:sz w:val="22"/>
          <w:szCs w:val="22"/>
        </w:rPr>
      </w:pPr>
      <w:r w:rsidRPr="003F2FD1">
        <w:rPr>
          <w:rFonts w:asciiTheme="minorHAnsi" w:hAnsiTheme="minorHAnsi" w:cstheme="minorHAnsi"/>
          <w:sz w:val="22"/>
          <w:szCs w:val="22"/>
        </w:rPr>
        <w:t>Programming Languages:</w:t>
      </w:r>
      <w:r w:rsidRPr="003F2FD1">
        <w:rPr>
          <w:rFonts w:asciiTheme="minorHAnsi" w:hAnsiTheme="minorHAnsi" w:cstheme="minorHAnsi"/>
          <w:b w:val="0"/>
          <w:sz w:val="22"/>
          <w:szCs w:val="22"/>
        </w:rPr>
        <w:tab/>
        <w:t>VB.NET 2.0/3.0/3.5/4.0</w:t>
      </w:r>
      <w:r w:rsidR="00C9508A" w:rsidRPr="003F2FD1">
        <w:rPr>
          <w:rFonts w:asciiTheme="minorHAnsi" w:hAnsiTheme="minorHAnsi" w:cstheme="minorHAnsi"/>
          <w:b w:val="0"/>
          <w:sz w:val="22"/>
          <w:szCs w:val="22"/>
        </w:rPr>
        <w:t>/4.5</w:t>
      </w:r>
      <w:r w:rsidR="00DE5762">
        <w:rPr>
          <w:rFonts w:asciiTheme="minorHAnsi" w:hAnsiTheme="minorHAnsi" w:cstheme="minorHAnsi"/>
          <w:b w:val="0"/>
          <w:sz w:val="22"/>
          <w:szCs w:val="22"/>
        </w:rPr>
        <w:t>/4.6</w:t>
      </w:r>
      <w:r w:rsidRPr="003F2FD1">
        <w:rPr>
          <w:rFonts w:asciiTheme="minorHAnsi" w:hAnsiTheme="minorHAnsi" w:cstheme="minorHAnsi"/>
          <w:b w:val="0"/>
          <w:sz w:val="22"/>
          <w:szCs w:val="22"/>
        </w:rPr>
        <w:t>, C# 2.0/3.0/3.5/4.0</w:t>
      </w:r>
      <w:r w:rsidR="00C9508A" w:rsidRPr="003F2FD1">
        <w:rPr>
          <w:rFonts w:asciiTheme="minorHAnsi" w:hAnsiTheme="minorHAnsi" w:cstheme="minorHAnsi"/>
          <w:b w:val="0"/>
          <w:sz w:val="22"/>
          <w:szCs w:val="22"/>
        </w:rPr>
        <w:t>/4.5</w:t>
      </w:r>
      <w:r w:rsidR="00DE5762">
        <w:rPr>
          <w:rFonts w:asciiTheme="minorHAnsi" w:hAnsiTheme="minorHAnsi" w:cstheme="minorHAnsi"/>
          <w:b w:val="0"/>
          <w:sz w:val="22"/>
          <w:szCs w:val="22"/>
        </w:rPr>
        <w:t>/4.6</w:t>
      </w:r>
      <w:r w:rsidRPr="003F2FD1">
        <w:rPr>
          <w:rFonts w:asciiTheme="minorHAnsi" w:hAnsiTheme="minorHAnsi" w:cstheme="minorHAnsi"/>
          <w:b w:val="0"/>
          <w:sz w:val="22"/>
          <w:szCs w:val="22"/>
        </w:rPr>
        <w:t>, VB 6</w:t>
      </w:r>
    </w:p>
    <w:p w14:paraId="22A59DA9" w14:textId="63D6A3E8" w:rsidR="00C9508A" w:rsidRPr="003F2FD1" w:rsidRDefault="005679D7" w:rsidP="001A6F06">
      <w:pPr>
        <w:pStyle w:val="Heading1"/>
        <w:tabs>
          <w:tab w:val="left" w:pos="2880"/>
        </w:tabs>
        <w:ind w:left="2880" w:hanging="2880"/>
        <w:contextualSpacing/>
        <w:rPr>
          <w:rFonts w:asciiTheme="minorHAnsi" w:hAnsiTheme="minorHAnsi" w:cstheme="minorHAnsi"/>
          <w:b w:val="0"/>
          <w:bCs/>
          <w:sz w:val="22"/>
          <w:szCs w:val="22"/>
          <w:lang w:eastAsia="ja-JP"/>
        </w:rPr>
      </w:pPr>
      <w:r w:rsidRPr="003F2FD1">
        <w:rPr>
          <w:rFonts w:asciiTheme="minorHAnsi" w:hAnsiTheme="minorHAnsi" w:cstheme="minorHAnsi"/>
          <w:bCs/>
          <w:sz w:val="22"/>
          <w:szCs w:val="22"/>
        </w:rPr>
        <w:t>.NET Technologies:</w:t>
      </w:r>
      <w:r w:rsidRPr="003F2FD1">
        <w:rPr>
          <w:rFonts w:asciiTheme="minorHAnsi" w:hAnsiTheme="minorHAnsi" w:cstheme="minorHAnsi"/>
          <w:b w:val="0"/>
          <w:bCs/>
          <w:sz w:val="22"/>
          <w:szCs w:val="22"/>
          <w:lang w:eastAsia="ja-JP"/>
        </w:rPr>
        <w:tab/>
        <w:t>ASP.NET 1.1/2.0/3.0/3.5/4.0</w:t>
      </w:r>
      <w:r w:rsidR="00C9508A" w:rsidRPr="003F2FD1">
        <w:rPr>
          <w:rFonts w:asciiTheme="minorHAnsi" w:hAnsiTheme="minorHAnsi" w:cstheme="minorHAnsi"/>
          <w:b w:val="0"/>
          <w:bCs/>
          <w:sz w:val="22"/>
          <w:szCs w:val="22"/>
          <w:lang w:eastAsia="ja-JP"/>
        </w:rPr>
        <w:t>/4.5</w:t>
      </w:r>
      <w:r w:rsidRPr="003F2FD1">
        <w:rPr>
          <w:rFonts w:asciiTheme="minorHAnsi" w:hAnsiTheme="minorHAnsi" w:cstheme="minorHAnsi"/>
          <w:b w:val="0"/>
          <w:bCs/>
          <w:sz w:val="22"/>
          <w:szCs w:val="22"/>
          <w:lang w:eastAsia="ja-JP"/>
        </w:rPr>
        <w:t>, Web Services,</w:t>
      </w:r>
      <w:r w:rsidR="00C9508A" w:rsidRPr="003F2FD1">
        <w:rPr>
          <w:rFonts w:asciiTheme="minorHAnsi" w:hAnsiTheme="minorHAnsi" w:cstheme="minorHAnsi"/>
          <w:b w:val="0"/>
          <w:bCs/>
          <w:sz w:val="22"/>
          <w:szCs w:val="22"/>
          <w:lang w:eastAsia="ja-JP"/>
        </w:rPr>
        <w:t xml:space="preserve"> WCF Services, </w:t>
      </w:r>
      <w:r w:rsidR="002955D0">
        <w:rPr>
          <w:rFonts w:asciiTheme="minorHAnsi" w:hAnsiTheme="minorHAnsi" w:cstheme="minorHAnsi"/>
          <w:b w:val="0"/>
          <w:bCs/>
          <w:sz w:val="22"/>
          <w:szCs w:val="22"/>
          <w:lang w:eastAsia="ja-JP"/>
        </w:rPr>
        <w:t>ASP.NET Core.</w:t>
      </w:r>
    </w:p>
    <w:p w14:paraId="469E3064" w14:textId="78D2CE8D" w:rsidR="005679D7" w:rsidRPr="003F2FD1" w:rsidRDefault="00C9508A" w:rsidP="001A6F06">
      <w:pPr>
        <w:pStyle w:val="Heading1"/>
        <w:tabs>
          <w:tab w:val="left" w:pos="2880"/>
        </w:tabs>
        <w:ind w:left="2880" w:hanging="2880"/>
        <w:contextualSpacing/>
        <w:rPr>
          <w:rFonts w:asciiTheme="minorHAnsi" w:hAnsiTheme="minorHAnsi" w:cstheme="minorHAnsi"/>
          <w:sz w:val="22"/>
          <w:szCs w:val="22"/>
        </w:rPr>
      </w:pPr>
      <w:r w:rsidRPr="003F2FD1">
        <w:rPr>
          <w:rFonts w:asciiTheme="minorHAnsi" w:hAnsiTheme="minorHAnsi" w:cstheme="minorHAnsi"/>
          <w:bCs/>
          <w:sz w:val="22"/>
          <w:szCs w:val="22"/>
        </w:rPr>
        <w:tab/>
      </w:r>
      <w:r w:rsidRPr="003F2FD1">
        <w:rPr>
          <w:rFonts w:asciiTheme="minorHAnsi" w:hAnsiTheme="minorHAnsi" w:cstheme="minorHAnsi"/>
          <w:b w:val="0"/>
          <w:bCs/>
          <w:sz w:val="22"/>
          <w:szCs w:val="22"/>
          <w:lang w:eastAsia="ja-JP"/>
        </w:rPr>
        <w:t>RESTful Services, ADO.NET, Multithreading</w:t>
      </w:r>
      <w:r w:rsidR="005D2AC1">
        <w:rPr>
          <w:rFonts w:asciiTheme="minorHAnsi" w:hAnsiTheme="minorHAnsi" w:cstheme="minorHAnsi"/>
          <w:b w:val="0"/>
          <w:bCs/>
          <w:sz w:val="22"/>
          <w:szCs w:val="22"/>
          <w:lang w:eastAsia="ja-JP"/>
        </w:rPr>
        <w:t>, Azure</w:t>
      </w:r>
      <w:r w:rsidR="005679D7" w:rsidRPr="003F2FD1">
        <w:rPr>
          <w:rFonts w:asciiTheme="minorHAnsi" w:hAnsiTheme="minorHAnsi" w:cstheme="minorHAnsi"/>
          <w:b w:val="0"/>
          <w:bCs/>
          <w:sz w:val="22"/>
          <w:szCs w:val="22"/>
          <w:lang w:eastAsia="ja-JP"/>
        </w:rPr>
        <w:t>.</w:t>
      </w:r>
    </w:p>
    <w:p w14:paraId="3DB3378E" w14:textId="76C7BF3D" w:rsidR="005679D7" w:rsidRPr="003F2FD1" w:rsidRDefault="005679D7" w:rsidP="001A6F06">
      <w:pPr>
        <w:pStyle w:val="Heading1"/>
        <w:tabs>
          <w:tab w:val="left" w:pos="2880"/>
        </w:tabs>
        <w:ind w:left="2880" w:hanging="2880"/>
        <w:contextualSpacing/>
        <w:rPr>
          <w:rFonts w:asciiTheme="minorHAnsi" w:hAnsiTheme="minorHAnsi" w:cstheme="minorHAnsi"/>
          <w:bCs/>
          <w:sz w:val="22"/>
          <w:szCs w:val="22"/>
        </w:rPr>
      </w:pPr>
      <w:r w:rsidRPr="003F2FD1">
        <w:rPr>
          <w:rFonts w:asciiTheme="minorHAnsi" w:hAnsiTheme="minorHAnsi" w:cstheme="minorHAnsi"/>
          <w:sz w:val="22"/>
          <w:szCs w:val="22"/>
        </w:rPr>
        <w:t xml:space="preserve">Internet Technologies: </w:t>
      </w:r>
      <w:r w:rsidRPr="003F2FD1">
        <w:rPr>
          <w:rFonts w:asciiTheme="minorHAnsi" w:hAnsiTheme="minorHAnsi" w:cstheme="minorHAnsi"/>
          <w:sz w:val="22"/>
          <w:szCs w:val="22"/>
        </w:rPr>
        <w:tab/>
      </w:r>
      <w:r w:rsidRPr="003F2FD1">
        <w:rPr>
          <w:rFonts w:asciiTheme="minorHAnsi" w:hAnsiTheme="minorHAnsi" w:cstheme="minorHAnsi"/>
          <w:b w:val="0"/>
          <w:bCs/>
          <w:sz w:val="22"/>
          <w:szCs w:val="22"/>
          <w:lang w:eastAsia="ja-JP"/>
        </w:rPr>
        <w:t xml:space="preserve">HTML, DHTML, </w:t>
      </w:r>
      <w:r w:rsidRPr="003F2FD1">
        <w:rPr>
          <w:rFonts w:asciiTheme="minorHAnsi" w:hAnsiTheme="minorHAnsi" w:cstheme="minorHAnsi"/>
          <w:b w:val="0"/>
          <w:sz w:val="22"/>
          <w:szCs w:val="22"/>
        </w:rPr>
        <w:t xml:space="preserve">XAML, XML, XSD, XSLT, SOAP, WSDL, UDDI, DTD, </w:t>
      </w:r>
      <w:r w:rsidR="001E1F4F" w:rsidRPr="003F2FD1">
        <w:rPr>
          <w:rFonts w:asciiTheme="minorHAnsi" w:hAnsiTheme="minorHAnsi" w:cstheme="minorHAnsi"/>
          <w:b w:val="0"/>
          <w:sz w:val="22"/>
          <w:szCs w:val="22"/>
        </w:rPr>
        <w:t xml:space="preserve">DOM, </w:t>
      </w:r>
      <w:r w:rsidR="001E1F4F" w:rsidRPr="003F2FD1">
        <w:rPr>
          <w:rFonts w:asciiTheme="minorHAnsi" w:hAnsiTheme="minorHAnsi" w:cstheme="minorHAnsi"/>
          <w:b w:val="0"/>
          <w:bCs/>
          <w:sz w:val="22"/>
          <w:szCs w:val="22"/>
          <w:lang w:eastAsia="ja-JP"/>
        </w:rPr>
        <w:t>AJAX</w:t>
      </w:r>
      <w:r w:rsidRPr="003F2FD1">
        <w:rPr>
          <w:rFonts w:asciiTheme="minorHAnsi" w:hAnsiTheme="minorHAnsi" w:cstheme="minorHAnsi"/>
          <w:b w:val="0"/>
          <w:bCs/>
          <w:sz w:val="22"/>
          <w:szCs w:val="22"/>
          <w:lang w:eastAsia="ja-JP"/>
        </w:rPr>
        <w:t xml:space="preserve">, ASMX, JavaScript, VBScript, </w:t>
      </w:r>
      <w:r w:rsidR="00815A5C">
        <w:rPr>
          <w:rFonts w:asciiTheme="minorHAnsi" w:hAnsiTheme="minorHAnsi" w:cstheme="minorHAnsi"/>
          <w:b w:val="0"/>
          <w:bCs/>
          <w:sz w:val="22"/>
          <w:szCs w:val="22"/>
          <w:lang w:eastAsia="ja-JP"/>
        </w:rPr>
        <w:t xml:space="preserve">React JS, </w:t>
      </w:r>
      <w:r w:rsidRPr="003F2FD1">
        <w:rPr>
          <w:rFonts w:asciiTheme="minorHAnsi" w:hAnsiTheme="minorHAnsi" w:cstheme="minorHAnsi"/>
          <w:b w:val="0"/>
          <w:bCs/>
          <w:sz w:val="22"/>
          <w:szCs w:val="22"/>
          <w:lang w:eastAsia="ja-JP"/>
        </w:rPr>
        <w:t>CSS.</w:t>
      </w:r>
    </w:p>
    <w:p w14:paraId="1F672A84" w14:textId="5835478D" w:rsidR="005679D7" w:rsidRPr="003F2FD1" w:rsidRDefault="005679D7" w:rsidP="001A6F06">
      <w:pPr>
        <w:pStyle w:val="Heading1"/>
        <w:tabs>
          <w:tab w:val="left" w:pos="2880"/>
        </w:tabs>
        <w:ind w:left="2880" w:hanging="2880"/>
        <w:contextualSpacing/>
        <w:rPr>
          <w:rFonts w:asciiTheme="minorHAnsi" w:hAnsiTheme="minorHAnsi" w:cstheme="minorHAnsi"/>
          <w:b w:val="0"/>
          <w:bCs/>
          <w:sz w:val="22"/>
          <w:szCs w:val="22"/>
        </w:rPr>
      </w:pPr>
      <w:r w:rsidRPr="003F2FD1">
        <w:rPr>
          <w:rFonts w:asciiTheme="minorHAnsi" w:hAnsiTheme="minorHAnsi" w:cstheme="minorHAnsi"/>
          <w:bCs/>
          <w:sz w:val="22"/>
          <w:szCs w:val="22"/>
        </w:rPr>
        <w:t xml:space="preserve">Database: </w:t>
      </w:r>
      <w:r w:rsidRPr="003F2FD1">
        <w:rPr>
          <w:rFonts w:asciiTheme="minorHAnsi" w:hAnsiTheme="minorHAnsi" w:cstheme="minorHAnsi"/>
          <w:bCs/>
          <w:sz w:val="22"/>
          <w:szCs w:val="22"/>
        </w:rPr>
        <w:tab/>
      </w:r>
      <w:r w:rsidRPr="003F2FD1">
        <w:rPr>
          <w:rFonts w:asciiTheme="minorHAnsi" w:hAnsiTheme="minorHAnsi" w:cstheme="minorHAnsi"/>
          <w:b w:val="0"/>
          <w:bCs/>
          <w:sz w:val="22"/>
          <w:szCs w:val="22"/>
        </w:rPr>
        <w:t xml:space="preserve">Oracle 8i/9i/10g/11g, MS Access, MS SQL </w:t>
      </w:r>
      <w:r w:rsidR="004F7FE2">
        <w:rPr>
          <w:rFonts w:asciiTheme="minorHAnsi" w:hAnsiTheme="minorHAnsi" w:cstheme="minorHAnsi"/>
          <w:b w:val="0"/>
          <w:bCs/>
          <w:sz w:val="22"/>
          <w:szCs w:val="22"/>
        </w:rPr>
        <w:t xml:space="preserve">Server </w:t>
      </w:r>
      <w:r w:rsidRPr="003F2FD1">
        <w:rPr>
          <w:rFonts w:asciiTheme="minorHAnsi" w:hAnsiTheme="minorHAnsi" w:cstheme="minorHAnsi"/>
          <w:b w:val="0"/>
          <w:bCs/>
          <w:sz w:val="22"/>
          <w:szCs w:val="22"/>
        </w:rPr>
        <w:t>2000/2005</w:t>
      </w:r>
      <w:r w:rsidR="000D0B14">
        <w:rPr>
          <w:rFonts w:asciiTheme="minorHAnsi" w:hAnsiTheme="minorHAnsi" w:cstheme="minorHAnsi"/>
          <w:b w:val="0"/>
          <w:bCs/>
          <w:sz w:val="22"/>
          <w:szCs w:val="22"/>
        </w:rPr>
        <w:t>/2008/2012</w:t>
      </w:r>
    </w:p>
    <w:p w14:paraId="53D6BAF5" w14:textId="065394AA" w:rsidR="005679D7" w:rsidRPr="003F2FD1" w:rsidRDefault="005679D7" w:rsidP="001A6F06">
      <w:pPr>
        <w:pStyle w:val="NoSpacing"/>
        <w:contextualSpacing/>
        <w:rPr>
          <w:rFonts w:asciiTheme="minorHAnsi" w:hAnsiTheme="minorHAnsi" w:cstheme="minorHAnsi"/>
          <w:b/>
          <w:sz w:val="22"/>
          <w:szCs w:val="22"/>
        </w:rPr>
      </w:pPr>
      <w:r w:rsidRPr="003F2FD1">
        <w:rPr>
          <w:rFonts w:asciiTheme="minorHAnsi" w:hAnsiTheme="minorHAnsi" w:cstheme="minorHAnsi"/>
          <w:b/>
          <w:bCs/>
          <w:sz w:val="22"/>
          <w:szCs w:val="22"/>
        </w:rPr>
        <w:t>Development Tools:</w:t>
      </w:r>
      <w:r w:rsidRPr="003F2FD1">
        <w:rPr>
          <w:rFonts w:asciiTheme="minorHAnsi" w:hAnsiTheme="minorHAnsi" w:cstheme="minorHAnsi"/>
          <w:sz w:val="22"/>
          <w:szCs w:val="22"/>
        </w:rPr>
        <w:tab/>
      </w:r>
      <w:r w:rsidR="000115CC">
        <w:rPr>
          <w:rFonts w:asciiTheme="minorHAnsi" w:hAnsiTheme="minorHAnsi" w:cstheme="minorHAnsi"/>
          <w:sz w:val="22"/>
          <w:szCs w:val="22"/>
        </w:rPr>
        <w:tab/>
      </w:r>
      <w:r w:rsidRPr="003F2FD1">
        <w:rPr>
          <w:rFonts w:asciiTheme="minorHAnsi" w:hAnsiTheme="minorHAnsi" w:cstheme="minorHAnsi"/>
          <w:sz w:val="22"/>
          <w:szCs w:val="22"/>
        </w:rPr>
        <w:t>Visual Studio 2003/2005/2008/2010</w:t>
      </w:r>
      <w:r w:rsidR="000D0B14">
        <w:rPr>
          <w:rFonts w:asciiTheme="minorHAnsi" w:hAnsiTheme="minorHAnsi" w:cstheme="minorHAnsi"/>
          <w:sz w:val="22"/>
          <w:szCs w:val="22"/>
        </w:rPr>
        <w:t>/2012</w:t>
      </w:r>
      <w:r w:rsidR="00DE5762">
        <w:rPr>
          <w:rFonts w:asciiTheme="minorHAnsi" w:hAnsiTheme="minorHAnsi" w:cstheme="minorHAnsi"/>
          <w:sz w:val="22"/>
          <w:szCs w:val="22"/>
        </w:rPr>
        <w:t>/2015/2017</w:t>
      </w:r>
      <w:r w:rsidR="00A564C7">
        <w:rPr>
          <w:rFonts w:asciiTheme="minorHAnsi" w:hAnsiTheme="minorHAnsi" w:cstheme="minorHAnsi"/>
          <w:sz w:val="22"/>
          <w:szCs w:val="22"/>
        </w:rPr>
        <w:t>/2019/2022</w:t>
      </w:r>
      <w:r w:rsidRPr="003F2FD1">
        <w:rPr>
          <w:rFonts w:asciiTheme="minorHAnsi" w:hAnsiTheme="minorHAnsi" w:cstheme="minorHAnsi"/>
          <w:sz w:val="22"/>
          <w:szCs w:val="22"/>
        </w:rPr>
        <w:t>, Visual InterDev 6.0</w:t>
      </w:r>
    </w:p>
    <w:p w14:paraId="6FCF1AE6" w14:textId="77777777" w:rsidR="005679D7" w:rsidRPr="003F2FD1" w:rsidRDefault="005679D7" w:rsidP="001A6F06">
      <w:pPr>
        <w:pStyle w:val="NoSpacing"/>
        <w:contextualSpacing/>
        <w:rPr>
          <w:rFonts w:asciiTheme="minorHAnsi" w:hAnsiTheme="minorHAnsi" w:cstheme="minorHAnsi"/>
          <w:sz w:val="22"/>
          <w:szCs w:val="22"/>
        </w:rPr>
      </w:pPr>
      <w:r w:rsidRPr="003F2FD1">
        <w:rPr>
          <w:rFonts w:asciiTheme="minorHAnsi" w:hAnsiTheme="minorHAnsi" w:cstheme="minorHAnsi"/>
          <w:b/>
          <w:sz w:val="22"/>
          <w:szCs w:val="22"/>
        </w:rPr>
        <w:t>Reporting Tools:</w:t>
      </w:r>
      <w:r w:rsidR="00166307" w:rsidRPr="003F2FD1">
        <w:rPr>
          <w:rFonts w:asciiTheme="minorHAnsi" w:hAnsiTheme="minorHAnsi" w:cstheme="minorHAnsi"/>
          <w:sz w:val="22"/>
          <w:szCs w:val="22"/>
        </w:rPr>
        <w:tab/>
      </w:r>
      <w:r w:rsidR="000115CC">
        <w:rPr>
          <w:rFonts w:asciiTheme="minorHAnsi" w:hAnsiTheme="minorHAnsi" w:cstheme="minorHAnsi"/>
          <w:sz w:val="22"/>
          <w:szCs w:val="22"/>
        </w:rPr>
        <w:tab/>
      </w:r>
      <w:r w:rsidR="00076D52" w:rsidRPr="003F2FD1">
        <w:rPr>
          <w:rFonts w:asciiTheme="minorHAnsi" w:hAnsiTheme="minorHAnsi" w:cstheme="minorHAnsi"/>
          <w:sz w:val="22"/>
          <w:szCs w:val="22"/>
        </w:rPr>
        <w:t>Congo’s</w:t>
      </w:r>
      <w:r w:rsidRPr="003F2FD1">
        <w:rPr>
          <w:rFonts w:asciiTheme="minorHAnsi" w:hAnsiTheme="minorHAnsi" w:cstheme="minorHAnsi"/>
          <w:sz w:val="22"/>
          <w:szCs w:val="22"/>
        </w:rPr>
        <w:t xml:space="preserve"> 8 Business Intelligence, </w:t>
      </w:r>
      <w:r w:rsidR="00076D52" w:rsidRPr="003F2FD1">
        <w:rPr>
          <w:rFonts w:asciiTheme="minorHAnsi" w:hAnsiTheme="minorHAnsi" w:cstheme="minorHAnsi"/>
          <w:sz w:val="22"/>
          <w:szCs w:val="22"/>
        </w:rPr>
        <w:t>Congo’s</w:t>
      </w:r>
      <w:r w:rsidRPr="003F2FD1">
        <w:rPr>
          <w:rFonts w:asciiTheme="minorHAnsi" w:hAnsiTheme="minorHAnsi" w:cstheme="minorHAnsi"/>
          <w:sz w:val="22"/>
          <w:szCs w:val="22"/>
        </w:rPr>
        <w:t xml:space="preserve"> Connection (Query Studio, </w:t>
      </w:r>
    </w:p>
    <w:p w14:paraId="7747D7D9" w14:textId="77777777" w:rsidR="005679D7" w:rsidRPr="003F2FD1" w:rsidRDefault="005679D7" w:rsidP="001A6F06">
      <w:pPr>
        <w:pStyle w:val="NoSpacing"/>
        <w:contextualSpacing/>
        <w:rPr>
          <w:rFonts w:asciiTheme="minorHAnsi" w:hAnsiTheme="minorHAnsi" w:cstheme="minorHAnsi"/>
          <w:sz w:val="22"/>
          <w:szCs w:val="22"/>
        </w:rPr>
      </w:pPr>
      <w:r w:rsidRPr="003F2FD1">
        <w:rPr>
          <w:rFonts w:asciiTheme="minorHAnsi" w:hAnsiTheme="minorHAnsi" w:cstheme="minorHAnsi"/>
          <w:sz w:val="22"/>
          <w:szCs w:val="22"/>
        </w:rPr>
        <w:tab/>
      </w:r>
      <w:r w:rsidRPr="003F2FD1">
        <w:rPr>
          <w:rFonts w:asciiTheme="minorHAnsi" w:hAnsiTheme="minorHAnsi" w:cstheme="minorHAnsi"/>
          <w:sz w:val="22"/>
          <w:szCs w:val="22"/>
        </w:rPr>
        <w:tab/>
      </w:r>
      <w:r w:rsidRPr="003F2FD1">
        <w:rPr>
          <w:rFonts w:asciiTheme="minorHAnsi" w:hAnsiTheme="minorHAnsi" w:cstheme="minorHAnsi"/>
          <w:sz w:val="22"/>
          <w:szCs w:val="22"/>
        </w:rPr>
        <w:tab/>
      </w:r>
      <w:r w:rsidRPr="003F2FD1">
        <w:rPr>
          <w:rFonts w:asciiTheme="minorHAnsi" w:hAnsiTheme="minorHAnsi" w:cstheme="minorHAnsi"/>
          <w:sz w:val="22"/>
          <w:szCs w:val="22"/>
        </w:rPr>
        <w:tab/>
        <w:t>Report Studio, Analysis Studio, Event Studio), Crystal Reports, and</w:t>
      </w:r>
    </w:p>
    <w:p w14:paraId="1A30880F" w14:textId="1E2E6D8B" w:rsidR="005679D7" w:rsidRPr="003F2FD1" w:rsidRDefault="005679D7" w:rsidP="001A6F06">
      <w:pPr>
        <w:pStyle w:val="NoSpacing"/>
        <w:ind w:left="2160" w:firstLine="720"/>
        <w:contextualSpacing/>
        <w:rPr>
          <w:rFonts w:asciiTheme="minorHAnsi" w:hAnsiTheme="minorHAnsi" w:cstheme="minorHAnsi"/>
          <w:b/>
          <w:sz w:val="22"/>
          <w:szCs w:val="22"/>
        </w:rPr>
      </w:pPr>
      <w:r w:rsidRPr="003F2FD1">
        <w:rPr>
          <w:rFonts w:asciiTheme="minorHAnsi" w:hAnsiTheme="minorHAnsi" w:cstheme="minorHAnsi"/>
          <w:sz w:val="22"/>
          <w:szCs w:val="22"/>
        </w:rPr>
        <w:t xml:space="preserve">SQL Server </w:t>
      </w:r>
      <w:r w:rsidRPr="003F2FD1">
        <w:rPr>
          <w:rFonts w:asciiTheme="minorHAnsi" w:hAnsiTheme="minorHAnsi" w:cstheme="minorHAnsi"/>
          <w:bCs/>
          <w:sz w:val="22"/>
          <w:szCs w:val="22"/>
        </w:rPr>
        <w:t>Reporting Services</w:t>
      </w:r>
      <w:r w:rsidR="006647DB">
        <w:rPr>
          <w:rFonts w:asciiTheme="minorHAnsi" w:hAnsiTheme="minorHAnsi" w:cstheme="minorHAnsi"/>
          <w:bCs/>
          <w:sz w:val="22"/>
          <w:szCs w:val="22"/>
        </w:rPr>
        <w:t xml:space="preserve"> (SSRS)</w:t>
      </w:r>
    </w:p>
    <w:p w14:paraId="52E07466" w14:textId="00B19881" w:rsidR="005679D7" w:rsidRPr="003F2FD1" w:rsidRDefault="005679D7" w:rsidP="001A6F06">
      <w:pPr>
        <w:pStyle w:val="NoSpacing"/>
        <w:ind w:left="2880" w:hanging="2880"/>
        <w:contextualSpacing/>
        <w:rPr>
          <w:rFonts w:asciiTheme="minorHAnsi" w:hAnsiTheme="minorHAnsi" w:cstheme="minorHAnsi"/>
          <w:b/>
          <w:bCs/>
          <w:sz w:val="22"/>
          <w:szCs w:val="22"/>
          <w:lang w:eastAsia="ja-JP"/>
        </w:rPr>
      </w:pPr>
      <w:r w:rsidRPr="003F2FD1">
        <w:rPr>
          <w:rFonts w:asciiTheme="minorHAnsi" w:hAnsiTheme="minorHAnsi" w:cstheme="minorHAnsi"/>
          <w:b/>
          <w:sz w:val="22"/>
          <w:szCs w:val="22"/>
        </w:rPr>
        <w:t>Microsoft</w:t>
      </w:r>
      <w:r w:rsidR="000D0B14">
        <w:rPr>
          <w:rFonts w:asciiTheme="minorHAnsi" w:hAnsiTheme="minorHAnsi" w:cstheme="minorHAnsi"/>
          <w:b/>
          <w:sz w:val="22"/>
          <w:szCs w:val="22"/>
        </w:rPr>
        <w:t>/Other</w:t>
      </w:r>
      <w:r w:rsidRPr="003F2FD1">
        <w:rPr>
          <w:rFonts w:asciiTheme="minorHAnsi" w:hAnsiTheme="minorHAnsi" w:cstheme="minorHAnsi"/>
          <w:b/>
          <w:sz w:val="22"/>
          <w:szCs w:val="22"/>
        </w:rPr>
        <w:t xml:space="preserve"> Tech:</w:t>
      </w:r>
      <w:r w:rsidRPr="003F2FD1">
        <w:rPr>
          <w:rFonts w:asciiTheme="minorHAnsi" w:hAnsiTheme="minorHAnsi" w:cstheme="minorHAnsi"/>
          <w:sz w:val="22"/>
          <w:szCs w:val="22"/>
        </w:rPr>
        <w:tab/>
        <w:t>MS Office, MS Visio, TFS, MS Visual Source Safe, Clear Case</w:t>
      </w:r>
      <w:r w:rsidR="000D0B14">
        <w:rPr>
          <w:rFonts w:asciiTheme="minorHAnsi" w:hAnsiTheme="minorHAnsi" w:cstheme="minorHAnsi"/>
          <w:sz w:val="22"/>
          <w:szCs w:val="22"/>
        </w:rPr>
        <w:t>, Clear Quest</w:t>
      </w:r>
      <w:r w:rsidRPr="003F2FD1">
        <w:rPr>
          <w:rFonts w:asciiTheme="minorHAnsi" w:hAnsiTheme="minorHAnsi" w:cstheme="minorHAnsi"/>
          <w:sz w:val="22"/>
          <w:szCs w:val="22"/>
        </w:rPr>
        <w:t xml:space="preserve">, </w:t>
      </w:r>
      <w:r w:rsidRPr="003F2FD1">
        <w:rPr>
          <w:rFonts w:asciiTheme="minorHAnsi" w:hAnsiTheme="minorHAnsi" w:cstheme="minorHAnsi"/>
          <w:bCs/>
          <w:sz w:val="22"/>
          <w:szCs w:val="22"/>
          <w:lang w:eastAsia="ja-JP"/>
        </w:rPr>
        <w:t>Agile</w:t>
      </w:r>
      <w:r w:rsidR="00030CE2">
        <w:rPr>
          <w:rFonts w:asciiTheme="minorHAnsi" w:hAnsiTheme="minorHAnsi" w:cstheme="minorHAnsi"/>
          <w:bCs/>
          <w:sz w:val="22"/>
          <w:szCs w:val="22"/>
          <w:lang w:eastAsia="ja-JP"/>
        </w:rPr>
        <w:t xml:space="preserve">, </w:t>
      </w:r>
      <w:r w:rsidR="003B2693">
        <w:rPr>
          <w:rFonts w:asciiTheme="minorHAnsi" w:hAnsiTheme="minorHAnsi" w:cstheme="minorHAnsi"/>
          <w:sz w:val="22"/>
          <w:szCs w:val="22"/>
        </w:rPr>
        <w:t>CI/CD</w:t>
      </w:r>
      <w:r w:rsidR="00030CE2" w:rsidRPr="00030CE2">
        <w:rPr>
          <w:rFonts w:asciiTheme="minorHAnsi" w:hAnsiTheme="minorHAnsi" w:cstheme="minorHAnsi"/>
          <w:sz w:val="22"/>
          <w:szCs w:val="22"/>
        </w:rPr>
        <w:t xml:space="preserve"> </w:t>
      </w:r>
      <w:r w:rsidR="00030CE2">
        <w:rPr>
          <w:rFonts w:asciiTheme="minorHAnsi" w:hAnsiTheme="minorHAnsi" w:cstheme="minorHAnsi"/>
          <w:sz w:val="22"/>
          <w:szCs w:val="22"/>
        </w:rPr>
        <w:t>P</w:t>
      </w:r>
      <w:r w:rsidR="00030CE2" w:rsidRPr="00030CE2">
        <w:rPr>
          <w:rFonts w:asciiTheme="minorHAnsi" w:hAnsiTheme="minorHAnsi" w:cstheme="minorHAnsi"/>
          <w:sz w:val="22"/>
          <w:szCs w:val="22"/>
        </w:rPr>
        <w:t>ipeline workflow</w:t>
      </w:r>
      <w:r w:rsidR="00030CE2">
        <w:rPr>
          <w:rFonts w:asciiTheme="minorHAnsi" w:hAnsiTheme="minorHAnsi" w:cstheme="minorHAnsi"/>
          <w:b/>
          <w:bCs/>
          <w:sz w:val="22"/>
          <w:szCs w:val="22"/>
        </w:rPr>
        <w:t>.</w:t>
      </w:r>
    </w:p>
    <w:p w14:paraId="07DE5BCD" w14:textId="77777777" w:rsidR="004E2264" w:rsidRPr="003F2FD1" w:rsidRDefault="004E2264" w:rsidP="001A6F06">
      <w:pPr>
        <w:pStyle w:val="Title"/>
        <w:ind w:left="0" w:firstLine="0"/>
        <w:contextualSpacing/>
        <w:jc w:val="left"/>
        <w:rPr>
          <w:rFonts w:asciiTheme="minorHAnsi" w:hAnsiTheme="minorHAnsi" w:cstheme="minorHAnsi"/>
          <w:b w:val="0"/>
          <w:sz w:val="22"/>
          <w:szCs w:val="22"/>
        </w:rPr>
      </w:pPr>
    </w:p>
    <w:p w14:paraId="78748CC7" w14:textId="77777777" w:rsidR="006E63CD" w:rsidRDefault="006E63CD" w:rsidP="001A6F06">
      <w:pPr>
        <w:pStyle w:val="Heading1"/>
        <w:contextualSpacing/>
        <w:rPr>
          <w:rFonts w:asciiTheme="minorHAnsi" w:hAnsiTheme="minorHAnsi" w:cstheme="minorHAnsi"/>
          <w:sz w:val="24"/>
          <w:szCs w:val="22"/>
          <w:u w:val="single"/>
        </w:rPr>
      </w:pPr>
      <w:r w:rsidRPr="00563C87">
        <w:rPr>
          <w:rFonts w:asciiTheme="minorHAnsi" w:hAnsiTheme="minorHAnsi" w:cstheme="minorHAnsi"/>
          <w:sz w:val="24"/>
          <w:szCs w:val="22"/>
          <w:u w:val="single"/>
        </w:rPr>
        <w:t>Professional Experience:</w:t>
      </w:r>
    </w:p>
    <w:p w14:paraId="2A49AF2C" w14:textId="77777777" w:rsidR="001E1F4F" w:rsidRDefault="001E1F4F" w:rsidP="001A6F06">
      <w:pPr>
        <w:contextualSpacing/>
      </w:pPr>
    </w:p>
    <w:p w14:paraId="67D1EEA4" w14:textId="77777777" w:rsidR="001E1F4F" w:rsidRPr="003F2FD1" w:rsidRDefault="001E1F4F" w:rsidP="001A6F06">
      <w:pPr>
        <w:pStyle w:val="NoSpacing"/>
        <w:contextualSpacing/>
        <w:rPr>
          <w:rFonts w:asciiTheme="minorHAnsi" w:eastAsia="Times New Roman" w:hAnsiTheme="minorHAnsi" w:cstheme="minorHAnsi"/>
          <w:b/>
          <w:bCs/>
          <w:sz w:val="22"/>
          <w:szCs w:val="22"/>
          <w:lang w:eastAsia="en-US"/>
        </w:rPr>
      </w:pPr>
      <w:r w:rsidRPr="001E1F4F">
        <w:rPr>
          <w:rFonts w:asciiTheme="minorHAnsi" w:eastAsia="Times New Roman" w:hAnsiTheme="minorHAnsi" w:cstheme="minorHAnsi"/>
          <w:b/>
          <w:bCs/>
          <w:sz w:val="22"/>
          <w:szCs w:val="22"/>
          <w:lang w:eastAsia="en-US"/>
        </w:rPr>
        <w:t>Bureau of WIC Program Services</w:t>
      </w:r>
      <w:r>
        <w:rPr>
          <w:rFonts w:asciiTheme="minorHAnsi" w:eastAsia="Times New Roman" w:hAnsiTheme="minorHAnsi" w:cstheme="minorHAnsi"/>
          <w:b/>
          <w:bCs/>
          <w:sz w:val="22"/>
          <w:szCs w:val="22"/>
          <w:lang w:eastAsia="en-US"/>
        </w:rPr>
        <w:t>, Department of Health - Tallahassee, FL                        Sep 2016 – Till D</w:t>
      </w:r>
      <w:r w:rsidRPr="003F2FD1">
        <w:rPr>
          <w:rFonts w:asciiTheme="minorHAnsi" w:eastAsia="Times New Roman" w:hAnsiTheme="minorHAnsi" w:cstheme="minorHAnsi"/>
          <w:b/>
          <w:bCs/>
          <w:sz w:val="22"/>
          <w:szCs w:val="22"/>
          <w:lang w:eastAsia="en-US"/>
        </w:rPr>
        <w:t>ate</w:t>
      </w:r>
    </w:p>
    <w:p w14:paraId="7BBD0A9A" w14:textId="77777777" w:rsidR="001E1F4F" w:rsidRPr="003F2FD1" w:rsidRDefault="001E1F4F" w:rsidP="001A6F06">
      <w:pPr>
        <w:pStyle w:val="NoSpacing"/>
        <w:contextualSpacing/>
        <w:rPr>
          <w:rFonts w:asciiTheme="minorHAnsi" w:eastAsia="Times New Roman" w:hAnsiTheme="minorHAnsi" w:cstheme="minorHAnsi"/>
          <w:b/>
          <w:bCs/>
          <w:sz w:val="22"/>
          <w:szCs w:val="22"/>
          <w:lang w:eastAsia="en-US"/>
        </w:rPr>
      </w:pPr>
      <w:r>
        <w:rPr>
          <w:rFonts w:asciiTheme="minorHAnsi" w:eastAsia="Times New Roman" w:hAnsiTheme="minorHAnsi" w:cstheme="minorHAnsi"/>
          <w:b/>
          <w:bCs/>
          <w:sz w:val="22"/>
          <w:szCs w:val="22"/>
          <w:lang w:eastAsia="en-US"/>
        </w:rPr>
        <w:t xml:space="preserve">Senior Programmer Analyst </w:t>
      </w:r>
    </w:p>
    <w:p w14:paraId="1E4CADE8" w14:textId="77777777" w:rsidR="001E1F4F" w:rsidRPr="003F2FD1" w:rsidRDefault="001E1F4F" w:rsidP="001A6F06">
      <w:pPr>
        <w:pStyle w:val="NoSpacing"/>
        <w:contextualSpacing/>
        <w:rPr>
          <w:rFonts w:asciiTheme="minorHAnsi" w:eastAsia="Times New Roman" w:hAnsiTheme="minorHAnsi" w:cstheme="minorHAnsi"/>
          <w:b/>
          <w:bCs/>
          <w:iCs/>
          <w:sz w:val="22"/>
          <w:szCs w:val="22"/>
          <w:lang w:eastAsia="en-US"/>
        </w:rPr>
      </w:pPr>
      <w:r w:rsidRPr="003F2FD1">
        <w:rPr>
          <w:rFonts w:asciiTheme="minorHAnsi" w:eastAsia="Times New Roman" w:hAnsiTheme="minorHAnsi" w:cstheme="minorHAnsi"/>
          <w:b/>
          <w:bCs/>
          <w:iCs/>
          <w:sz w:val="22"/>
          <w:szCs w:val="22"/>
          <w:lang w:eastAsia="en-US"/>
        </w:rPr>
        <w:br/>
        <w:t xml:space="preserve">Project:  </w:t>
      </w:r>
      <w:r w:rsidRPr="001E1F4F">
        <w:rPr>
          <w:rFonts w:asciiTheme="minorHAnsi" w:eastAsia="Times New Roman" w:hAnsiTheme="minorHAnsi" w:cstheme="minorHAnsi"/>
          <w:b/>
          <w:bCs/>
          <w:iCs/>
          <w:sz w:val="22"/>
          <w:szCs w:val="22"/>
          <w:lang w:eastAsia="en-US"/>
        </w:rPr>
        <w:t>Vendor Management System</w:t>
      </w:r>
      <w:r w:rsidR="008E1836">
        <w:rPr>
          <w:rFonts w:asciiTheme="minorHAnsi" w:eastAsia="Times New Roman" w:hAnsiTheme="minorHAnsi" w:cstheme="minorHAnsi"/>
          <w:b/>
          <w:bCs/>
          <w:iCs/>
          <w:sz w:val="22"/>
          <w:szCs w:val="22"/>
          <w:lang w:eastAsia="en-US"/>
        </w:rPr>
        <w:t>, FACTS</w:t>
      </w:r>
      <w:r w:rsidR="00A05A68">
        <w:rPr>
          <w:rFonts w:asciiTheme="minorHAnsi" w:eastAsia="Times New Roman" w:hAnsiTheme="minorHAnsi" w:cstheme="minorHAnsi"/>
          <w:b/>
          <w:bCs/>
          <w:iCs/>
          <w:sz w:val="22"/>
          <w:szCs w:val="22"/>
          <w:lang w:eastAsia="en-US"/>
        </w:rPr>
        <w:t>, Texting</w:t>
      </w:r>
    </w:p>
    <w:p w14:paraId="7EB86FC6" w14:textId="77777777" w:rsidR="001E1F4F" w:rsidRDefault="001E1F4F" w:rsidP="001A6F06">
      <w:pPr>
        <w:contextualSpacing/>
        <w:jc w:val="both"/>
        <w:rPr>
          <w:rFonts w:asciiTheme="minorHAnsi" w:hAnsiTheme="minorHAnsi" w:cstheme="minorHAnsi"/>
          <w:b/>
          <w:bCs/>
          <w:sz w:val="22"/>
          <w:szCs w:val="22"/>
        </w:rPr>
      </w:pPr>
      <w:r w:rsidRPr="003F2FD1">
        <w:rPr>
          <w:rFonts w:asciiTheme="minorHAnsi" w:hAnsiTheme="minorHAnsi" w:cstheme="minorHAnsi"/>
          <w:b/>
          <w:bCs/>
          <w:sz w:val="22"/>
          <w:szCs w:val="22"/>
        </w:rPr>
        <w:t>Description:</w:t>
      </w:r>
    </w:p>
    <w:p w14:paraId="04A4FE9D" w14:textId="77777777" w:rsidR="001E1F4F" w:rsidRDefault="001E1F4F" w:rsidP="001A6F06">
      <w:pPr>
        <w:contextualSpacing/>
        <w:jc w:val="both"/>
        <w:rPr>
          <w:rFonts w:asciiTheme="minorHAnsi" w:hAnsiTheme="minorHAnsi" w:cstheme="minorHAnsi"/>
          <w:sz w:val="22"/>
          <w:szCs w:val="22"/>
        </w:rPr>
      </w:pPr>
      <w:r>
        <w:rPr>
          <w:rFonts w:asciiTheme="minorHAnsi" w:hAnsiTheme="minorHAnsi" w:cstheme="minorHAnsi"/>
          <w:bCs/>
          <w:iCs/>
          <w:sz w:val="22"/>
          <w:szCs w:val="22"/>
        </w:rPr>
        <w:t xml:space="preserve">Vendor </w:t>
      </w:r>
      <w:r w:rsidRPr="003F2FD1">
        <w:rPr>
          <w:rFonts w:asciiTheme="minorHAnsi" w:hAnsiTheme="minorHAnsi" w:cstheme="minorHAnsi"/>
          <w:sz w:val="22"/>
          <w:szCs w:val="22"/>
        </w:rPr>
        <w:t>Management System (</w:t>
      </w:r>
      <w:r>
        <w:rPr>
          <w:rFonts w:asciiTheme="minorHAnsi" w:hAnsiTheme="minorHAnsi" w:cstheme="minorHAnsi"/>
          <w:sz w:val="22"/>
          <w:szCs w:val="22"/>
        </w:rPr>
        <w:t>V</w:t>
      </w:r>
      <w:r w:rsidRPr="003F2FD1">
        <w:rPr>
          <w:rFonts w:asciiTheme="minorHAnsi" w:hAnsiTheme="minorHAnsi" w:cstheme="minorHAnsi"/>
          <w:sz w:val="22"/>
          <w:szCs w:val="22"/>
        </w:rPr>
        <w:t xml:space="preserve">MS) is a reconciliation, inquiry and reporting application for </w:t>
      </w:r>
      <w:r>
        <w:rPr>
          <w:rFonts w:asciiTheme="minorHAnsi" w:hAnsiTheme="minorHAnsi" w:cstheme="minorHAnsi"/>
          <w:sz w:val="22"/>
          <w:szCs w:val="22"/>
        </w:rPr>
        <w:t>DOH(WIC). V</w:t>
      </w:r>
      <w:r w:rsidRPr="003F2FD1">
        <w:rPr>
          <w:rFonts w:asciiTheme="minorHAnsi" w:hAnsiTheme="minorHAnsi" w:cstheme="minorHAnsi"/>
          <w:sz w:val="22"/>
          <w:szCs w:val="22"/>
        </w:rPr>
        <w:t xml:space="preserve">MS enable the </w:t>
      </w:r>
      <w:r>
        <w:rPr>
          <w:rFonts w:asciiTheme="minorHAnsi" w:hAnsiTheme="minorHAnsi" w:cstheme="minorHAnsi"/>
          <w:sz w:val="22"/>
          <w:szCs w:val="22"/>
        </w:rPr>
        <w:t>DOH</w:t>
      </w:r>
      <w:r w:rsidRPr="003F2FD1">
        <w:rPr>
          <w:rFonts w:asciiTheme="minorHAnsi" w:hAnsiTheme="minorHAnsi" w:cstheme="minorHAnsi"/>
          <w:sz w:val="22"/>
          <w:szCs w:val="22"/>
        </w:rPr>
        <w:t xml:space="preserve"> to report on fiscal records for the agency. </w:t>
      </w:r>
      <w:r>
        <w:rPr>
          <w:rFonts w:asciiTheme="minorHAnsi" w:hAnsiTheme="minorHAnsi" w:cstheme="minorHAnsi"/>
          <w:sz w:val="22"/>
          <w:szCs w:val="22"/>
        </w:rPr>
        <w:t>V</w:t>
      </w:r>
      <w:r w:rsidRPr="003F2FD1">
        <w:rPr>
          <w:rFonts w:asciiTheme="minorHAnsi" w:hAnsiTheme="minorHAnsi" w:cstheme="minorHAnsi"/>
          <w:sz w:val="22"/>
          <w:szCs w:val="22"/>
        </w:rPr>
        <w:t xml:space="preserve">MS application will be created to the user’s specifications which will capture information about and report on entities associated with the </w:t>
      </w:r>
      <w:r>
        <w:rPr>
          <w:rFonts w:asciiTheme="minorHAnsi" w:hAnsiTheme="minorHAnsi" w:cstheme="minorHAnsi"/>
          <w:sz w:val="22"/>
          <w:szCs w:val="22"/>
        </w:rPr>
        <w:t>Vendor</w:t>
      </w:r>
      <w:r w:rsidRPr="003F2FD1">
        <w:rPr>
          <w:rFonts w:asciiTheme="minorHAnsi" w:hAnsiTheme="minorHAnsi" w:cstheme="minorHAnsi"/>
          <w:sz w:val="22"/>
          <w:szCs w:val="22"/>
        </w:rPr>
        <w:t xml:space="preserve"> Management System. The program will display the information set in the functional design. The system will also utilize existing infrastructure to store and retrieve documents pertaining to the Application and investigation of the entities. </w:t>
      </w:r>
      <w:r>
        <w:rPr>
          <w:rFonts w:asciiTheme="minorHAnsi" w:hAnsiTheme="minorHAnsi" w:cstheme="minorHAnsi"/>
          <w:sz w:val="22"/>
          <w:szCs w:val="22"/>
        </w:rPr>
        <w:t>VMS stores all the vendor information and tracking information of each vendor.</w:t>
      </w:r>
      <w:r w:rsidRPr="003F2FD1">
        <w:rPr>
          <w:rFonts w:asciiTheme="minorHAnsi" w:hAnsiTheme="minorHAnsi" w:cstheme="minorHAnsi"/>
          <w:sz w:val="22"/>
          <w:szCs w:val="22"/>
        </w:rPr>
        <w:t xml:space="preserve"> </w:t>
      </w:r>
      <w:r>
        <w:rPr>
          <w:rFonts w:asciiTheme="minorHAnsi" w:hAnsiTheme="minorHAnsi" w:cstheme="minorHAnsi"/>
          <w:sz w:val="22"/>
          <w:szCs w:val="22"/>
        </w:rPr>
        <w:t>V</w:t>
      </w:r>
      <w:r w:rsidRPr="003F2FD1">
        <w:rPr>
          <w:rFonts w:asciiTheme="minorHAnsi" w:hAnsiTheme="minorHAnsi" w:cstheme="minorHAnsi"/>
          <w:sz w:val="22"/>
          <w:szCs w:val="22"/>
        </w:rPr>
        <w:t xml:space="preserve">MS streamline the inquiry and mandated reporting process. </w:t>
      </w:r>
    </w:p>
    <w:p w14:paraId="48C86DEE" w14:textId="77777777" w:rsidR="00AC6C96" w:rsidRDefault="00AC6C96" w:rsidP="001A6F06">
      <w:pPr>
        <w:contextualSpacing/>
        <w:jc w:val="both"/>
        <w:rPr>
          <w:rFonts w:asciiTheme="minorHAnsi" w:hAnsiTheme="minorHAnsi" w:cstheme="minorHAnsi"/>
          <w:sz w:val="22"/>
          <w:szCs w:val="22"/>
        </w:rPr>
      </w:pPr>
    </w:p>
    <w:p w14:paraId="4C2E1356" w14:textId="77777777" w:rsidR="002274B6" w:rsidRDefault="002274B6" w:rsidP="001A6F06">
      <w:pPr>
        <w:contextualSpacing/>
        <w:jc w:val="both"/>
        <w:rPr>
          <w:rFonts w:asciiTheme="minorHAnsi" w:hAnsiTheme="minorHAnsi" w:cstheme="minorHAnsi"/>
          <w:sz w:val="22"/>
          <w:szCs w:val="22"/>
        </w:rPr>
      </w:pPr>
      <w:r>
        <w:rPr>
          <w:rFonts w:asciiTheme="minorHAnsi" w:hAnsiTheme="minorHAnsi" w:cstheme="minorHAnsi"/>
          <w:sz w:val="22"/>
          <w:szCs w:val="22"/>
        </w:rPr>
        <w:t xml:space="preserve">Florida </w:t>
      </w:r>
      <w:r w:rsidR="00A2098B">
        <w:rPr>
          <w:rFonts w:asciiTheme="minorHAnsi" w:hAnsiTheme="minorHAnsi" w:cstheme="minorHAnsi"/>
          <w:sz w:val="22"/>
          <w:szCs w:val="22"/>
        </w:rPr>
        <w:t xml:space="preserve">Authorization and </w:t>
      </w:r>
      <w:r>
        <w:rPr>
          <w:rFonts w:asciiTheme="minorHAnsi" w:hAnsiTheme="minorHAnsi" w:cstheme="minorHAnsi"/>
          <w:sz w:val="22"/>
          <w:szCs w:val="22"/>
        </w:rPr>
        <w:t>Control Tracking System(FACTS)</w:t>
      </w:r>
      <w:r w:rsidR="00A2098B">
        <w:rPr>
          <w:rFonts w:asciiTheme="minorHAnsi" w:hAnsiTheme="minorHAnsi" w:cstheme="minorHAnsi"/>
          <w:sz w:val="22"/>
          <w:szCs w:val="22"/>
        </w:rPr>
        <w:t>: FACTS is a web application, it’s used for users to get an authorization access for the applications. Supervisors can have ability to delete the request.</w:t>
      </w:r>
    </w:p>
    <w:p w14:paraId="1EA895D9" w14:textId="77777777" w:rsidR="00A05A68" w:rsidRDefault="00A05A68" w:rsidP="001A6F06">
      <w:pPr>
        <w:contextualSpacing/>
        <w:jc w:val="both"/>
        <w:rPr>
          <w:rFonts w:asciiTheme="minorHAnsi" w:hAnsiTheme="minorHAnsi" w:cstheme="minorHAnsi"/>
          <w:sz w:val="22"/>
          <w:szCs w:val="22"/>
        </w:rPr>
      </w:pPr>
    </w:p>
    <w:p w14:paraId="448963DF" w14:textId="77777777" w:rsidR="00A05A68" w:rsidRDefault="00A05A68" w:rsidP="001A6F06">
      <w:pPr>
        <w:contextualSpacing/>
        <w:jc w:val="both"/>
        <w:rPr>
          <w:rFonts w:asciiTheme="minorHAnsi" w:hAnsiTheme="minorHAnsi" w:cstheme="minorHAnsi"/>
          <w:sz w:val="22"/>
          <w:szCs w:val="22"/>
        </w:rPr>
      </w:pPr>
      <w:r>
        <w:rPr>
          <w:rFonts w:asciiTheme="minorHAnsi" w:hAnsiTheme="minorHAnsi" w:cstheme="minorHAnsi"/>
          <w:sz w:val="22"/>
          <w:szCs w:val="22"/>
        </w:rPr>
        <w:t>Texting: Developing the Web Service to send and receive messages about the appointment reminders.</w:t>
      </w:r>
    </w:p>
    <w:p w14:paraId="65C94B22" w14:textId="77777777" w:rsidR="00A2098B" w:rsidRPr="003F2FD1" w:rsidRDefault="00A2098B" w:rsidP="001A6F06">
      <w:pPr>
        <w:contextualSpacing/>
        <w:jc w:val="both"/>
        <w:rPr>
          <w:rFonts w:asciiTheme="minorHAnsi" w:hAnsiTheme="minorHAnsi" w:cstheme="minorHAnsi"/>
          <w:sz w:val="22"/>
          <w:szCs w:val="22"/>
        </w:rPr>
      </w:pPr>
    </w:p>
    <w:p w14:paraId="7654517B" w14:textId="77777777" w:rsidR="001E1F4F" w:rsidRDefault="001E1F4F" w:rsidP="001A6F06">
      <w:pPr>
        <w:contextualSpacing/>
        <w:jc w:val="both"/>
        <w:rPr>
          <w:rFonts w:asciiTheme="minorHAnsi" w:hAnsiTheme="minorHAnsi" w:cstheme="minorHAnsi"/>
          <w:bCs/>
          <w:sz w:val="22"/>
          <w:szCs w:val="22"/>
        </w:rPr>
      </w:pPr>
    </w:p>
    <w:p w14:paraId="1BC6DEBC" w14:textId="77777777" w:rsidR="001E1F4F" w:rsidRPr="003F2FD1" w:rsidRDefault="001E1F4F" w:rsidP="001A6F06">
      <w:pPr>
        <w:pStyle w:val="Header"/>
        <w:tabs>
          <w:tab w:val="clear" w:pos="4320"/>
          <w:tab w:val="clear" w:pos="8640"/>
        </w:tabs>
        <w:contextualSpacing/>
        <w:jc w:val="both"/>
        <w:rPr>
          <w:rFonts w:asciiTheme="minorHAnsi" w:hAnsiTheme="minorHAnsi" w:cstheme="minorHAnsi"/>
          <w:b/>
          <w:bCs/>
          <w:sz w:val="22"/>
          <w:szCs w:val="22"/>
        </w:rPr>
      </w:pPr>
      <w:r w:rsidRPr="003F2FD1">
        <w:rPr>
          <w:rFonts w:asciiTheme="minorHAnsi" w:hAnsiTheme="minorHAnsi" w:cstheme="minorHAnsi"/>
          <w:b/>
          <w:bCs/>
          <w:sz w:val="22"/>
          <w:szCs w:val="22"/>
        </w:rPr>
        <w:t>Responsibilities:</w:t>
      </w:r>
    </w:p>
    <w:p w14:paraId="375BA04C" w14:textId="77777777" w:rsidR="001E1F4F" w:rsidRPr="003F2FD1" w:rsidRDefault="001E1F4F" w:rsidP="001A6F06">
      <w:pPr>
        <w:widowControl w:val="0"/>
        <w:numPr>
          <w:ilvl w:val="0"/>
          <w:numId w:val="13"/>
        </w:numPr>
        <w:tabs>
          <w:tab w:val="clear" w:pos="862"/>
          <w:tab w:val="num" w:pos="270"/>
        </w:tabs>
        <w:autoSpaceDE w:val="0"/>
        <w:autoSpaceDN w:val="0"/>
        <w:adjustRightInd w:val="0"/>
        <w:ind w:left="270" w:hanging="270"/>
        <w:contextualSpacing/>
        <w:jc w:val="both"/>
        <w:rPr>
          <w:rFonts w:asciiTheme="minorHAnsi" w:hAnsiTheme="minorHAnsi" w:cstheme="minorHAnsi"/>
          <w:sz w:val="22"/>
          <w:szCs w:val="22"/>
        </w:rPr>
      </w:pPr>
      <w:r w:rsidRPr="003F2FD1">
        <w:rPr>
          <w:rFonts w:asciiTheme="minorHAnsi" w:hAnsiTheme="minorHAnsi" w:cstheme="minorHAnsi"/>
          <w:sz w:val="22"/>
          <w:szCs w:val="22"/>
        </w:rPr>
        <w:t>Gathered functional, business, and technical requirements and prepared the requirement documents.</w:t>
      </w:r>
    </w:p>
    <w:p w14:paraId="512160D2" w14:textId="77777777" w:rsidR="001E1F4F" w:rsidRPr="003F2FD1" w:rsidRDefault="001E1F4F" w:rsidP="001A6F06">
      <w:pPr>
        <w:widowControl w:val="0"/>
        <w:numPr>
          <w:ilvl w:val="0"/>
          <w:numId w:val="13"/>
        </w:numPr>
        <w:tabs>
          <w:tab w:val="clear" w:pos="862"/>
          <w:tab w:val="num" w:pos="270"/>
          <w:tab w:val="num" w:pos="720"/>
        </w:tabs>
        <w:autoSpaceDE w:val="0"/>
        <w:autoSpaceDN w:val="0"/>
        <w:adjustRightInd w:val="0"/>
        <w:ind w:left="270" w:hanging="270"/>
        <w:contextualSpacing/>
        <w:jc w:val="both"/>
        <w:rPr>
          <w:rFonts w:asciiTheme="minorHAnsi" w:hAnsiTheme="minorHAnsi" w:cstheme="minorHAnsi"/>
          <w:b/>
          <w:sz w:val="22"/>
          <w:szCs w:val="22"/>
        </w:rPr>
      </w:pPr>
      <w:r w:rsidRPr="003F2FD1">
        <w:rPr>
          <w:rFonts w:asciiTheme="minorHAnsi" w:hAnsiTheme="minorHAnsi" w:cstheme="minorHAnsi"/>
          <w:sz w:val="22"/>
          <w:szCs w:val="22"/>
        </w:rPr>
        <w:t xml:space="preserve">Designed and developed the complete system development life cycle like system analysis, design, development, and implementing of the architecture. Involved in design changes, meetings and user’s approval. </w:t>
      </w:r>
    </w:p>
    <w:p w14:paraId="088C30A2" w14:textId="14D7FC10" w:rsidR="001E1F4F" w:rsidRPr="003F2FD1" w:rsidRDefault="001E1F4F" w:rsidP="001A6F06">
      <w:pPr>
        <w:widowControl w:val="0"/>
        <w:numPr>
          <w:ilvl w:val="0"/>
          <w:numId w:val="13"/>
        </w:numPr>
        <w:tabs>
          <w:tab w:val="clear" w:pos="862"/>
          <w:tab w:val="num" w:pos="270"/>
          <w:tab w:val="num" w:pos="720"/>
        </w:tabs>
        <w:autoSpaceDE w:val="0"/>
        <w:autoSpaceDN w:val="0"/>
        <w:adjustRightInd w:val="0"/>
        <w:ind w:left="270" w:hanging="270"/>
        <w:contextualSpacing/>
        <w:jc w:val="both"/>
        <w:rPr>
          <w:rFonts w:asciiTheme="minorHAnsi" w:hAnsiTheme="minorHAnsi" w:cstheme="minorHAnsi"/>
          <w:b/>
          <w:sz w:val="22"/>
          <w:szCs w:val="22"/>
        </w:rPr>
      </w:pPr>
      <w:r w:rsidRPr="003F2FD1">
        <w:rPr>
          <w:rFonts w:asciiTheme="minorHAnsi" w:hAnsiTheme="minorHAnsi" w:cstheme="minorHAnsi"/>
          <w:sz w:val="22"/>
          <w:szCs w:val="22"/>
        </w:rPr>
        <w:t>It</w:t>
      </w:r>
      <w:r w:rsidR="000F0C6E">
        <w:rPr>
          <w:rFonts w:asciiTheme="minorHAnsi" w:hAnsiTheme="minorHAnsi" w:cstheme="minorHAnsi"/>
          <w:sz w:val="22"/>
          <w:szCs w:val="22"/>
        </w:rPr>
        <w:t>’</w:t>
      </w:r>
      <w:r w:rsidRPr="003F2FD1">
        <w:rPr>
          <w:rFonts w:asciiTheme="minorHAnsi" w:hAnsiTheme="minorHAnsi" w:cstheme="minorHAnsi"/>
          <w:sz w:val="22"/>
          <w:szCs w:val="22"/>
        </w:rPr>
        <w:t xml:space="preserve">s web based N-Tier application developed using </w:t>
      </w:r>
      <w:r>
        <w:rPr>
          <w:rFonts w:asciiTheme="minorHAnsi" w:hAnsiTheme="minorHAnsi" w:cstheme="minorHAnsi"/>
          <w:b/>
          <w:bCs/>
          <w:sz w:val="22"/>
          <w:szCs w:val="22"/>
        </w:rPr>
        <w:t>Oracle</w:t>
      </w:r>
      <w:r w:rsidRPr="003F2FD1">
        <w:rPr>
          <w:rFonts w:asciiTheme="minorHAnsi" w:hAnsiTheme="minorHAnsi" w:cstheme="minorHAnsi"/>
          <w:sz w:val="22"/>
          <w:szCs w:val="22"/>
        </w:rPr>
        <w:t xml:space="preserve"> as Data Repository Tier, </w:t>
      </w:r>
      <w:r>
        <w:rPr>
          <w:rFonts w:asciiTheme="minorHAnsi" w:hAnsiTheme="minorHAnsi" w:cstheme="minorHAnsi"/>
          <w:b/>
          <w:bCs/>
          <w:sz w:val="22"/>
          <w:szCs w:val="22"/>
        </w:rPr>
        <w:t>Web</w:t>
      </w:r>
      <w:r w:rsidRPr="003F2FD1">
        <w:rPr>
          <w:rFonts w:asciiTheme="minorHAnsi" w:hAnsiTheme="minorHAnsi" w:cstheme="minorHAnsi"/>
          <w:b/>
          <w:bCs/>
          <w:sz w:val="22"/>
          <w:szCs w:val="22"/>
        </w:rPr>
        <w:t xml:space="preserve"> Services</w:t>
      </w:r>
      <w:r>
        <w:rPr>
          <w:rFonts w:asciiTheme="minorHAnsi" w:hAnsiTheme="minorHAnsi" w:cstheme="minorHAnsi"/>
          <w:b/>
          <w:bCs/>
          <w:sz w:val="22"/>
          <w:szCs w:val="22"/>
        </w:rPr>
        <w:t xml:space="preserve"> </w:t>
      </w:r>
      <w:r w:rsidRPr="003F2FD1">
        <w:rPr>
          <w:rFonts w:asciiTheme="minorHAnsi" w:hAnsiTheme="minorHAnsi" w:cstheme="minorHAnsi"/>
          <w:sz w:val="22"/>
          <w:szCs w:val="22"/>
        </w:rPr>
        <w:t xml:space="preserve">and </w:t>
      </w:r>
      <w:r w:rsidRPr="003F2FD1">
        <w:rPr>
          <w:rFonts w:asciiTheme="minorHAnsi" w:hAnsiTheme="minorHAnsi" w:cstheme="minorHAnsi"/>
          <w:b/>
          <w:sz w:val="22"/>
          <w:szCs w:val="22"/>
        </w:rPr>
        <w:t xml:space="preserve">Data </w:t>
      </w:r>
      <w:r w:rsidRPr="003F2FD1">
        <w:rPr>
          <w:rFonts w:asciiTheme="minorHAnsi" w:hAnsiTheme="minorHAnsi" w:cstheme="minorHAnsi"/>
          <w:b/>
          <w:sz w:val="22"/>
          <w:szCs w:val="22"/>
        </w:rPr>
        <w:lastRenderedPageBreak/>
        <w:t>Services</w:t>
      </w:r>
      <w:r w:rsidRPr="003F2FD1">
        <w:rPr>
          <w:rFonts w:asciiTheme="minorHAnsi" w:hAnsiTheme="minorHAnsi" w:cstheme="minorHAnsi"/>
          <w:sz w:val="22"/>
          <w:szCs w:val="22"/>
        </w:rPr>
        <w:t xml:space="preserve"> (Data Access Layer) as Business Service Tier and </w:t>
      </w:r>
      <w:r w:rsidRPr="003F2FD1">
        <w:rPr>
          <w:rFonts w:asciiTheme="minorHAnsi" w:hAnsiTheme="minorHAnsi" w:cstheme="minorHAnsi"/>
          <w:b/>
          <w:bCs/>
          <w:sz w:val="22"/>
          <w:szCs w:val="22"/>
        </w:rPr>
        <w:t>ASP.NET</w:t>
      </w:r>
      <w:r w:rsidRPr="003F2FD1">
        <w:rPr>
          <w:rFonts w:asciiTheme="minorHAnsi" w:hAnsiTheme="minorHAnsi" w:cstheme="minorHAnsi"/>
          <w:sz w:val="22"/>
          <w:szCs w:val="22"/>
        </w:rPr>
        <w:t xml:space="preserve"> as Presentation Tier.</w:t>
      </w:r>
    </w:p>
    <w:p w14:paraId="05327040" w14:textId="77777777" w:rsidR="001E1F4F" w:rsidRPr="002955D0" w:rsidRDefault="001E1F4F" w:rsidP="001A6F06">
      <w:pPr>
        <w:numPr>
          <w:ilvl w:val="0"/>
          <w:numId w:val="13"/>
        </w:numPr>
        <w:tabs>
          <w:tab w:val="clear" w:pos="862"/>
          <w:tab w:val="num" w:pos="270"/>
        </w:tabs>
        <w:ind w:left="270" w:hanging="270"/>
        <w:contextualSpacing/>
        <w:jc w:val="both"/>
        <w:rPr>
          <w:rFonts w:asciiTheme="minorHAnsi" w:hAnsiTheme="minorHAnsi" w:cstheme="minorHAnsi"/>
          <w:b/>
          <w:sz w:val="22"/>
          <w:szCs w:val="22"/>
        </w:rPr>
      </w:pPr>
      <w:r w:rsidRPr="003F2FD1">
        <w:rPr>
          <w:rFonts w:asciiTheme="minorHAnsi" w:hAnsiTheme="minorHAnsi" w:cstheme="minorHAnsi"/>
          <w:sz w:val="22"/>
          <w:szCs w:val="22"/>
        </w:rPr>
        <w:t xml:space="preserve">Designed, developed, and customized several web pages using </w:t>
      </w:r>
      <w:r w:rsidRPr="003F2FD1">
        <w:rPr>
          <w:rFonts w:asciiTheme="minorHAnsi" w:hAnsiTheme="minorHAnsi" w:cstheme="minorHAnsi"/>
          <w:b/>
          <w:sz w:val="22"/>
          <w:szCs w:val="22"/>
        </w:rPr>
        <w:t>HTML, DHTML, CSS</w:t>
      </w:r>
      <w:r w:rsidRPr="003F2FD1">
        <w:rPr>
          <w:rFonts w:asciiTheme="minorHAnsi" w:hAnsiTheme="minorHAnsi" w:cstheme="minorHAnsi"/>
          <w:sz w:val="22"/>
          <w:szCs w:val="22"/>
        </w:rPr>
        <w:t xml:space="preserve"> and </w:t>
      </w:r>
      <w:r w:rsidRPr="003F2FD1">
        <w:rPr>
          <w:rFonts w:asciiTheme="minorHAnsi" w:hAnsiTheme="minorHAnsi" w:cstheme="minorHAnsi"/>
          <w:b/>
          <w:sz w:val="22"/>
          <w:szCs w:val="22"/>
        </w:rPr>
        <w:t>XSL, C#, ASP.Net 4.</w:t>
      </w:r>
      <w:r>
        <w:rPr>
          <w:rFonts w:asciiTheme="minorHAnsi" w:hAnsiTheme="minorHAnsi" w:cstheme="minorHAnsi"/>
          <w:b/>
          <w:sz w:val="22"/>
          <w:szCs w:val="22"/>
        </w:rPr>
        <w:t>6,</w:t>
      </w:r>
      <w:r w:rsidRPr="003F2FD1">
        <w:rPr>
          <w:rFonts w:asciiTheme="minorHAnsi" w:hAnsiTheme="minorHAnsi" w:cstheme="minorHAnsi"/>
          <w:b/>
          <w:sz w:val="22"/>
          <w:szCs w:val="22"/>
        </w:rPr>
        <w:t xml:space="preserve"> Java Script</w:t>
      </w:r>
      <w:r>
        <w:rPr>
          <w:rFonts w:asciiTheme="minorHAnsi" w:hAnsiTheme="minorHAnsi" w:cstheme="minorHAnsi"/>
          <w:b/>
          <w:sz w:val="22"/>
          <w:szCs w:val="22"/>
        </w:rPr>
        <w:t xml:space="preserve"> </w:t>
      </w:r>
      <w:r w:rsidRPr="002A13D8">
        <w:rPr>
          <w:rFonts w:asciiTheme="minorHAnsi" w:hAnsiTheme="minorHAnsi" w:cstheme="minorHAnsi"/>
          <w:sz w:val="22"/>
          <w:szCs w:val="22"/>
        </w:rPr>
        <w:t>and</w:t>
      </w:r>
      <w:r>
        <w:rPr>
          <w:rFonts w:asciiTheme="minorHAnsi" w:hAnsiTheme="minorHAnsi" w:cstheme="minorHAnsi"/>
          <w:sz w:val="22"/>
          <w:szCs w:val="22"/>
        </w:rPr>
        <w:t xml:space="preserve"> </w:t>
      </w:r>
      <w:proofErr w:type="spellStart"/>
      <w:r w:rsidRPr="003F2FD1">
        <w:rPr>
          <w:rFonts w:asciiTheme="minorHAnsi" w:eastAsia="Calibri" w:hAnsiTheme="minorHAnsi" w:cstheme="minorHAnsi"/>
          <w:b/>
          <w:sz w:val="22"/>
          <w:szCs w:val="22"/>
          <w:lang w:eastAsia="ar-SA"/>
        </w:rPr>
        <w:t>JQuery</w:t>
      </w:r>
      <w:proofErr w:type="spellEnd"/>
      <w:r w:rsidRPr="003F2FD1">
        <w:rPr>
          <w:rFonts w:asciiTheme="minorHAnsi" w:hAnsiTheme="minorHAnsi" w:cstheme="minorHAnsi"/>
          <w:sz w:val="22"/>
          <w:szCs w:val="22"/>
        </w:rPr>
        <w:t>.</w:t>
      </w:r>
    </w:p>
    <w:p w14:paraId="3189DE10" w14:textId="03F2BC59" w:rsidR="002955D0" w:rsidRPr="00815A5C" w:rsidRDefault="002955D0" w:rsidP="001A6F06">
      <w:pPr>
        <w:numPr>
          <w:ilvl w:val="0"/>
          <w:numId w:val="13"/>
        </w:numPr>
        <w:tabs>
          <w:tab w:val="clear" w:pos="862"/>
          <w:tab w:val="num" w:pos="270"/>
        </w:tabs>
        <w:ind w:left="270" w:hanging="270"/>
        <w:contextualSpacing/>
        <w:jc w:val="both"/>
        <w:rPr>
          <w:rFonts w:asciiTheme="minorHAnsi" w:hAnsiTheme="minorHAnsi" w:cstheme="minorHAnsi"/>
          <w:b/>
          <w:sz w:val="22"/>
          <w:szCs w:val="22"/>
        </w:rPr>
      </w:pPr>
      <w:r>
        <w:rPr>
          <w:rFonts w:asciiTheme="minorHAnsi" w:hAnsiTheme="minorHAnsi" w:cstheme="minorHAnsi"/>
          <w:sz w:val="22"/>
          <w:szCs w:val="22"/>
        </w:rPr>
        <w:t>Developed the API’s using ASP.NET Core.</w:t>
      </w:r>
    </w:p>
    <w:p w14:paraId="6FAD90DB" w14:textId="4DE6A08B" w:rsidR="00815A5C" w:rsidRPr="00593DA2" w:rsidRDefault="00815A5C" w:rsidP="001A6F06">
      <w:pPr>
        <w:numPr>
          <w:ilvl w:val="0"/>
          <w:numId w:val="13"/>
        </w:numPr>
        <w:tabs>
          <w:tab w:val="clear" w:pos="862"/>
          <w:tab w:val="num" w:pos="270"/>
        </w:tabs>
        <w:ind w:left="270" w:hanging="270"/>
        <w:contextualSpacing/>
        <w:jc w:val="both"/>
        <w:rPr>
          <w:rFonts w:asciiTheme="minorHAnsi" w:hAnsiTheme="minorHAnsi" w:cstheme="minorHAnsi"/>
          <w:b/>
          <w:sz w:val="22"/>
          <w:szCs w:val="22"/>
        </w:rPr>
      </w:pPr>
      <w:r>
        <w:rPr>
          <w:rFonts w:asciiTheme="minorHAnsi" w:hAnsiTheme="minorHAnsi" w:cstheme="minorHAnsi"/>
          <w:sz w:val="22"/>
          <w:szCs w:val="22"/>
        </w:rPr>
        <w:t>Developed the user interface using React JS.</w:t>
      </w:r>
    </w:p>
    <w:p w14:paraId="7B08FFF8" w14:textId="77777777" w:rsidR="001E1F4F" w:rsidRPr="001E1F4F" w:rsidRDefault="001E1F4F" w:rsidP="001A6F06">
      <w:pPr>
        <w:numPr>
          <w:ilvl w:val="0"/>
          <w:numId w:val="13"/>
        </w:numPr>
        <w:tabs>
          <w:tab w:val="clear" w:pos="862"/>
          <w:tab w:val="num" w:pos="270"/>
        </w:tabs>
        <w:ind w:left="270" w:hanging="270"/>
        <w:contextualSpacing/>
        <w:jc w:val="both"/>
        <w:rPr>
          <w:rFonts w:asciiTheme="minorHAnsi" w:hAnsiTheme="minorHAnsi" w:cstheme="minorHAnsi"/>
          <w:b/>
          <w:sz w:val="22"/>
          <w:szCs w:val="22"/>
        </w:rPr>
      </w:pPr>
      <w:r w:rsidRPr="001E1F4F">
        <w:rPr>
          <w:rFonts w:asciiTheme="minorHAnsi" w:hAnsiTheme="minorHAnsi" w:cstheme="minorHAnsi"/>
          <w:sz w:val="22"/>
          <w:szCs w:val="22"/>
        </w:rPr>
        <w:t xml:space="preserve">Used </w:t>
      </w:r>
      <w:r w:rsidRPr="001E1F4F">
        <w:rPr>
          <w:rFonts w:asciiTheme="minorHAnsi" w:hAnsiTheme="minorHAnsi" w:cstheme="minorHAnsi"/>
          <w:b/>
          <w:sz w:val="22"/>
          <w:szCs w:val="22"/>
        </w:rPr>
        <w:t xml:space="preserve">Master Pages </w:t>
      </w:r>
      <w:r w:rsidRPr="001E1F4F">
        <w:rPr>
          <w:rFonts w:asciiTheme="minorHAnsi" w:hAnsiTheme="minorHAnsi" w:cstheme="minorHAnsi"/>
          <w:sz w:val="22"/>
          <w:szCs w:val="22"/>
        </w:rPr>
        <w:t>to have consistent look and feel in all over the application</w:t>
      </w:r>
      <w:r w:rsidRPr="001E1F4F">
        <w:rPr>
          <w:rFonts w:asciiTheme="minorHAnsi" w:hAnsiTheme="minorHAnsi" w:cstheme="minorHAnsi"/>
          <w:b/>
          <w:sz w:val="22"/>
          <w:szCs w:val="22"/>
        </w:rPr>
        <w:t>.</w:t>
      </w:r>
    </w:p>
    <w:p w14:paraId="2350BA31" w14:textId="77777777" w:rsidR="001E1F4F" w:rsidRPr="001E1F4F" w:rsidRDefault="001E1F4F" w:rsidP="001A6F06">
      <w:pPr>
        <w:numPr>
          <w:ilvl w:val="0"/>
          <w:numId w:val="13"/>
        </w:numPr>
        <w:tabs>
          <w:tab w:val="clear" w:pos="862"/>
          <w:tab w:val="left" w:pos="630"/>
        </w:tabs>
        <w:ind w:left="270" w:hanging="270"/>
        <w:contextualSpacing/>
        <w:jc w:val="both"/>
        <w:rPr>
          <w:rStyle w:val="apple-style-span"/>
          <w:rFonts w:asciiTheme="minorHAnsi" w:hAnsiTheme="minorHAnsi" w:cstheme="minorHAnsi"/>
          <w:sz w:val="22"/>
          <w:szCs w:val="22"/>
        </w:rPr>
      </w:pPr>
      <w:r w:rsidRPr="001E1F4F">
        <w:rPr>
          <w:rFonts w:asciiTheme="minorHAnsi" w:hAnsiTheme="minorHAnsi" w:cstheme="minorHAnsi"/>
          <w:sz w:val="22"/>
          <w:szCs w:val="22"/>
        </w:rPr>
        <w:t xml:space="preserve"> </w:t>
      </w:r>
      <w:r w:rsidRPr="001E1F4F">
        <w:rPr>
          <w:rStyle w:val="apple-style-span"/>
          <w:rFonts w:asciiTheme="minorHAnsi" w:hAnsiTheme="minorHAnsi" w:cstheme="minorHAnsi"/>
          <w:sz w:val="22"/>
          <w:szCs w:val="22"/>
        </w:rPr>
        <w:t xml:space="preserve">Validated all the user’s inputs through </w:t>
      </w:r>
      <w:r w:rsidRPr="001E1F4F">
        <w:rPr>
          <w:rStyle w:val="apple-style-span"/>
          <w:rFonts w:asciiTheme="minorHAnsi" w:hAnsiTheme="minorHAnsi" w:cstheme="minorHAnsi"/>
          <w:b/>
          <w:sz w:val="22"/>
          <w:szCs w:val="22"/>
        </w:rPr>
        <w:t xml:space="preserve">Java Script </w:t>
      </w:r>
      <w:r w:rsidRPr="001E1F4F">
        <w:rPr>
          <w:rStyle w:val="apple-style-span"/>
          <w:rFonts w:asciiTheme="minorHAnsi" w:hAnsiTheme="minorHAnsi" w:cstheme="minorHAnsi"/>
          <w:sz w:val="22"/>
          <w:szCs w:val="22"/>
        </w:rPr>
        <w:t>and</w:t>
      </w:r>
      <w:r w:rsidRPr="001E1F4F">
        <w:rPr>
          <w:rStyle w:val="apple-style-span"/>
          <w:rFonts w:asciiTheme="minorHAnsi" w:hAnsiTheme="minorHAnsi" w:cstheme="minorHAnsi"/>
          <w:b/>
          <w:sz w:val="22"/>
          <w:szCs w:val="22"/>
        </w:rPr>
        <w:t xml:space="preserve"> Web controls</w:t>
      </w:r>
      <w:r w:rsidRPr="001E1F4F">
        <w:rPr>
          <w:rStyle w:val="apple-style-span"/>
          <w:rFonts w:asciiTheme="minorHAnsi" w:hAnsiTheme="minorHAnsi" w:cstheme="minorHAnsi"/>
          <w:sz w:val="22"/>
          <w:szCs w:val="22"/>
        </w:rPr>
        <w:t>.</w:t>
      </w:r>
    </w:p>
    <w:p w14:paraId="6B03AF42" w14:textId="77777777" w:rsidR="001E1F4F" w:rsidRDefault="001E1F4F" w:rsidP="001A6F06">
      <w:pPr>
        <w:numPr>
          <w:ilvl w:val="0"/>
          <w:numId w:val="13"/>
        </w:numPr>
        <w:tabs>
          <w:tab w:val="clear" w:pos="862"/>
          <w:tab w:val="num" w:pos="270"/>
        </w:tabs>
        <w:ind w:left="270" w:hanging="270"/>
        <w:contextualSpacing/>
        <w:jc w:val="both"/>
        <w:rPr>
          <w:rFonts w:asciiTheme="minorHAnsi" w:hAnsiTheme="minorHAnsi" w:cstheme="minorHAnsi"/>
          <w:b/>
          <w:bCs/>
          <w:sz w:val="22"/>
          <w:szCs w:val="22"/>
        </w:rPr>
      </w:pPr>
      <w:r w:rsidRPr="003F2FD1">
        <w:rPr>
          <w:rFonts w:asciiTheme="minorHAnsi" w:hAnsiTheme="minorHAnsi" w:cstheme="minorHAnsi"/>
          <w:bCs/>
          <w:sz w:val="22"/>
          <w:szCs w:val="22"/>
        </w:rPr>
        <w:t>Used</w:t>
      </w:r>
      <w:r w:rsidRPr="003F2FD1">
        <w:rPr>
          <w:rFonts w:asciiTheme="minorHAnsi" w:hAnsiTheme="minorHAnsi" w:cstheme="minorHAnsi"/>
          <w:b/>
          <w:bCs/>
          <w:sz w:val="22"/>
          <w:szCs w:val="22"/>
        </w:rPr>
        <w:t xml:space="preserve"> Ajax Controls </w:t>
      </w:r>
      <w:r w:rsidRPr="003F2FD1">
        <w:rPr>
          <w:rFonts w:asciiTheme="minorHAnsi" w:hAnsiTheme="minorHAnsi" w:cstheme="minorHAnsi"/>
          <w:bCs/>
          <w:sz w:val="22"/>
          <w:szCs w:val="22"/>
        </w:rPr>
        <w:t>to avoid flickering while post back</w:t>
      </w:r>
      <w:r w:rsidRPr="003F2FD1">
        <w:rPr>
          <w:rFonts w:asciiTheme="minorHAnsi" w:hAnsiTheme="minorHAnsi" w:cstheme="minorHAnsi"/>
          <w:b/>
          <w:bCs/>
          <w:sz w:val="22"/>
          <w:szCs w:val="22"/>
        </w:rPr>
        <w:t>.</w:t>
      </w:r>
    </w:p>
    <w:p w14:paraId="7E4B71F8" w14:textId="457B9376" w:rsidR="002A1585" w:rsidRPr="003F2FD1" w:rsidRDefault="002A1585" w:rsidP="001A6F06">
      <w:pPr>
        <w:numPr>
          <w:ilvl w:val="0"/>
          <w:numId w:val="13"/>
        </w:numPr>
        <w:tabs>
          <w:tab w:val="clear" w:pos="862"/>
          <w:tab w:val="num" w:pos="270"/>
        </w:tabs>
        <w:ind w:left="270" w:hanging="270"/>
        <w:contextualSpacing/>
        <w:jc w:val="both"/>
        <w:rPr>
          <w:rFonts w:asciiTheme="minorHAnsi" w:hAnsiTheme="minorHAnsi" w:cstheme="minorHAnsi"/>
          <w:b/>
          <w:bCs/>
          <w:sz w:val="22"/>
          <w:szCs w:val="22"/>
        </w:rPr>
      </w:pPr>
      <w:r w:rsidRPr="00030CE2">
        <w:rPr>
          <w:rStyle w:val="apple-style-span"/>
          <w:rFonts w:asciiTheme="minorHAnsi" w:hAnsiTheme="minorHAnsi" w:cstheme="minorHAnsi"/>
          <w:sz w:val="22"/>
          <w:szCs w:val="22"/>
        </w:rPr>
        <w:t xml:space="preserve">Code changes </w:t>
      </w:r>
      <w:r w:rsidR="00030CE2" w:rsidRPr="00030CE2">
        <w:rPr>
          <w:rStyle w:val="apple-style-span"/>
          <w:rFonts w:asciiTheme="minorHAnsi" w:hAnsiTheme="minorHAnsi" w:cstheme="minorHAnsi"/>
          <w:sz w:val="22"/>
          <w:szCs w:val="22"/>
        </w:rPr>
        <w:t>push</w:t>
      </w:r>
      <w:r w:rsidR="00030CE2">
        <w:rPr>
          <w:rStyle w:val="apple-style-span"/>
          <w:rFonts w:asciiTheme="minorHAnsi" w:hAnsiTheme="minorHAnsi" w:cstheme="minorHAnsi"/>
          <w:sz w:val="22"/>
          <w:szCs w:val="22"/>
        </w:rPr>
        <w:t xml:space="preserve">es </w:t>
      </w:r>
      <w:r w:rsidRPr="00030CE2">
        <w:rPr>
          <w:rStyle w:val="apple-style-span"/>
          <w:rFonts w:asciiTheme="minorHAnsi" w:hAnsiTheme="minorHAnsi" w:cstheme="minorHAnsi"/>
          <w:sz w:val="22"/>
          <w:szCs w:val="22"/>
        </w:rPr>
        <w:t>to version control using</w:t>
      </w:r>
      <w:r>
        <w:rPr>
          <w:rFonts w:asciiTheme="minorHAnsi" w:hAnsiTheme="minorHAnsi" w:cstheme="minorHAnsi"/>
          <w:b/>
          <w:bCs/>
          <w:sz w:val="22"/>
          <w:szCs w:val="22"/>
        </w:rPr>
        <w:t xml:space="preserve"> </w:t>
      </w:r>
      <w:r w:rsidR="003B2693">
        <w:rPr>
          <w:rFonts w:asciiTheme="minorHAnsi" w:hAnsiTheme="minorHAnsi" w:cstheme="minorHAnsi"/>
          <w:b/>
          <w:bCs/>
          <w:sz w:val="22"/>
          <w:szCs w:val="22"/>
        </w:rPr>
        <w:t>CI/CD</w:t>
      </w:r>
      <w:r>
        <w:rPr>
          <w:rFonts w:asciiTheme="minorHAnsi" w:hAnsiTheme="minorHAnsi" w:cstheme="minorHAnsi"/>
          <w:b/>
          <w:bCs/>
          <w:sz w:val="22"/>
          <w:szCs w:val="22"/>
        </w:rPr>
        <w:t xml:space="preserve"> </w:t>
      </w:r>
      <w:r w:rsidR="00030CE2">
        <w:rPr>
          <w:rFonts w:asciiTheme="minorHAnsi" w:hAnsiTheme="minorHAnsi" w:cstheme="minorHAnsi"/>
          <w:b/>
          <w:bCs/>
          <w:sz w:val="22"/>
          <w:szCs w:val="22"/>
        </w:rPr>
        <w:t>P</w:t>
      </w:r>
      <w:r>
        <w:rPr>
          <w:rFonts w:asciiTheme="minorHAnsi" w:hAnsiTheme="minorHAnsi" w:cstheme="minorHAnsi"/>
          <w:b/>
          <w:bCs/>
          <w:sz w:val="22"/>
          <w:szCs w:val="22"/>
        </w:rPr>
        <w:t>ipeline workflow.</w:t>
      </w:r>
    </w:p>
    <w:p w14:paraId="07675F6E" w14:textId="77777777" w:rsidR="001E1F4F" w:rsidRPr="003F2FD1" w:rsidRDefault="001E1F4F" w:rsidP="001A6F06">
      <w:pPr>
        <w:numPr>
          <w:ilvl w:val="0"/>
          <w:numId w:val="13"/>
        </w:numPr>
        <w:tabs>
          <w:tab w:val="clear" w:pos="862"/>
          <w:tab w:val="num" w:pos="270"/>
        </w:tabs>
        <w:ind w:left="270" w:hanging="270"/>
        <w:contextualSpacing/>
        <w:jc w:val="both"/>
        <w:rPr>
          <w:rFonts w:asciiTheme="minorHAnsi" w:hAnsiTheme="minorHAnsi" w:cstheme="minorHAnsi"/>
          <w:bCs/>
          <w:sz w:val="22"/>
          <w:szCs w:val="22"/>
        </w:rPr>
      </w:pPr>
      <w:r w:rsidRPr="003F2FD1">
        <w:rPr>
          <w:rFonts w:asciiTheme="minorHAnsi" w:hAnsiTheme="minorHAnsi" w:cstheme="minorHAnsi"/>
          <w:bCs/>
          <w:sz w:val="22"/>
          <w:szCs w:val="22"/>
        </w:rPr>
        <w:t xml:space="preserve">Developed various </w:t>
      </w:r>
      <w:r w:rsidRPr="003F2FD1">
        <w:rPr>
          <w:rFonts w:asciiTheme="minorHAnsi" w:hAnsiTheme="minorHAnsi" w:cstheme="minorHAnsi"/>
          <w:sz w:val="22"/>
          <w:szCs w:val="22"/>
        </w:rPr>
        <w:t xml:space="preserve">Data Service classes to connect and manipulate data using </w:t>
      </w:r>
      <w:r w:rsidRPr="003F2FD1">
        <w:rPr>
          <w:rFonts w:asciiTheme="minorHAnsi" w:hAnsiTheme="minorHAnsi" w:cstheme="minorHAnsi"/>
          <w:b/>
          <w:sz w:val="22"/>
          <w:szCs w:val="22"/>
        </w:rPr>
        <w:t xml:space="preserve">ADO.NET </w:t>
      </w:r>
      <w:r w:rsidRPr="003F2FD1">
        <w:rPr>
          <w:rFonts w:asciiTheme="minorHAnsi" w:hAnsiTheme="minorHAnsi" w:cstheme="minorHAnsi"/>
          <w:sz w:val="22"/>
          <w:szCs w:val="22"/>
        </w:rPr>
        <w:t>and</w:t>
      </w:r>
      <w:r w:rsidRPr="003F2FD1">
        <w:rPr>
          <w:rFonts w:asciiTheme="minorHAnsi" w:hAnsiTheme="minorHAnsi" w:cstheme="minorHAnsi"/>
          <w:b/>
          <w:sz w:val="22"/>
          <w:szCs w:val="22"/>
        </w:rPr>
        <w:t xml:space="preserve"> C#.</w:t>
      </w:r>
    </w:p>
    <w:p w14:paraId="23C4BA88" w14:textId="245F3B10" w:rsidR="001E1F4F" w:rsidRPr="003F2FD1" w:rsidRDefault="001E1F4F" w:rsidP="001A6F06">
      <w:pPr>
        <w:numPr>
          <w:ilvl w:val="0"/>
          <w:numId w:val="13"/>
        </w:numPr>
        <w:tabs>
          <w:tab w:val="clear" w:pos="862"/>
          <w:tab w:val="num" w:pos="270"/>
        </w:tabs>
        <w:ind w:left="270" w:hanging="270"/>
        <w:contextualSpacing/>
        <w:jc w:val="both"/>
        <w:rPr>
          <w:rFonts w:asciiTheme="minorHAnsi" w:hAnsiTheme="minorHAnsi" w:cstheme="minorHAnsi"/>
          <w:b/>
          <w:bCs/>
          <w:sz w:val="22"/>
          <w:szCs w:val="22"/>
        </w:rPr>
      </w:pPr>
      <w:r w:rsidRPr="003F2FD1">
        <w:rPr>
          <w:rFonts w:asciiTheme="minorHAnsi" w:hAnsiTheme="minorHAnsi" w:cstheme="minorHAnsi"/>
          <w:bCs/>
          <w:sz w:val="22"/>
          <w:szCs w:val="22"/>
        </w:rPr>
        <w:t xml:space="preserve">Worked on creating tables, views, triggers, sequences, constraints, Stored Procedures, Functions, and Packages </w:t>
      </w:r>
      <w:r w:rsidRPr="003F2FD1">
        <w:rPr>
          <w:rFonts w:asciiTheme="minorHAnsi" w:hAnsiTheme="minorHAnsi" w:cstheme="minorHAnsi"/>
          <w:sz w:val="22"/>
          <w:szCs w:val="22"/>
        </w:rPr>
        <w:t xml:space="preserve">using </w:t>
      </w:r>
      <w:r w:rsidRPr="001E1F4F">
        <w:rPr>
          <w:rFonts w:asciiTheme="minorHAnsi" w:hAnsiTheme="minorHAnsi" w:cstheme="minorHAnsi"/>
          <w:b/>
          <w:sz w:val="22"/>
          <w:szCs w:val="22"/>
        </w:rPr>
        <w:t>PLSQL</w:t>
      </w:r>
      <w:r>
        <w:rPr>
          <w:rFonts w:asciiTheme="minorHAnsi" w:hAnsiTheme="minorHAnsi" w:cstheme="minorHAnsi"/>
          <w:b/>
          <w:sz w:val="22"/>
          <w:szCs w:val="22"/>
        </w:rPr>
        <w:t xml:space="preserve"> </w:t>
      </w:r>
      <w:r w:rsidR="004F7FE2">
        <w:rPr>
          <w:rFonts w:asciiTheme="minorHAnsi" w:hAnsiTheme="minorHAnsi" w:cstheme="minorHAnsi"/>
          <w:b/>
          <w:sz w:val="22"/>
          <w:szCs w:val="22"/>
        </w:rPr>
        <w:t xml:space="preserve">and SQL Server </w:t>
      </w:r>
      <w:r w:rsidRPr="003F2FD1">
        <w:rPr>
          <w:rFonts w:asciiTheme="minorHAnsi" w:hAnsiTheme="minorHAnsi" w:cstheme="minorHAnsi"/>
          <w:bCs/>
          <w:sz w:val="22"/>
          <w:szCs w:val="22"/>
        </w:rPr>
        <w:t xml:space="preserve">based on the </w:t>
      </w:r>
      <w:r w:rsidRPr="003F2FD1">
        <w:rPr>
          <w:rFonts w:asciiTheme="minorHAnsi" w:hAnsiTheme="minorHAnsi" w:cstheme="minorHAnsi"/>
          <w:sz w:val="22"/>
          <w:szCs w:val="22"/>
        </w:rPr>
        <w:t>documented user requirements.</w:t>
      </w:r>
    </w:p>
    <w:p w14:paraId="4D34B664" w14:textId="77777777" w:rsidR="001E1F4F" w:rsidRPr="003F2FD1" w:rsidRDefault="00A2098B" w:rsidP="001A6F06">
      <w:pPr>
        <w:numPr>
          <w:ilvl w:val="0"/>
          <w:numId w:val="13"/>
        </w:numPr>
        <w:tabs>
          <w:tab w:val="clear" w:pos="862"/>
          <w:tab w:val="num" w:pos="270"/>
        </w:tabs>
        <w:ind w:left="180" w:hanging="180"/>
        <w:contextualSpacing/>
        <w:jc w:val="both"/>
        <w:rPr>
          <w:rFonts w:asciiTheme="minorHAnsi" w:hAnsiTheme="minorHAnsi" w:cstheme="minorHAnsi"/>
          <w:b/>
          <w:bCs/>
          <w:sz w:val="22"/>
          <w:szCs w:val="22"/>
        </w:rPr>
      </w:pPr>
      <w:r>
        <w:rPr>
          <w:rStyle w:val="apple-style-span"/>
          <w:rFonts w:asciiTheme="minorHAnsi" w:hAnsiTheme="minorHAnsi" w:cstheme="minorHAnsi"/>
          <w:sz w:val="22"/>
          <w:szCs w:val="22"/>
        </w:rPr>
        <w:t xml:space="preserve"> </w:t>
      </w:r>
      <w:r w:rsidR="001E1F4F" w:rsidRPr="003F2FD1">
        <w:rPr>
          <w:rStyle w:val="apple-style-span"/>
          <w:rFonts w:asciiTheme="minorHAnsi" w:hAnsiTheme="minorHAnsi" w:cstheme="minorHAnsi"/>
          <w:sz w:val="22"/>
          <w:szCs w:val="22"/>
        </w:rPr>
        <w:t xml:space="preserve">Designed the use cases, use case diagrams and class diagrams using the </w:t>
      </w:r>
      <w:r w:rsidR="001E1F4F" w:rsidRPr="003F2FD1">
        <w:rPr>
          <w:rStyle w:val="apple-style-span"/>
          <w:rFonts w:asciiTheme="minorHAnsi" w:hAnsiTheme="minorHAnsi" w:cstheme="minorHAnsi"/>
          <w:b/>
          <w:sz w:val="22"/>
          <w:szCs w:val="22"/>
        </w:rPr>
        <w:t>UML</w:t>
      </w:r>
      <w:r w:rsidR="001E1F4F" w:rsidRPr="003F2FD1">
        <w:rPr>
          <w:rStyle w:val="apple-style-span"/>
          <w:rFonts w:asciiTheme="minorHAnsi" w:hAnsiTheme="minorHAnsi" w:cstheme="minorHAnsi"/>
          <w:sz w:val="22"/>
          <w:szCs w:val="22"/>
        </w:rPr>
        <w:t xml:space="preserve"> and </w:t>
      </w:r>
      <w:r w:rsidR="001E1F4F" w:rsidRPr="003F2FD1">
        <w:rPr>
          <w:rStyle w:val="apple-style-span"/>
          <w:rFonts w:asciiTheme="minorHAnsi" w:hAnsiTheme="minorHAnsi" w:cstheme="minorHAnsi"/>
          <w:b/>
          <w:sz w:val="22"/>
          <w:szCs w:val="22"/>
        </w:rPr>
        <w:t>MS Visio</w:t>
      </w:r>
      <w:r w:rsidR="001E1F4F" w:rsidRPr="003F2FD1">
        <w:rPr>
          <w:rStyle w:val="apple-style-span"/>
          <w:rFonts w:asciiTheme="minorHAnsi" w:hAnsiTheme="minorHAnsi" w:cstheme="minorHAnsi"/>
          <w:sz w:val="22"/>
          <w:szCs w:val="22"/>
        </w:rPr>
        <w:t>.</w:t>
      </w:r>
    </w:p>
    <w:p w14:paraId="7A460300" w14:textId="77777777" w:rsidR="001E1F4F" w:rsidRDefault="00A2098B" w:rsidP="001A6F06">
      <w:pPr>
        <w:pStyle w:val="Header"/>
        <w:numPr>
          <w:ilvl w:val="0"/>
          <w:numId w:val="12"/>
        </w:numPr>
        <w:tabs>
          <w:tab w:val="clear" w:pos="4320"/>
          <w:tab w:val="clear" w:pos="8640"/>
          <w:tab w:val="num" w:pos="270"/>
        </w:tabs>
        <w:ind w:left="180" w:hanging="180"/>
        <w:contextualSpacing/>
        <w:jc w:val="both"/>
        <w:rPr>
          <w:rFonts w:asciiTheme="minorHAnsi" w:hAnsiTheme="minorHAnsi" w:cstheme="minorHAnsi"/>
          <w:sz w:val="22"/>
          <w:szCs w:val="22"/>
        </w:rPr>
      </w:pPr>
      <w:r>
        <w:rPr>
          <w:rFonts w:asciiTheme="minorHAnsi" w:hAnsiTheme="minorHAnsi" w:cstheme="minorHAnsi"/>
          <w:sz w:val="22"/>
          <w:szCs w:val="22"/>
        </w:rPr>
        <w:t xml:space="preserve"> </w:t>
      </w:r>
      <w:r w:rsidR="001E1F4F" w:rsidRPr="003F2FD1">
        <w:rPr>
          <w:rFonts w:asciiTheme="minorHAnsi" w:hAnsiTheme="minorHAnsi" w:cstheme="minorHAnsi"/>
          <w:sz w:val="22"/>
          <w:szCs w:val="22"/>
        </w:rPr>
        <w:t xml:space="preserve">Used </w:t>
      </w:r>
      <w:r w:rsidR="001E1F4F" w:rsidRPr="000D0B14">
        <w:rPr>
          <w:rFonts w:asciiTheme="minorHAnsi" w:hAnsiTheme="minorHAnsi" w:cstheme="minorHAnsi"/>
          <w:sz w:val="22"/>
          <w:szCs w:val="22"/>
        </w:rPr>
        <w:t>Grid View</w:t>
      </w:r>
      <w:r w:rsidR="001E1F4F" w:rsidRPr="003F2FD1">
        <w:rPr>
          <w:rFonts w:asciiTheme="minorHAnsi" w:hAnsiTheme="minorHAnsi" w:cstheme="minorHAnsi"/>
          <w:sz w:val="22"/>
          <w:szCs w:val="22"/>
        </w:rPr>
        <w:t xml:space="preserve"> control extensively for data display, dynamic generation of rows, and user input inside </w:t>
      </w:r>
    </w:p>
    <w:p w14:paraId="6AEE0DAF" w14:textId="77777777" w:rsidR="001E1F4F" w:rsidRDefault="001E1F4F" w:rsidP="001A6F06">
      <w:pPr>
        <w:pStyle w:val="Header"/>
        <w:tabs>
          <w:tab w:val="clear" w:pos="4320"/>
          <w:tab w:val="clear" w:pos="8640"/>
        </w:tabs>
        <w:ind w:left="180"/>
        <w:contextualSpacing/>
        <w:jc w:val="both"/>
        <w:rPr>
          <w:rFonts w:asciiTheme="minorHAnsi" w:hAnsiTheme="minorHAnsi" w:cstheme="minorHAnsi"/>
          <w:sz w:val="22"/>
          <w:szCs w:val="22"/>
        </w:rPr>
      </w:pPr>
      <w:r w:rsidRPr="003F2FD1">
        <w:rPr>
          <w:rFonts w:asciiTheme="minorHAnsi" w:hAnsiTheme="minorHAnsi" w:cstheme="minorHAnsi"/>
          <w:sz w:val="22"/>
          <w:szCs w:val="22"/>
        </w:rPr>
        <w:t xml:space="preserve">template columns. Used </w:t>
      </w:r>
      <w:r w:rsidRPr="000D0B14">
        <w:rPr>
          <w:rFonts w:asciiTheme="minorHAnsi" w:hAnsiTheme="minorHAnsi" w:cstheme="minorHAnsi"/>
          <w:sz w:val="22"/>
          <w:szCs w:val="22"/>
        </w:rPr>
        <w:t>Edit Item Templates</w:t>
      </w:r>
      <w:r w:rsidRPr="003F2FD1">
        <w:rPr>
          <w:rFonts w:asciiTheme="minorHAnsi" w:hAnsiTheme="minorHAnsi" w:cstheme="minorHAnsi"/>
          <w:sz w:val="22"/>
          <w:szCs w:val="22"/>
        </w:rPr>
        <w:t xml:space="preserve"> and </w:t>
      </w:r>
      <w:r w:rsidRPr="000D0B14">
        <w:rPr>
          <w:rFonts w:asciiTheme="minorHAnsi" w:hAnsiTheme="minorHAnsi" w:cstheme="minorHAnsi"/>
          <w:sz w:val="22"/>
          <w:szCs w:val="22"/>
        </w:rPr>
        <w:t>Footer Templates</w:t>
      </w:r>
      <w:r w:rsidRPr="003F2FD1">
        <w:rPr>
          <w:rFonts w:asciiTheme="minorHAnsi" w:hAnsiTheme="minorHAnsi" w:cstheme="minorHAnsi"/>
          <w:sz w:val="22"/>
          <w:szCs w:val="22"/>
        </w:rPr>
        <w:t xml:space="preserve"> extensively for editing and adding </w:t>
      </w:r>
    </w:p>
    <w:p w14:paraId="498FE7FD" w14:textId="77777777" w:rsidR="00A05A68" w:rsidRDefault="001E1F4F" w:rsidP="001A6F06">
      <w:pPr>
        <w:pStyle w:val="Header"/>
        <w:tabs>
          <w:tab w:val="clear" w:pos="4320"/>
          <w:tab w:val="clear" w:pos="8640"/>
        </w:tabs>
        <w:ind w:left="180"/>
        <w:contextualSpacing/>
        <w:jc w:val="both"/>
        <w:rPr>
          <w:rFonts w:asciiTheme="minorHAnsi" w:hAnsiTheme="minorHAnsi" w:cstheme="minorHAnsi"/>
          <w:sz w:val="22"/>
          <w:szCs w:val="22"/>
        </w:rPr>
      </w:pPr>
      <w:r w:rsidRPr="003F2FD1">
        <w:rPr>
          <w:rFonts w:asciiTheme="minorHAnsi" w:hAnsiTheme="minorHAnsi" w:cstheme="minorHAnsi"/>
          <w:sz w:val="22"/>
          <w:szCs w:val="22"/>
        </w:rPr>
        <w:t xml:space="preserve">rows. </w:t>
      </w:r>
    </w:p>
    <w:p w14:paraId="30C3A0AA" w14:textId="729175D5" w:rsidR="00A05A68" w:rsidRPr="00A05A68" w:rsidRDefault="00A2098B" w:rsidP="001A6F06">
      <w:pPr>
        <w:pStyle w:val="Header"/>
        <w:numPr>
          <w:ilvl w:val="0"/>
          <w:numId w:val="12"/>
        </w:numPr>
        <w:tabs>
          <w:tab w:val="clear" w:pos="4320"/>
          <w:tab w:val="clear" w:pos="8640"/>
          <w:tab w:val="num" w:pos="270"/>
        </w:tabs>
        <w:ind w:left="180" w:hanging="180"/>
        <w:contextualSpacing/>
        <w:jc w:val="both"/>
        <w:rPr>
          <w:rFonts w:asciiTheme="minorHAnsi" w:hAnsiTheme="minorHAnsi" w:cstheme="minorHAnsi"/>
          <w:sz w:val="22"/>
          <w:szCs w:val="22"/>
        </w:rPr>
      </w:pPr>
      <w:r w:rsidRPr="00A05A68">
        <w:rPr>
          <w:rFonts w:asciiTheme="minorHAnsi" w:hAnsiTheme="minorHAnsi" w:cstheme="minorHAnsi"/>
          <w:sz w:val="22"/>
          <w:szCs w:val="22"/>
        </w:rPr>
        <w:t xml:space="preserve"> Worked on </w:t>
      </w:r>
      <w:r w:rsidR="00A05A68" w:rsidRPr="00A05A68">
        <w:rPr>
          <w:rFonts w:asciiTheme="minorHAnsi" w:hAnsiTheme="minorHAnsi" w:cstheme="minorHAnsi"/>
          <w:sz w:val="22"/>
          <w:szCs w:val="22"/>
        </w:rPr>
        <w:t xml:space="preserve">mobile </w:t>
      </w:r>
      <w:r w:rsidR="002955D0" w:rsidRPr="00A05A68">
        <w:rPr>
          <w:rFonts w:asciiTheme="minorHAnsi" w:hAnsiTheme="minorHAnsi" w:cstheme="minorHAnsi"/>
          <w:sz w:val="22"/>
          <w:szCs w:val="22"/>
        </w:rPr>
        <w:t>texting (</w:t>
      </w:r>
      <w:r w:rsidR="00A05A68" w:rsidRPr="00A05A68">
        <w:rPr>
          <w:rFonts w:asciiTheme="minorHAnsi" w:hAnsiTheme="minorHAnsi" w:cstheme="minorHAnsi"/>
          <w:sz w:val="22"/>
          <w:szCs w:val="22"/>
        </w:rPr>
        <w:t>SMS), sending messages through Web Service.</w:t>
      </w:r>
    </w:p>
    <w:p w14:paraId="5BF765BC" w14:textId="2E1BF679" w:rsidR="00A2098B" w:rsidRDefault="00A2098B" w:rsidP="001A6F06">
      <w:pPr>
        <w:pStyle w:val="Header"/>
        <w:numPr>
          <w:ilvl w:val="0"/>
          <w:numId w:val="12"/>
        </w:numPr>
        <w:tabs>
          <w:tab w:val="clear" w:pos="4320"/>
          <w:tab w:val="clear" w:pos="8640"/>
          <w:tab w:val="num" w:pos="270"/>
        </w:tabs>
        <w:ind w:left="180" w:hanging="180"/>
        <w:contextualSpacing/>
        <w:jc w:val="both"/>
        <w:rPr>
          <w:rFonts w:asciiTheme="minorHAnsi" w:hAnsiTheme="minorHAnsi" w:cstheme="minorHAnsi"/>
          <w:sz w:val="22"/>
          <w:szCs w:val="22"/>
        </w:rPr>
      </w:pPr>
      <w:r w:rsidRPr="00A05A68">
        <w:rPr>
          <w:rFonts w:asciiTheme="minorHAnsi" w:hAnsiTheme="minorHAnsi" w:cstheme="minorHAnsi"/>
          <w:sz w:val="22"/>
          <w:szCs w:val="22"/>
        </w:rPr>
        <w:t xml:space="preserve"> Developed </w:t>
      </w:r>
      <w:r w:rsidR="002955D0">
        <w:rPr>
          <w:rFonts w:asciiTheme="minorHAnsi" w:hAnsiTheme="minorHAnsi" w:cstheme="minorHAnsi"/>
          <w:sz w:val="22"/>
          <w:szCs w:val="22"/>
        </w:rPr>
        <w:t xml:space="preserve">the </w:t>
      </w:r>
      <w:r w:rsidR="002955D0" w:rsidRPr="00A05A68">
        <w:rPr>
          <w:rFonts w:asciiTheme="minorHAnsi" w:hAnsiTheme="minorHAnsi" w:cstheme="minorHAnsi"/>
          <w:sz w:val="22"/>
          <w:szCs w:val="22"/>
        </w:rPr>
        <w:t>Mobile</w:t>
      </w:r>
      <w:r w:rsidRPr="00A05A68">
        <w:rPr>
          <w:rFonts w:asciiTheme="minorHAnsi" w:hAnsiTheme="minorHAnsi" w:cstheme="minorHAnsi"/>
          <w:sz w:val="22"/>
          <w:szCs w:val="22"/>
        </w:rPr>
        <w:t xml:space="preserve"> texting with Web API’s.</w:t>
      </w:r>
    </w:p>
    <w:p w14:paraId="0B490368" w14:textId="11391F55" w:rsidR="002A1585" w:rsidRPr="00A05A68" w:rsidRDefault="002A1585" w:rsidP="001A6F06">
      <w:pPr>
        <w:pStyle w:val="Header"/>
        <w:numPr>
          <w:ilvl w:val="0"/>
          <w:numId w:val="12"/>
        </w:numPr>
        <w:tabs>
          <w:tab w:val="clear" w:pos="4320"/>
          <w:tab w:val="clear" w:pos="8640"/>
          <w:tab w:val="num" w:pos="270"/>
        </w:tabs>
        <w:ind w:left="180" w:hanging="180"/>
        <w:contextualSpacing/>
        <w:jc w:val="both"/>
        <w:rPr>
          <w:rFonts w:asciiTheme="minorHAnsi" w:hAnsiTheme="minorHAnsi" w:cstheme="minorHAnsi"/>
          <w:sz w:val="22"/>
          <w:szCs w:val="22"/>
        </w:rPr>
      </w:pPr>
      <w:r>
        <w:rPr>
          <w:rFonts w:asciiTheme="minorHAnsi" w:hAnsiTheme="minorHAnsi" w:cstheme="minorHAnsi"/>
          <w:sz w:val="22"/>
          <w:szCs w:val="22"/>
        </w:rPr>
        <w:t xml:space="preserve"> Deployed the applications to Cloud servers using Azure services.</w:t>
      </w:r>
    </w:p>
    <w:p w14:paraId="3D06BE2E" w14:textId="77777777" w:rsidR="001E1F4F" w:rsidRPr="003F2FD1" w:rsidRDefault="00A2098B" w:rsidP="001A6F06">
      <w:pPr>
        <w:pStyle w:val="Header"/>
        <w:numPr>
          <w:ilvl w:val="0"/>
          <w:numId w:val="12"/>
        </w:numPr>
        <w:tabs>
          <w:tab w:val="clear" w:pos="4320"/>
          <w:tab w:val="clear" w:pos="8640"/>
          <w:tab w:val="num" w:pos="270"/>
        </w:tabs>
        <w:ind w:left="180" w:hanging="180"/>
        <w:contextualSpacing/>
        <w:jc w:val="both"/>
        <w:rPr>
          <w:rFonts w:asciiTheme="minorHAnsi" w:hAnsiTheme="minorHAnsi" w:cstheme="minorHAnsi"/>
          <w:sz w:val="22"/>
          <w:szCs w:val="22"/>
        </w:rPr>
      </w:pPr>
      <w:r>
        <w:rPr>
          <w:rFonts w:asciiTheme="minorHAnsi" w:hAnsiTheme="minorHAnsi" w:cstheme="minorHAnsi"/>
          <w:sz w:val="22"/>
          <w:szCs w:val="22"/>
        </w:rPr>
        <w:t xml:space="preserve"> </w:t>
      </w:r>
      <w:r w:rsidR="001E1F4F" w:rsidRPr="003F2FD1">
        <w:rPr>
          <w:rFonts w:asciiTheme="minorHAnsi" w:hAnsiTheme="minorHAnsi" w:cstheme="minorHAnsi"/>
          <w:sz w:val="22"/>
          <w:szCs w:val="22"/>
        </w:rPr>
        <w:t xml:space="preserve">Implemented source control and version control using </w:t>
      </w:r>
      <w:r w:rsidR="001E1F4F">
        <w:rPr>
          <w:rFonts w:asciiTheme="minorHAnsi" w:hAnsiTheme="minorHAnsi" w:cstheme="minorHAnsi"/>
          <w:b/>
          <w:sz w:val="22"/>
          <w:szCs w:val="22"/>
        </w:rPr>
        <w:t>Team Foundation Server</w:t>
      </w:r>
      <w:r w:rsidR="001E1F4F" w:rsidRPr="003F2FD1">
        <w:rPr>
          <w:rFonts w:asciiTheme="minorHAnsi" w:hAnsiTheme="minorHAnsi" w:cstheme="minorHAnsi"/>
          <w:sz w:val="22"/>
          <w:szCs w:val="22"/>
        </w:rPr>
        <w:t xml:space="preserve">. </w:t>
      </w:r>
    </w:p>
    <w:p w14:paraId="46BABF3B" w14:textId="77777777" w:rsidR="001E1F4F" w:rsidRPr="003F2FD1" w:rsidRDefault="00A2098B" w:rsidP="001A6F06">
      <w:pPr>
        <w:pStyle w:val="Header"/>
        <w:numPr>
          <w:ilvl w:val="0"/>
          <w:numId w:val="12"/>
        </w:numPr>
        <w:tabs>
          <w:tab w:val="clear" w:pos="4320"/>
          <w:tab w:val="clear" w:pos="8640"/>
          <w:tab w:val="num" w:pos="270"/>
        </w:tabs>
        <w:ind w:left="180" w:hanging="180"/>
        <w:contextualSpacing/>
        <w:jc w:val="both"/>
        <w:rPr>
          <w:rFonts w:asciiTheme="minorHAnsi" w:hAnsiTheme="minorHAnsi" w:cstheme="minorHAnsi"/>
          <w:sz w:val="22"/>
          <w:szCs w:val="22"/>
        </w:rPr>
      </w:pPr>
      <w:r>
        <w:rPr>
          <w:rFonts w:asciiTheme="minorHAnsi" w:hAnsiTheme="minorHAnsi" w:cstheme="minorHAnsi"/>
          <w:sz w:val="22"/>
          <w:szCs w:val="22"/>
        </w:rPr>
        <w:t xml:space="preserve"> </w:t>
      </w:r>
      <w:r w:rsidR="001E1F4F" w:rsidRPr="003F2FD1">
        <w:rPr>
          <w:rFonts w:asciiTheme="minorHAnsi" w:hAnsiTheme="minorHAnsi" w:cstheme="minorHAnsi"/>
          <w:sz w:val="22"/>
          <w:szCs w:val="22"/>
        </w:rPr>
        <w:t>Attended Weekly status meetings, and JAD sessions with user group/customers.</w:t>
      </w:r>
    </w:p>
    <w:p w14:paraId="05471015" w14:textId="77777777" w:rsidR="001E1F4F" w:rsidRDefault="00A2098B" w:rsidP="001A6F06">
      <w:pPr>
        <w:numPr>
          <w:ilvl w:val="0"/>
          <w:numId w:val="12"/>
        </w:numPr>
        <w:tabs>
          <w:tab w:val="num" w:pos="270"/>
        </w:tabs>
        <w:ind w:left="180" w:hanging="180"/>
        <w:contextualSpacing/>
        <w:jc w:val="both"/>
        <w:rPr>
          <w:rFonts w:asciiTheme="minorHAnsi" w:hAnsiTheme="minorHAnsi" w:cstheme="minorHAnsi"/>
          <w:sz w:val="22"/>
          <w:szCs w:val="22"/>
        </w:rPr>
      </w:pPr>
      <w:r>
        <w:rPr>
          <w:rFonts w:asciiTheme="minorHAnsi" w:hAnsiTheme="minorHAnsi" w:cstheme="minorHAnsi"/>
          <w:sz w:val="22"/>
          <w:szCs w:val="22"/>
        </w:rPr>
        <w:t xml:space="preserve"> </w:t>
      </w:r>
      <w:r w:rsidR="001E1F4F" w:rsidRPr="003F2FD1">
        <w:rPr>
          <w:rFonts w:asciiTheme="minorHAnsi" w:hAnsiTheme="minorHAnsi" w:cstheme="minorHAnsi"/>
          <w:sz w:val="22"/>
          <w:szCs w:val="22"/>
        </w:rPr>
        <w:t xml:space="preserve">Designed the data base tables and relations using </w:t>
      </w:r>
      <w:r w:rsidR="001E1F4F" w:rsidRPr="003F2FD1">
        <w:rPr>
          <w:rFonts w:asciiTheme="minorHAnsi" w:hAnsiTheme="minorHAnsi" w:cstheme="minorHAnsi"/>
          <w:b/>
          <w:sz w:val="22"/>
          <w:szCs w:val="22"/>
        </w:rPr>
        <w:t>ER Diagrams</w:t>
      </w:r>
      <w:r w:rsidR="001E1F4F" w:rsidRPr="003F2FD1">
        <w:rPr>
          <w:rFonts w:asciiTheme="minorHAnsi" w:hAnsiTheme="minorHAnsi" w:cstheme="minorHAnsi"/>
          <w:sz w:val="22"/>
          <w:szCs w:val="22"/>
        </w:rPr>
        <w:t>.</w:t>
      </w:r>
    </w:p>
    <w:p w14:paraId="12409A59" w14:textId="77777777" w:rsidR="001E1F4F" w:rsidRDefault="001E1F4F" w:rsidP="001A6F06">
      <w:pPr>
        <w:ind w:left="540"/>
        <w:contextualSpacing/>
        <w:jc w:val="both"/>
        <w:rPr>
          <w:rFonts w:asciiTheme="minorHAnsi" w:hAnsiTheme="minorHAnsi" w:cstheme="minorHAnsi"/>
          <w:sz w:val="22"/>
          <w:szCs w:val="22"/>
        </w:rPr>
      </w:pPr>
    </w:p>
    <w:p w14:paraId="536DFBF5" w14:textId="77777777" w:rsidR="00A2098B" w:rsidRPr="00A2098B" w:rsidRDefault="00A2098B" w:rsidP="001A6F06">
      <w:pPr>
        <w:ind w:left="540"/>
        <w:contextualSpacing/>
        <w:jc w:val="both"/>
        <w:rPr>
          <w:rFonts w:asciiTheme="minorHAnsi" w:hAnsiTheme="minorHAnsi" w:cstheme="minorHAnsi"/>
          <w:sz w:val="22"/>
          <w:szCs w:val="22"/>
        </w:rPr>
      </w:pPr>
    </w:p>
    <w:p w14:paraId="3D67C59D" w14:textId="7624AB98" w:rsidR="001E1F4F" w:rsidRPr="003F2FD1" w:rsidRDefault="001E1F4F" w:rsidP="001A6F06">
      <w:pPr>
        <w:contextualSpacing/>
        <w:jc w:val="both"/>
        <w:rPr>
          <w:rFonts w:asciiTheme="minorHAnsi" w:hAnsiTheme="minorHAnsi" w:cstheme="minorHAnsi"/>
          <w:b/>
          <w:sz w:val="22"/>
          <w:szCs w:val="22"/>
        </w:rPr>
      </w:pPr>
      <w:r w:rsidRPr="003F2FD1">
        <w:rPr>
          <w:rFonts w:asciiTheme="minorHAnsi" w:hAnsiTheme="minorHAnsi" w:cstheme="minorHAnsi"/>
          <w:b/>
          <w:sz w:val="22"/>
          <w:szCs w:val="22"/>
        </w:rPr>
        <w:t xml:space="preserve">Environment: </w:t>
      </w:r>
      <w:r w:rsidRPr="003F2FD1">
        <w:rPr>
          <w:rFonts w:asciiTheme="minorHAnsi" w:hAnsiTheme="minorHAnsi" w:cstheme="minorHAnsi"/>
          <w:sz w:val="22"/>
          <w:szCs w:val="22"/>
        </w:rPr>
        <w:t>ASP.NET</w:t>
      </w:r>
      <w:r>
        <w:rPr>
          <w:rFonts w:asciiTheme="minorHAnsi" w:hAnsiTheme="minorHAnsi" w:cstheme="minorHAnsi"/>
          <w:sz w:val="22"/>
          <w:szCs w:val="22"/>
        </w:rPr>
        <w:t xml:space="preserve"> 4.6</w:t>
      </w:r>
      <w:r w:rsidRPr="003F2FD1">
        <w:rPr>
          <w:rFonts w:asciiTheme="minorHAnsi" w:hAnsiTheme="minorHAnsi" w:cstheme="minorHAnsi"/>
          <w:sz w:val="22"/>
          <w:szCs w:val="22"/>
        </w:rPr>
        <w:t xml:space="preserve">, </w:t>
      </w:r>
      <w:r w:rsidRPr="003F2FD1">
        <w:rPr>
          <w:rFonts w:asciiTheme="minorHAnsi" w:hAnsiTheme="minorHAnsi" w:cstheme="minorHAnsi"/>
          <w:snapToGrid w:val="0"/>
          <w:sz w:val="22"/>
          <w:szCs w:val="22"/>
        </w:rPr>
        <w:t>C#</w:t>
      </w:r>
      <w:r>
        <w:rPr>
          <w:rFonts w:asciiTheme="minorHAnsi" w:hAnsiTheme="minorHAnsi" w:cstheme="minorHAnsi"/>
          <w:snapToGrid w:val="0"/>
          <w:sz w:val="22"/>
          <w:szCs w:val="22"/>
        </w:rPr>
        <w:t xml:space="preserve"> 4.6</w:t>
      </w:r>
      <w:r w:rsidRPr="003F2FD1">
        <w:rPr>
          <w:rFonts w:asciiTheme="minorHAnsi" w:hAnsiTheme="minorHAnsi" w:cstheme="minorHAnsi"/>
          <w:snapToGrid w:val="0"/>
          <w:sz w:val="22"/>
          <w:szCs w:val="22"/>
        </w:rPr>
        <w:t>,</w:t>
      </w:r>
      <w:r>
        <w:rPr>
          <w:rFonts w:asciiTheme="minorHAnsi" w:hAnsiTheme="minorHAnsi" w:cstheme="minorHAnsi"/>
          <w:snapToGrid w:val="0"/>
          <w:sz w:val="22"/>
          <w:szCs w:val="22"/>
        </w:rPr>
        <w:t xml:space="preserve"> </w:t>
      </w:r>
      <w:r w:rsidR="002955D0">
        <w:rPr>
          <w:rFonts w:asciiTheme="minorHAnsi" w:hAnsiTheme="minorHAnsi" w:cstheme="minorHAnsi"/>
          <w:snapToGrid w:val="0"/>
          <w:sz w:val="22"/>
          <w:szCs w:val="22"/>
        </w:rPr>
        <w:t xml:space="preserve">ASP.NET Core, </w:t>
      </w:r>
      <w:r>
        <w:rPr>
          <w:rFonts w:asciiTheme="minorHAnsi" w:hAnsiTheme="minorHAnsi" w:cstheme="minorHAnsi"/>
          <w:snapToGrid w:val="0"/>
          <w:sz w:val="22"/>
          <w:szCs w:val="22"/>
        </w:rPr>
        <w:t>Web Services,</w:t>
      </w:r>
      <w:r w:rsidR="00A05A68">
        <w:rPr>
          <w:rFonts w:asciiTheme="minorHAnsi" w:hAnsiTheme="minorHAnsi" w:cstheme="minorHAnsi"/>
          <w:snapToGrid w:val="0"/>
          <w:sz w:val="22"/>
          <w:szCs w:val="22"/>
        </w:rPr>
        <w:t xml:space="preserve"> Web API’s, </w:t>
      </w:r>
      <w:r w:rsidRPr="003F2FD1">
        <w:rPr>
          <w:rFonts w:asciiTheme="minorHAnsi" w:hAnsiTheme="minorHAnsi" w:cstheme="minorHAnsi"/>
          <w:sz w:val="22"/>
          <w:szCs w:val="22"/>
        </w:rPr>
        <w:t>HTML,</w:t>
      </w:r>
      <w:r>
        <w:rPr>
          <w:rFonts w:asciiTheme="minorHAnsi" w:hAnsiTheme="minorHAnsi" w:cstheme="minorHAnsi"/>
          <w:sz w:val="22"/>
          <w:szCs w:val="22"/>
        </w:rPr>
        <w:t xml:space="preserve"> DHTML, </w:t>
      </w:r>
      <w:r>
        <w:rPr>
          <w:rFonts w:asciiTheme="minorHAnsi" w:hAnsiTheme="minorHAnsi" w:cstheme="minorHAnsi"/>
          <w:snapToGrid w:val="0"/>
          <w:sz w:val="22"/>
          <w:szCs w:val="22"/>
        </w:rPr>
        <w:t>JavaScript,</w:t>
      </w:r>
      <w:r w:rsidR="005D2AC1">
        <w:rPr>
          <w:rFonts w:asciiTheme="minorHAnsi" w:hAnsiTheme="minorHAnsi" w:cstheme="minorHAnsi"/>
          <w:snapToGrid w:val="0"/>
          <w:sz w:val="22"/>
          <w:szCs w:val="22"/>
        </w:rPr>
        <w:t xml:space="preserve"> React JS,</w:t>
      </w:r>
      <w:r>
        <w:rPr>
          <w:rFonts w:asciiTheme="minorHAnsi" w:hAnsiTheme="minorHAnsi" w:cstheme="minorHAnsi"/>
          <w:snapToGrid w:val="0"/>
          <w:sz w:val="22"/>
          <w:szCs w:val="22"/>
        </w:rPr>
        <w:t xml:space="preserve"> AJAX, XML, </w:t>
      </w:r>
      <w:proofErr w:type="spellStart"/>
      <w:r w:rsidRPr="002F67C6">
        <w:rPr>
          <w:rFonts w:asciiTheme="minorHAnsi" w:eastAsia="Calibri" w:hAnsiTheme="minorHAnsi" w:cstheme="minorHAnsi"/>
          <w:sz w:val="22"/>
          <w:szCs w:val="22"/>
          <w:lang w:eastAsia="ar-SA"/>
        </w:rPr>
        <w:t>JQuery</w:t>
      </w:r>
      <w:proofErr w:type="spellEnd"/>
      <w:r>
        <w:rPr>
          <w:rFonts w:asciiTheme="minorHAnsi" w:eastAsia="Calibri" w:hAnsiTheme="minorHAnsi" w:cstheme="minorHAnsi"/>
          <w:b/>
          <w:sz w:val="22"/>
          <w:szCs w:val="22"/>
          <w:lang w:eastAsia="ar-SA"/>
        </w:rPr>
        <w:t>,</w:t>
      </w:r>
      <w:r>
        <w:rPr>
          <w:rFonts w:asciiTheme="minorHAnsi" w:hAnsiTheme="minorHAnsi" w:cstheme="minorHAnsi"/>
          <w:sz w:val="22"/>
          <w:szCs w:val="22"/>
        </w:rPr>
        <w:t xml:space="preserve"> Crystal Reports, </w:t>
      </w:r>
      <w:r w:rsidRPr="003F2FD1">
        <w:rPr>
          <w:rFonts w:asciiTheme="minorHAnsi" w:hAnsiTheme="minorHAnsi" w:cstheme="minorHAnsi"/>
          <w:sz w:val="22"/>
          <w:szCs w:val="22"/>
        </w:rPr>
        <w:t xml:space="preserve">VS </w:t>
      </w:r>
      <w:r>
        <w:rPr>
          <w:rFonts w:asciiTheme="minorHAnsi" w:hAnsiTheme="minorHAnsi" w:cstheme="minorHAnsi"/>
          <w:sz w:val="22"/>
          <w:szCs w:val="22"/>
        </w:rPr>
        <w:t>2015/</w:t>
      </w:r>
      <w:r w:rsidRPr="003F2FD1">
        <w:rPr>
          <w:rFonts w:asciiTheme="minorHAnsi" w:hAnsiTheme="minorHAnsi" w:cstheme="minorHAnsi"/>
          <w:sz w:val="22"/>
          <w:szCs w:val="22"/>
        </w:rPr>
        <w:t xml:space="preserve">2012/2010, </w:t>
      </w:r>
      <w:r>
        <w:rPr>
          <w:rFonts w:asciiTheme="minorHAnsi" w:hAnsiTheme="minorHAnsi" w:cstheme="minorHAnsi"/>
          <w:snapToGrid w:val="0"/>
          <w:sz w:val="22"/>
          <w:szCs w:val="22"/>
        </w:rPr>
        <w:t>Oracle 11g</w:t>
      </w:r>
      <w:r w:rsidRPr="003F2FD1">
        <w:rPr>
          <w:rFonts w:asciiTheme="minorHAnsi" w:hAnsiTheme="minorHAnsi" w:cstheme="minorHAnsi"/>
          <w:sz w:val="22"/>
          <w:szCs w:val="22"/>
        </w:rPr>
        <w:t>,</w:t>
      </w:r>
      <w:r>
        <w:rPr>
          <w:rFonts w:asciiTheme="minorHAnsi" w:hAnsiTheme="minorHAnsi" w:cstheme="minorHAnsi"/>
          <w:sz w:val="22"/>
          <w:szCs w:val="22"/>
        </w:rPr>
        <w:t xml:space="preserve"> </w:t>
      </w:r>
      <w:r w:rsidR="004F7FE2">
        <w:rPr>
          <w:rFonts w:asciiTheme="minorHAnsi" w:hAnsiTheme="minorHAnsi" w:cstheme="minorHAnsi"/>
          <w:sz w:val="22"/>
          <w:szCs w:val="22"/>
        </w:rPr>
        <w:t xml:space="preserve">SQL Server, T-SQL, </w:t>
      </w:r>
      <w:r>
        <w:rPr>
          <w:rFonts w:asciiTheme="minorHAnsi" w:hAnsiTheme="minorHAnsi" w:cstheme="minorHAnsi"/>
          <w:sz w:val="22"/>
          <w:szCs w:val="22"/>
        </w:rPr>
        <w:t xml:space="preserve">Toad, Access DB, Fiddler, </w:t>
      </w:r>
      <w:r w:rsidRPr="003F2FD1">
        <w:rPr>
          <w:rFonts w:asciiTheme="minorHAnsi" w:hAnsiTheme="minorHAnsi" w:cstheme="minorHAnsi"/>
          <w:sz w:val="22"/>
          <w:szCs w:val="22"/>
        </w:rPr>
        <w:t>Windows Server 20</w:t>
      </w:r>
      <w:r>
        <w:rPr>
          <w:rFonts w:asciiTheme="minorHAnsi" w:hAnsiTheme="minorHAnsi" w:cstheme="minorHAnsi"/>
          <w:sz w:val="22"/>
          <w:szCs w:val="22"/>
        </w:rPr>
        <w:t>12,</w:t>
      </w:r>
      <w:r w:rsidR="002A1585">
        <w:rPr>
          <w:rFonts w:asciiTheme="minorHAnsi" w:hAnsiTheme="minorHAnsi" w:cstheme="minorHAnsi"/>
          <w:sz w:val="22"/>
          <w:szCs w:val="22"/>
        </w:rPr>
        <w:t xml:space="preserve"> Cloud Servers, Azure Services,</w:t>
      </w:r>
      <w:r w:rsidR="00030CE2">
        <w:rPr>
          <w:rFonts w:asciiTheme="minorHAnsi" w:hAnsiTheme="minorHAnsi" w:cstheme="minorHAnsi"/>
          <w:sz w:val="22"/>
          <w:szCs w:val="22"/>
        </w:rPr>
        <w:t xml:space="preserve"> </w:t>
      </w:r>
      <w:r w:rsidR="003B2693">
        <w:rPr>
          <w:rFonts w:asciiTheme="minorHAnsi" w:hAnsiTheme="minorHAnsi" w:cstheme="minorHAnsi"/>
          <w:sz w:val="22"/>
          <w:szCs w:val="22"/>
        </w:rPr>
        <w:t>CI/CD</w:t>
      </w:r>
      <w:r w:rsidR="00030CE2" w:rsidRPr="00030CE2">
        <w:rPr>
          <w:rFonts w:asciiTheme="minorHAnsi" w:hAnsiTheme="minorHAnsi" w:cstheme="minorHAnsi"/>
          <w:sz w:val="22"/>
          <w:szCs w:val="22"/>
        </w:rPr>
        <w:t xml:space="preserve"> </w:t>
      </w:r>
      <w:r w:rsidR="00030CE2">
        <w:rPr>
          <w:rFonts w:asciiTheme="minorHAnsi" w:hAnsiTheme="minorHAnsi" w:cstheme="minorHAnsi"/>
          <w:sz w:val="22"/>
          <w:szCs w:val="22"/>
        </w:rPr>
        <w:t>P</w:t>
      </w:r>
      <w:r w:rsidR="00030CE2" w:rsidRPr="00030CE2">
        <w:rPr>
          <w:rFonts w:asciiTheme="minorHAnsi" w:hAnsiTheme="minorHAnsi" w:cstheme="minorHAnsi"/>
          <w:sz w:val="22"/>
          <w:szCs w:val="22"/>
        </w:rPr>
        <w:t>ipeline workflow</w:t>
      </w:r>
      <w:r w:rsidR="00030CE2">
        <w:rPr>
          <w:rFonts w:asciiTheme="minorHAnsi" w:hAnsiTheme="minorHAnsi" w:cstheme="minorHAnsi"/>
          <w:b/>
          <w:bCs/>
          <w:sz w:val="22"/>
          <w:szCs w:val="22"/>
        </w:rPr>
        <w:t xml:space="preserve">, </w:t>
      </w:r>
      <w:r>
        <w:rPr>
          <w:rFonts w:asciiTheme="minorHAnsi" w:hAnsiTheme="minorHAnsi" w:cstheme="minorHAnsi"/>
          <w:sz w:val="22"/>
          <w:szCs w:val="22"/>
        </w:rPr>
        <w:t>TFS, Visio.</w:t>
      </w:r>
    </w:p>
    <w:p w14:paraId="5114E92F" w14:textId="77777777" w:rsidR="001E1F4F" w:rsidRPr="001E1F4F" w:rsidRDefault="001E1F4F" w:rsidP="001A6F06">
      <w:pPr>
        <w:contextualSpacing/>
      </w:pPr>
    </w:p>
    <w:p w14:paraId="2A427F0D" w14:textId="77777777" w:rsidR="006E63CD" w:rsidRPr="003F2FD1" w:rsidRDefault="006E63CD" w:rsidP="001A6F06">
      <w:pPr>
        <w:pStyle w:val="NoSpacing"/>
        <w:contextualSpacing/>
        <w:rPr>
          <w:rFonts w:asciiTheme="minorHAnsi" w:eastAsia="Times New Roman" w:hAnsiTheme="minorHAnsi" w:cstheme="minorHAnsi"/>
          <w:b/>
          <w:bCs/>
          <w:sz w:val="22"/>
          <w:szCs w:val="22"/>
          <w:lang w:eastAsia="en-US"/>
        </w:rPr>
      </w:pPr>
      <w:r>
        <w:rPr>
          <w:rFonts w:asciiTheme="minorHAnsi" w:eastAsia="Times New Roman" w:hAnsiTheme="minorHAnsi" w:cstheme="minorHAnsi"/>
          <w:b/>
          <w:bCs/>
          <w:sz w:val="22"/>
          <w:szCs w:val="22"/>
          <w:lang w:eastAsia="en-US"/>
        </w:rPr>
        <w:t>Department of Children and Families</w:t>
      </w:r>
      <w:r w:rsidR="000115CC">
        <w:rPr>
          <w:rFonts w:asciiTheme="minorHAnsi" w:eastAsia="Times New Roman" w:hAnsiTheme="minorHAnsi" w:cstheme="minorHAnsi"/>
          <w:b/>
          <w:bCs/>
          <w:sz w:val="22"/>
          <w:szCs w:val="22"/>
          <w:lang w:eastAsia="en-US"/>
        </w:rPr>
        <w:t xml:space="preserve"> - Tallahassee</w:t>
      </w:r>
      <w:r w:rsidR="009E7529">
        <w:rPr>
          <w:rFonts w:asciiTheme="minorHAnsi" w:eastAsia="Times New Roman" w:hAnsiTheme="minorHAnsi" w:cstheme="minorHAnsi"/>
          <w:b/>
          <w:bCs/>
          <w:sz w:val="22"/>
          <w:szCs w:val="22"/>
          <w:lang w:eastAsia="en-US"/>
        </w:rPr>
        <w:t xml:space="preserve">, </w:t>
      </w:r>
      <w:r>
        <w:rPr>
          <w:rFonts w:asciiTheme="minorHAnsi" w:eastAsia="Times New Roman" w:hAnsiTheme="minorHAnsi" w:cstheme="minorHAnsi"/>
          <w:b/>
          <w:bCs/>
          <w:sz w:val="22"/>
          <w:szCs w:val="22"/>
          <w:lang w:eastAsia="en-US"/>
        </w:rPr>
        <w:t>FL</w:t>
      </w:r>
      <w:r w:rsidR="000115CC">
        <w:rPr>
          <w:rFonts w:asciiTheme="minorHAnsi" w:eastAsia="Times New Roman" w:hAnsiTheme="minorHAnsi" w:cstheme="minorHAnsi"/>
          <w:b/>
          <w:bCs/>
          <w:sz w:val="22"/>
          <w:szCs w:val="22"/>
          <w:lang w:eastAsia="en-US"/>
        </w:rPr>
        <w:t xml:space="preserve">                                                           </w:t>
      </w:r>
      <w:r>
        <w:rPr>
          <w:rFonts w:asciiTheme="minorHAnsi" w:eastAsia="Times New Roman" w:hAnsiTheme="minorHAnsi" w:cstheme="minorHAnsi"/>
          <w:b/>
          <w:bCs/>
          <w:sz w:val="22"/>
          <w:szCs w:val="22"/>
          <w:lang w:eastAsia="en-US"/>
        </w:rPr>
        <w:t>Dec</w:t>
      </w:r>
      <w:r w:rsidR="000115CC">
        <w:rPr>
          <w:rFonts w:asciiTheme="minorHAnsi" w:eastAsia="Times New Roman" w:hAnsiTheme="minorHAnsi" w:cstheme="minorHAnsi"/>
          <w:b/>
          <w:bCs/>
          <w:sz w:val="22"/>
          <w:szCs w:val="22"/>
          <w:lang w:eastAsia="en-US"/>
        </w:rPr>
        <w:t xml:space="preserve"> 2014 – </w:t>
      </w:r>
      <w:r w:rsidR="001E1F4F">
        <w:rPr>
          <w:rFonts w:asciiTheme="minorHAnsi" w:eastAsia="Times New Roman" w:hAnsiTheme="minorHAnsi" w:cstheme="minorHAnsi"/>
          <w:b/>
          <w:bCs/>
          <w:sz w:val="22"/>
          <w:szCs w:val="22"/>
          <w:lang w:eastAsia="en-US"/>
        </w:rPr>
        <w:t>Aug 2016</w:t>
      </w:r>
    </w:p>
    <w:p w14:paraId="5410DA6E" w14:textId="77777777" w:rsidR="006E63CD" w:rsidRPr="003F2FD1" w:rsidRDefault="00FA4418" w:rsidP="001A6F06">
      <w:pPr>
        <w:pStyle w:val="NoSpacing"/>
        <w:contextualSpacing/>
        <w:rPr>
          <w:rFonts w:asciiTheme="minorHAnsi" w:eastAsia="Times New Roman" w:hAnsiTheme="minorHAnsi" w:cstheme="minorHAnsi"/>
          <w:b/>
          <w:bCs/>
          <w:sz w:val="22"/>
          <w:szCs w:val="22"/>
          <w:lang w:eastAsia="en-US"/>
        </w:rPr>
      </w:pPr>
      <w:r>
        <w:rPr>
          <w:rFonts w:asciiTheme="minorHAnsi" w:eastAsia="Times New Roman" w:hAnsiTheme="minorHAnsi" w:cstheme="minorHAnsi"/>
          <w:b/>
          <w:bCs/>
          <w:sz w:val="22"/>
          <w:szCs w:val="22"/>
          <w:lang w:eastAsia="en-US"/>
        </w:rPr>
        <w:t xml:space="preserve">Senior Programmer Analyst </w:t>
      </w:r>
    </w:p>
    <w:p w14:paraId="25989D75" w14:textId="77777777" w:rsidR="006E63CD" w:rsidRPr="003F2FD1" w:rsidRDefault="006E63CD" w:rsidP="001A6F06">
      <w:pPr>
        <w:pStyle w:val="NoSpacing"/>
        <w:contextualSpacing/>
        <w:rPr>
          <w:rFonts w:asciiTheme="minorHAnsi" w:eastAsia="Times New Roman" w:hAnsiTheme="minorHAnsi" w:cstheme="minorHAnsi"/>
          <w:b/>
          <w:bCs/>
          <w:iCs/>
          <w:sz w:val="22"/>
          <w:szCs w:val="22"/>
          <w:lang w:eastAsia="en-US"/>
        </w:rPr>
      </w:pPr>
      <w:r w:rsidRPr="003F2FD1">
        <w:rPr>
          <w:rFonts w:asciiTheme="minorHAnsi" w:eastAsia="Times New Roman" w:hAnsiTheme="minorHAnsi" w:cstheme="minorHAnsi"/>
          <w:b/>
          <w:bCs/>
          <w:iCs/>
          <w:sz w:val="22"/>
          <w:szCs w:val="22"/>
          <w:lang w:eastAsia="en-US"/>
        </w:rPr>
        <w:br/>
        <w:t xml:space="preserve">Project:  </w:t>
      </w:r>
      <w:r w:rsidR="00724E88" w:rsidRPr="000115CC">
        <w:rPr>
          <w:rFonts w:asciiTheme="minorHAnsi" w:eastAsia="Times New Roman" w:hAnsiTheme="minorHAnsi" w:cstheme="minorHAnsi"/>
          <w:bCs/>
          <w:iCs/>
          <w:sz w:val="22"/>
          <w:szCs w:val="22"/>
          <w:lang w:eastAsia="en-US"/>
        </w:rPr>
        <w:t xml:space="preserve">Application Upgrades and </w:t>
      </w:r>
      <w:r w:rsidR="00FA4418" w:rsidRPr="000115CC">
        <w:rPr>
          <w:rFonts w:asciiTheme="minorHAnsi" w:eastAsia="Times New Roman" w:hAnsiTheme="minorHAnsi" w:cstheme="minorHAnsi"/>
          <w:bCs/>
          <w:iCs/>
          <w:sz w:val="22"/>
          <w:szCs w:val="22"/>
          <w:lang w:eastAsia="en-US"/>
        </w:rPr>
        <w:t>Quality Assurance (QA)</w:t>
      </w:r>
      <w:r w:rsidRPr="000115CC">
        <w:rPr>
          <w:rFonts w:asciiTheme="minorHAnsi" w:eastAsia="Times New Roman" w:hAnsiTheme="minorHAnsi" w:cstheme="minorHAnsi"/>
          <w:bCs/>
          <w:iCs/>
          <w:sz w:val="22"/>
          <w:szCs w:val="22"/>
          <w:lang w:eastAsia="en-US"/>
        </w:rPr>
        <w:t xml:space="preserve"> Redesign</w:t>
      </w:r>
    </w:p>
    <w:p w14:paraId="6ADD4FC4" w14:textId="77777777" w:rsidR="006E63CD" w:rsidRDefault="006E63CD" w:rsidP="001A6F06">
      <w:pPr>
        <w:contextualSpacing/>
        <w:jc w:val="both"/>
        <w:rPr>
          <w:rFonts w:asciiTheme="minorHAnsi" w:hAnsiTheme="minorHAnsi" w:cstheme="minorHAnsi"/>
          <w:b/>
          <w:bCs/>
          <w:sz w:val="22"/>
          <w:szCs w:val="22"/>
        </w:rPr>
      </w:pPr>
      <w:r w:rsidRPr="003F2FD1">
        <w:rPr>
          <w:rFonts w:asciiTheme="minorHAnsi" w:hAnsiTheme="minorHAnsi" w:cstheme="minorHAnsi"/>
          <w:b/>
          <w:bCs/>
          <w:sz w:val="22"/>
          <w:szCs w:val="22"/>
        </w:rPr>
        <w:t>Description:</w:t>
      </w:r>
    </w:p>
    <w:p w14:paraId="474A103B" w14:textId="77777777" w:rsidR="006E63CD" w:rsidRDefault="006E63CD" w:rsidP="001A6F06">
      <w:pPr>
        <w:contextualSpacing/>
        <w:jc w:val="both"/>
        <w:rPr>
          <w:rFonts w:asciiTheme="minorHAnsi" w:hAnsiTheme="minorHAnsi" w:cstheme="minorHAnsi"/>
          <w:bCs/>
          <w:sz w:val="22"/>
          <w:szCs w:val="22"/>
        </w:rPr>
      </w:pPr>
      <w:r w:rsidRPr="006E63CD">
        <w:rPr>
          <w:rFonts w:asciiTheme="minorHAnsi" w:hAnsiTheme="minorHAnsi" w:cstheme="minorHAnsi"/>
          <w:bCs/>
          <w:sz w:val="22"/>
          <w:szCs w:val="22"/>
        </w:rPr>
        <w:t xml:space="preserve">The Florida Department of Children and Families (DCF) is a state agency of </w:t>
      </w:r>
      <w:hyperlink r:id="rId9" w:tooltip="Florida" w:history="1">
        <w:r w:rsidRPr="006E63CD">
          <w:rPr>
            <w:rFonts w:asciiTheme="minorHAnsi" w:hAnsiTheme="minorHAnsi" w:cstheme="minorHAnsi"/>
            <w:bCs/>
            <w:sz w:val="22"/>
            <w:szCs w:val="22"/>
          </w:rPr>
          <w:t>Florida</w:t>
        </w:r>
      </w:hyperlink>
      <w:r w:rsidRPr="006E63CD">
        <w:rPr>
          <w:rFonts w:asciiTheme="minorHAnsi" w:hAnsiTheme="minorHAnsi" w:cstheme="minorHAnsi"/>
          <w:bCs/>
          <w:sz w:val="22"/>
          <w:szCs w:val="22"/>
        </w:rPr>
        <w:t>.</w:t>
      </w:r>
      <w:r>
        <w:rPr>
          <w:rFonts w:asciiTheme="minorHAnsi" w:hAnsiTheme="minorHAnsi" w:cstheme="minorHAnsi"/>
          <w:bCs/>
          <w:sz w:val="22"/>
          <w:szCs w:val="22"/>
        </w:rPr>
        <w:t xml:space="preserve">  The de</w:t>
      </w:r>
      <w:r w:rsidRPr="006E63CD">
        <w:rPr>
          <w:rFonts w:asciiTheme="minorHAnsi" w:hAnsiTheme="minorHAnsi" w:cstheme="minorHAnsi"/>
          <w:bCs/>
          <w:sz w:val="22"/>
          <w:szCs w:val="22"/>
        </w:rPr>
        <w:t xml:space="preserve">partment provides social services to children, adults, refugees, domestic violence victims, human trafficking victims, the homeless community, child care providers, disabled people, </w:t>
      </w:r>
      <w:r>
        <w:rPr>
          <w:rFonts w:asciiTheme="minorHAnsi" w:hAnsiTheme="minorHAnsi" w:cstheme="minorHAnsi"/>
          <w:bCs/>
          <w:sz w:val="22"/>
          <w:szCs w:val="22"/>
        </w:rPr>
        <w:t xml:space="preserve">and </w:t>
      </w:r>
      <w:r w:rsidRPr="006E63CD">
        <w:rPr>
          <w:rFonts w:asciiTheme="minorHAnsi" w:hAnsiTheme="minorHAnsi" w:cstheme="minorHAnsi"/>
          <w:bCs/>
          <w:sz w:val="22"/>
          <w:szCs w:val="22"/>
        </w:rPr>
        <w:t>elderly.</w:t>
      </w:r>
      <w:r>
        <w:rPr>
          <w:rFonts w:asciiTheme="minorHAnsi" w:hAnsiTheme="minorHAnsi" w:cstheme="minorHAnsi"/>
          <w:bCs/>
          <w:sz w:val="22"/>
          <w:szCs w:val="22"/>
        </w:rPr>
        <w:t xml:space="preserve">  The Office of Information Technology manages the applications for the department and required upgrades to supported platforms for the </w:t>
      </w:r>
      <w:r w:rsidRPr="006E63CD">
        <w:rPr>
          <w:rFonts w:asciiTheme="minorHAnsi" w:hAnsiTheme="minorHAnsi" w:cstheme="minorHAnsi"/>
          <w:bCs/>
          <w:sz w:val="22"/>
          <w:szCs w:val="22"/>
        </w:rPr>
        <w:t>Family and Community Services</w:t>
      </w:r>
      <w:r>
        <w:rPr>
          <w:rFonts w:asciiTheme="minorHAnsi" w:hAnsiTheme="minorHAnsi" w:cstheme="minorHAnsi"/>
          <w:bCs/>
          <w:sz w:val="22"/>
          <w:szCs w:val="22"/>
        </w:rPr>
        <w:t xml:space="preserve"> program area.</w:t>
      </w:r>
    </w:p>
    <w:p w14:paraId="7F5D955A" w14:textId="77777777" w:rsidR="006E63CD" w:rsidRDefault="006E63CD" w:rsidP="001A6F06">
      <w:pPr>
        <w:contextualSpacing/>
        <w:jc w:val="both"/>
        <w:rPr>
          <w:rFonts w:asciiTheme="minorHAnsi" w:hAnsiTheme="minorHAnsi" w:cstheme="minorHAnsi"/>
          <w:bCs/>
          <w:sz w:val="22"/>
          <w:szCs w:val="22"/>
        </w:rPr>
      </w:pPr>
    </w:p>
    <w:p w14:paraId="44378971" w14:textId="77777777" w:rsidR="00FC01D8" w:rsidRPr="003F2FD1" w:rsidRDefault="00FC01D8" w:rsidP="001A6F06">
      <w:pPr>
        <w:pStyle w:val="Header"/>
        <w:tabs>
          <w:tab w:val="clear" w:pos="4320"/>
          <w:tab w:val="clear" w:pos="8640"/>
        </w:tabs>
        <w:contextualSpacing/>
        <w:jc w:val="both"/>
        <w:rPr>
          <w:rFonts w:asciiTheme="minorHAnsi" w:hAnsiTheme="minorHAnsi" w:cstheme="minorHAnsi"/>
          <w:b/>
          <w:bCs/>
          <w:sz w:val="22"/>
          <w:szCs w:val="22"/>
        </w:rPr>
      </w:pPr>
      <w:r w:rsidRPr="003F2FD1">
        <w:rPr>
          <w:rFonts w:asciiTheme="minorHAnsi" w:hAnsiTheme="minorHAnsi" w:cstheme="minorHAnsi"/>
          <w:b/>
          <w:bCs/>
          <w:sz w:val="22"/>
          <w:szCs w:val="22"/>
        </w:rPr>
        <w:t>Responsibilities:</w:t>
      </w:r>
    </w:p>
    <w:p w14:paraId="21A095AF" w14:textId="77777777" w:rsidR="00FC01D8" w:rsidRPr="003F2FD1" w:rsidRDefault="00FC01D8" w:rsidP="001A6F06">
      <w:pPr>
        <w:widowControl w:val="0"/>
        <w:numPr>
          <w:ilvl w:val="0"/>
          <w:numId w:val="13"/>
        </w:numPr>
        <w:tabs>
          <w:tab w:val="clear" w:pos="862"/>
          <w:tab w:val="num" w:pos="270"/>
        </w:tabs>
        <w:autoSpaceDE w:val="0"/>
        <w:autoSpaceDN w:val="0"/>
        <w:adjustRightInd w:val="0"/>
        <w:ind w:left="270" w:hanging="270"/>
        <w:contextualSpacing/>
        <w:jc w:val="both"/>
        <w:rPr>
          <w:rFonts w:asciiTheme="minorHAnsi" w:hAnsiTheme="minorHAnsi" w:cstheme="minorHAnsi"/>
          <w:sz w:val="22"/>
          <w:szCs w:val="22"/>
        </w:rPr>
      </w:pPr>
      <w:r w:rsidRPr="003F2FD1">
        <w:rPr>
          <w:rFonts w:asciiTheme="minorHAnsi" w:hAnsiTheme="minorHAnsi" w:cstheme="minorHAnsi"/>
          <w:sz w:val="22"/>
          <w:szCs w:val="22"/>
        </w:rPr>
        <w:t>Gathered functional, business, and technical requirements and prepared the requirement documents.</w:t>
      </w:r>
    </w:p>
    <w:p w14:paraId="289B280D" w14:textId="77777777" w:rsidR="00FC01D8" w:rsidRPr="003F2FD1" w:rsidRDefault="00FC01D8" w:rsidP="001A6F06">
      <w:pPr>
        <w:widowControl w:val="0"/>
        <w:numPr>
          <w:ilvl w:val="0"/>
          <w:numId w:val="13"/>
        </w:numPr>
        <w:tabs>
          <w:tab w:val="clear" w:pos="862"/>
          <w:tab w:val="num" w:pos="270"/>
          <w:tab w:val="num" w:pos="720"/>
        </w:tabs>
        <w:autoSpaceDE w:val="0"/>
        <w:autoSpaceDN w:val="0"/>
        <w:adjustRightInd w:val="0"/>
        <w:ind w:left="270" w:hanging="270"/>
        <w:contextualSpacing/>
        <w:jc w:val="both"/>
        <w:rPr>
          <w:rFonts w:asciiTheme="minorHAnsi" w:hAnsiTheme="minorHAnsi" w:cstheme="minorHAnsi"/>
          <w:b/>
          <w:sz w:val="22"/>
          <w:szCs w:val="22"/>
        </w:rPr>
      </w:pPr>
      <w:r w:rsidRPr="003F2FD1">
        <w:rPr>
          <w:rFonts w:asciiTheme="minorHAnsi" w:hAnsiTheme="minorHAnsi" w:cstheme="minorHAnsi"/>
          <w:sz w:val="22"/>
          <w:szCs w:val="22"/>
        </w:rPr>
        <w:t xml:space="preserve">Designed and developed the complete system development life cycle like system analysis, design, development, and implementing of the architecture. Involved in design changes, meetings and </w:t>
      </w:r>
      <w:r w:rsidR="001E1F4F" w:rsidRPr="003F2FD1">
        <w:rPr>
          <w:rFonts w:asciiTheme="minorHAnsi" w:hAnsiTheme="minorHAnsi" w:cstheme="minorHAnsi"/>
          <w:sz w:val="22"/>
          <w:szCs w:val="22"/>
        </w:rPr>
        <w:t>user’s</w:t>
      </w:r>
      <w:r w:rsidRPr="003F2FD1">
        <w:rPr>
          <w:rFonts w:asciiTheme="minorHAnsi" w:hAnsiTheme="minorHAnsi" w:cstheme="minorHAnsi"/>
          <w:sz w:val="22"/>
          <w:szCs w:val="22"/>
        </w:rPr>
        <w:t xml:space="preserve"> approval. </w:t>
      </w:r>
    </w:p>
    <w:p w14:paraId="635C4D84" w14:textId="77777777" w:rsidR="00FC01D8" w:rsidRPr="003F2FD1" w:rsidRDefault="00FC01D8" w:rsidP="001A6F06">
      <w:pPr>
        <w:widowControl w:val="0"/>
        <w:numPr>
          <w:ilvl w:val="0"/>
          <w:numId w:val="13"/>
        </w:numPr>
        <w:tabs>
          <w:tab w:val="clear" w:pos="862"/>
          <w:tab w:val="num" w:pos="270"/>
          <w:tab w:val="num" w:pos="720"/>
        </w:tabs>
        <w:autoSpaceDE w:val="0"/>
        <w:autoSpaceDN w:val="0"/>
        <w:adjustRightInd w:val="0"/>
        <w:ind w:left="270" w:hanging="270"/>
        <w:contextualSpacing/>
        <w:jc w:val="both"/>
        <w:rPr>
          <w:rFonts w:asciiTheme="minorHAnsi" w:hAnsiTheme="minorHAnsi" w:cstheme="minorHAnsi"/>
          <w:b/>
          <w:sz w:val="22"/>
          <w:szCs w:val="22"/>
        </w:rPr>
      </w:pPr>
      <w:r w:rsidRPr="003F2FD1">
        <w:rPr>
          <w:rFonts w:asciiTheme="minorHAnsi" w:hAnsiTheme="minorHAnsi" w:cstheme="minorHAnsi"/>
          <w:sz w:val="22"/>
          <w:szCs w:val="22"/>
        </w:rPr>
        <w:t xml:space="preserve">Its web based N-Tier application developed using </w:t>
      </w:r>
      <w:r>
        <w:rPr>
          <w:rFonts w:asciiTheme="minorHAnsi" w:hAnsiTheme="minorHAnsi" w:cstheme="minorHAnsi"/>
          <w:b/>
          <w:bCs/>
          <w:sz w:val="22"/>
          <w:szCs w:val="22"/>
        </w:rPr>
        <w:t>SQL Server</w:t>
      </w:r>
      <w:r w:rsidRPr="003F2FD1">
        <w:rPr>
          <w:rFonts w:asciiTheme="minorHAnsi" w:hAnsiTheme="minorHAnsi" w:cstheme="minorHAnsi"/>
          <w:sz w:val="22"/>
          <w:szCs w:val="22"/>
        </w:rPr>
        <w:t xml:space="preserve"> as Data Repository Tier, </w:t>
      </w:r>
      <w:r>
        <w:rPr>
          <w:rFonts w:asciiTheme="minorHAnsi" w:hAnsiTheme="minorHAnsi" w:cstheme="minorHAnsi"/>
          <w:b/>
          <w:bCs/>
          <w:sz w:val="22"/>
          <w:szCs w:val="22"/>
        </w:rPr>
        <w:t>Web</w:t>
      </w:r>
      <w:r w:rsidRPr="003F2FD1">
        <w:rPr>
          <w:rFonts w:asciiTheme="minorHAnsi" w:hAnsiTheme="minorHAnsi" w:cstheme="minorHAnsi"/>
          <w:b/>
          <w:bCs/>
          <w:sz w:val="22"/>
          <w:szCs w:val="22"/>
        </w:rPr>
        <w:t xml:space="preserve"> Services</w:t>
      </w:r>
      <w:r w:rsidR="00C67D28">
        <w:rPr>
          <w:rFonts w:asciiTheme="minorHAnsi" w:hAnsiTheme="minorHAnsi" w:cstheme="minorHAnsi"/>
          <w:b/>
          <w:bCs/>
          <w:sz w:val="22"/>
          <w:szCs w:val="22"/>
        </w:rPr>
        <w:t xml:space="preserve"> </w:t>
      </w:r>
      <w:r w:rsidRPr="003F2FD1">
        <w:rPr>
          <w:rFonts w:asciiTheme="minorHAnsi" w:hAnsiTheme="minorHAnsi" w:cstheme="minorHAnsi"/>
          <w:sz w:val="22"/>
          <w:szCs w:val="22"/>
        </w:rPr>
        <w:t xml:space="preserve">and </w:t>
      </w:r>
      <w:r w:rsidRPr="003F2FD1">
        <w:rPr>
          <w:rFonts w:asciiTheme="minorHAnsi" w:hAnsiTheme="minorHAnsi" w:cstheme="minorHAnsi"/>
          <w:b/>
          <w:sz w:val="22"/>
          <w:szCs w:val="22"/>
        </w:rPr>
        <w:t>Data Services</w:t>
      </w:r>
      <w:r w:rsidRPr="003F2FD1">
        <w:rPr>
          <w:rFonts w:asciiTheme="minorHAnsi" w:hAnsiTheme="minorHAnsi" w:cstheme="minorHAnsi"/>
          <w:sz w:val="22"/>
          <w:szCs w:val="22"/>
        </w:rPr>
        <w:t xml:space="preserve"> (Data Access Layer) as Business Service Tier and </w:t>
      </w:r>
      <w:r w:rsidRPr="003F2FD1">
        <w:rPr>
          <w:rFonts w:asciiTheme="minorHAnsi" w:hAnsiTheme="minorHAnsi" w:cstheme="minorHAnsi"/>
          <w:b/>
          <w:bCs/>
          <w:sz w:val="22"/>
          <w:szCs w:val="22"/>
        </w:rPr>
        <w:t>ASP.NET</w:t>
      </w:r>
      <w:r w:rsidRPr="003F2FD1">
        <w:rPr>
          <w:rFonts w:asciiTheme="minorHAnsi" w:hAnsiTheme="minorHAnsi" w:cstheme="minorHAnsi"/>
          <w:sz w:val="22"/>
          <w:szCs w:val="22"/>
        </w:rPr>
        <w:t xml:space="preserve"> as Presentation Tier.</w:t>
      </w:r>
    </w:p>
    <w:p w14:paraId="6716B624" w14:textId="77777777" w:rsidR="00FC01D8" w:rsidRPr="003F2FD1" w:rsidRDefault="00FC01D8" w:rsidP="001A6F06">
      <w:pPr>
        <w:numPr>
          <w:ilvl w:val="0"/>
          <w:numId w:val="13"/>
        </w:numPr>
        <w:tabs>
          <w:tab w:val="clear" w:pos="862"/>
          <w:tab w:val="num" w:pos="270"/>
        </w:tabs>
        <w:ind w:left="270" w:hanging="270"/>
        <w:contextualSpacing/>
        <w:jc w:val="both"/>
        <w:rPr>
          <w:rFonts w:asciiTheme="minorHAnsi" w:hAnsiTheme="minorHAnsi" w:cstheme="minorHAnsi"/>
          <w:b/>
          <w:sz w:val="22"/>
          <w:szCs w:val="22"/>
        </w:rPr>
      </w:pPr>
      <w:r w:rsidRPr="003F2FD1">
        <w:rPr>
          <w:rFonts w:asciiTheme="minorHAnsi" w:hAnsiTheme="minorHAnsi" w:cstheme="minorHAnsi"/>
          <w:sz w:val="22"/>
          <w:szCs w:val="22"/>
        </w:rPr>
        <w:t xml:space="preserve">Designed, developed, and customized several web pages using </w:t>
      </w:r>
      <w:r w:rsidRPr="003F2FD1">
        <w:rPr>
          <w:rFonts w:asciiTheme="minorHAnsi" w:hAnsiTheme="minorHAnsi" w:cstheme="minorHAnsi"/>
          <w:b/>
          <w:sz w:val="22"/>
          <w:szCs w:val="22"/>
        </w:rPr>
        <w:t>HTML, DHTML, CSS</w:t>
      </w:r>
      <w:r w:rsidRPr="003F2FD1">
        <w:rPr>
          <w:rFonts w:asciiTheme="minorHAnsi" w:hAnsiTheme="minorHAnsi" w:cstheme="minorHAnsi"/>
          <w:sz w:val="22"/>
          <w:szCs w:val="22"/>
        </w:rPr>
        <w:t xml:space="preserve"> and </w:t>
      </w:r>
      <w:r w:rsidRPr="003F2FD1">
        <w:rPr>
          <w:rFonts w:asciiTheme="minorHAnsi" w:hAnsiTheme="minorHAnsi" w:cstheme="minorHAnsi"/>
          <w:b/>
          <w:sz w:val="22"/>
          <w:szCs w:val="22"/>
        </w:rPr>
        <w:t xml:space="preserve">XSL, C#, ASP.Net </w:t>
      </w:r>
      <w:r w:rsidR="001E1F4F" w:rsidRPr="003F2FD1">
        <w:rPr>
          <w:rFonts w:asciiTheme="minorHAnsi" w:hAnsiTheme="minorHAnsi" w:cstheme="minorHAnsi"/>
          <w:b/>
          <w:sz w:val="22"/>
          <w:szCs w:val="22"/>
        </w:rPr>
        <w:t>4.5</w:t>
      </w:r>
      <w:r w:rsidR="001E1F4F">
        <w:rPr>
          <w:rFonts w:asciiTheme="minorHAnsi" w:hAnsiTheme="minorHAnsi" w:cstheme="minorHAnsi"/>
          <w:b/>
          <w:sz w:val="22"/>
          <w:szCs w:val="22"/>
        </w:rPr>
        <w:t>,</w:t>
      </w:r>
      <w:r w:rsidR="001E1F4F" w:rsidRPr="003F2FD1">
        <w:rPr>
          <w:rFonts w:asciiTheme="minorHAnsi" w:hAnsiTheme="minorHAnsi" w:cstheme="minorHAnsi"/>
          <w:b/>
          <w:sz w:val="22"/>
          <w:szCs w:val="22"/>
        </w:rPr>
        <w:t xml:space="preserve"> Java</w:t>
      </w:r>
      <w:r w:rsidRPr="003F2FD1">
        <w:rPr>
          <w:rFonts w:asciiTheme="minorHAnsi" w:hAnsiTheme="minorHAnsi" w:cstheme="minorHAnsi"/>
          <w:b/>
          <w:sz w:val="22"/>
          <w:szCs w:val="22"/>
        </w:rPr>
        <w:t xml:space="preserve"> Script</w:t>
      </w:r>
      <w:r w:rsidR="00C67D28">
        <w:rPr>
          <w:rFonts w:asciiTheme="minorHAnsi" w:hAnsiTheme="minorHAnsi" w:cstheme="minorHAnsi"/>
          <w:b/>
          <w:sz w:val="22"/>
          <w:szCs w:val="22"/>
        </w:rPr>
        <w:t xml:space="preserve"> </w:t>
      </w:r>
      <w:r w:rsidR="002A13D8" w:rsidRPr="002A13D8">
        <w:rPr>
          <w:rFonts w:asciiTheme="minorHAnsi" w:hAnsiTheme="minorHAnsi" w:cstheme="minorHAnsi"/>
          <w:sz w:val="22"/>
          <w:szCs w:val="22"/>
        </w:rPr>
        <w:t>and</w:t>
      </w:r>
      <w:r w:rsidR="00C67D28">
        <w:rPr>
          <w:rFonts w:asciiTheme="minorHAnsi" w:hAnsiTheme="minorHAnsi" w:cstheme="minorHAnsi"/>
          <w:sz w:val="22"/>
          <w:szCs w:val="22"/>
        </w:rPr>
        <w:t xml:space="preserve"> </w:t>
      </w:r>
      <w:proofErr w:type="spellStart"/>
      <w:r w:rsidR="002A13D8" w:rsidRPr="003F2FD1">
        <w:rPr>
          <w:rFonts w:asciiTheme="minorHAnsi" w:eastAsia="Calibri" w:hAnsiTheme="minorHAnsi" w:cstheme="minorHAnsi"/>
          <w:b/>
          <w:sz w:val="22"/>
          <w:szCs w:val="22"/>
          <w:lang w:eastAsia="ar-SA"/>
        </w:rPr>
        <w:t>JQuery</w:t>
      </w:r>
      <w:proofErr w:type="spellEnd"/>
      <w:r w:rsidRPr="003F2FD1">
        <w:rPr>
          <w:rFonts w:asciiTheme="minorHAnsi" w:hAnsiTheme="minorHAnsi" w:cstheme="minorHAnsi"/>
          <w:sz w:val="22"/>
          <w:szCs w:val="22"/>
        </w:rPr>
        <w:t>.</w:t>
      </w:r>
    </w:p>
    <w:p w14:paraId="6D566036" w14:textId="77777777" w:rsidR="00FC01D8" w:rsidRPr="003F2FD1" w:rsidRDefault="00FC01D8" w:rsidP="001A6F06">
      <w:pPr>
        <w:numPr>
          <w:ilvl w:val="0"/>
          <w:numId w:val="13"/>
        </w:numPr>
        <w:tabs>
          <w:tab w:val="clear" w:pos="862"/>
          <w:tab w:val="num" w:pos="270"/>
        </w:tabs>
        <w:ind w:left="180" w:hanging="180"/>
        <w:contextualSpacing/>
        <w:jc w:val="both"/>
        <w:rPr>
          <w:rFonts w:asciiTheme="minorHAnsi" w:hAnsiTheme="minorHAnsi" w:cstheme="minorHAnsi"/>
          <w:sz w:val="22"/>
          <w:szCs w:val="22"/>
        </w:rPr>
      </w:pPr>
      <w:r w:rsidRPr="003F2FD1">
        <w:rPr>
          <w:rFonts w:asciiTheme="minorHAnsi" w:hAnsiTheme="minorHAnsi" w:cstheme="minorHAnsi"/>
          <w:sz w:val="22"/>
          <w:szCs w:val="22"/>
        </w:rPr>
        <w:lastRenderedPageBreak/>
        <w:t xml:space="preserve">Used </w:t>
      </w:r>
      <w:r w:rsidRPr="003F2FD1">
        <w:rPr>
          <w:rFonts w:asciiTheme="minorHAnsi" w:hAnsiTheme="minorHAnsi" w:cstheme="minorHAnsi"/>
          <w:b/>
          <w:sz w:val="22"/>
          <w:szCs w:val="22"/>
        </w:rPr>
        <w:t xml:space="preserve">Master Pages </w:t>
      </w:r>
      <w:r w:rsidRPr="003F2FD1">
        <w:rPr>
          <w:rFonts w:asciiTheme="minorHAnsi" w:hAnsiTheme="minorHAnsi" w:cstheme="minorHAnsi"/>
          <w:sz w:val="22"/>
          <w:szCs w:val="22"/>
        </w:rPr>
        <w:t>to have consistent look and feel in all over the application</w:t>
      </w:r>
      <w:r w:rsidRPr="003F2FD1">
        <w:rPr>
          <w:rFonts w:asciiTheme="minorHAnsi" w:hAnsiTheme="minorHAnsi" w:cstheme="minorHAnsi"/>
          <w:b/>
          <w:sz w:val="22"/>
          <w:szCs w:val="22"/>
        </w:rPr>
        <w:t>.</w:t>
      </w:r>
    </w:p>
    <w:p w14:paraId="25B5EF5B" w14:textId="77777777" w:rsidR="00FC01D8" w:rsidRPr="003F2FD1" w:rsidRDefault="00FC01D8" w:rsidP="001A6F06">
      <w:pPr>
        <w:numPr>
          <w:ilvl w:val="0"/>
          <w:numId w:val="13"/>
        </w:numPr>
        <w:tabs>
          <w:tab w:val="clear" w:pos="862"/>
          <w:tab w:val="left" w:pos="630"/>
        </w:tabs>
        <w:ind w:left="180" w:hanging="180"/>
        <w:contextualSpacing/>
        <w:jc w:val="both"/>
        <w:rPr>
          <w:rFonts w:asciiTheme="minorHAnsi" w:hAnsiTheme="minorHAnsi" w:cstheme="minorHAnsi"/>
          <w:sz w:val="22"/>
          <w:szCs w:val="22"/>
        </w:rPr>
      </w:pPr>
      <w:r w:rsidRPr="003F2FD1">
        <w:rPr>
          <w:rFonts w:asciiTheme="minorHAnsi" w:hAnsiTheme="minorHAnsi" w:cstheme="minorHAnsi"/>
          <w:sz w:val="22"/>
          <w:szCs w:val="22"/>
        </w:rPr>
        <w:t>Developed the</w:t>
      </w:r>
      <w:r w:rsidRPr="003F2FD1">
        <w:rPr>
          <w:rFonts w:asciiTheme="minorHAnsi" w:hAnsiTheme="minorHAnsi" w:cstheme="minorHAnsi"/>
          <w:b/>
          <w:sz w:val="22"/>
          <w:szCs w:val="22"/>
        </w:rPr>
        <w:t xml:space="preserve"> User Controls</w:t>
      </w:r>
      <w:r w:rsidRPr="003F2FD1">
        <w:rPr>
          <w:rFonts w:asciiTheme="minorHAnsi" w:hAnsiTheme="minorHAnsi" w:cstheme="minorHAnsi"/>
          <w:sz w:val="22"/>
          <w:szCs w:val="22"/>
        </w:rPr>
        <w:t xml:space="preserve"> to achieve the required functionality.</w:t>
      </w:r>
    </w:p>
    <w:p w14:paraId="4FAC33B9" w14:textId="77777777" w:rsidR="00FC01D8" w:rsidRPr="003F2FD1" w:rsidRDefault="00FC01D8" w:rsidP="001A6F06">
      <w:pPr>
        <w:numPr>
          <w:ilvl w:val="0"/>
          <w:numId w:val="13"/>
        </w:numPr>
        <w:tabs>
          <w:tab w:val="clear" w:pos="862"/>
          <w:tab w:val="num" w:pos="270"/>
        </w:tabs>
        <w:ind w:left="270" w:hanging="270"/>
        <w:contextualSpacing/>
        <w:jc w:val="both"/>
        <w:rPr>
          <w:rStyle w:val="apple-style-span"/>
          <w:rFonts w:asciiTheme="minorHAnsi" w:hAnsiTheme="minorHAnsi" w:cstheme="minorHAnsi"/>
          <w:sz w:val="22"/>
          <w:szCs w:val="22"/>
        </w:rPr>
      </w:pPr>
      <w:r w:rsidRPr="003F2FD1">
        <w:rPr>
          <w:rStyle w:val="apple-style-span"/>
          <w:rFonts w:asciiTheme="minorHAnsi" w:hAnsiTheme="minorHAnsi" w:cstheme="minorHAnsi"/>
          <w:sz w:val="22"/>
          <w:szCs w:val="22"/>
        </w:rPr>
        <w:t xml:space="preserve">Validated all the user’s inputs through </w:t>
      </w:r>
      <w:r w:rsidRPr="003F2FD1">
        <w:rPr>
          <w:rStyle w:val="apple-style-span"/>
          <w:rFonts w:asciiTheme="minorHAnsi" w:hAnsiTheme="minorHAnsi" w:cstheme="minorHAnsi"/>
          <w:b/>
          <w:sz w:val="22"/>
          <w:szCs w:val="22"/>
        </w:rPr>
        <w:t xml:space="preserve">Java Script </w:t>
      </w:r>
      <w:r w:rsidRPr="003F2FD1">
        <w:rPr>
          <w:rStyle w:val="apple-style-span"/>
          <w:rFonts w:asciiTheme="minorHAnsi" w:hAnsiTheme="minorHAnsi" w:cstheme="minorHAnsi"/>
          <w:sz w:val="22"/>
          <w:szCs w:val="22"/>
        </w:rPr>
        <w:t>and</w:t>
      </w:r>
      <w:r w:rsidRPr="003F2FD1">
        <w:rPr>
          <w:rStyle w:val="apple-style-span"/>
          <w:rFonts w:asciiTheme="minorHAnsi" w:hAnsiTheme="minorHAnsi" w:cstheme="minorHAnsi"/>
          <w:b/>
          <w:sz w:val="22"/>
          <w:szCs w:val="22"/>
        </w:rPr>
        <w:t xml:space="preserve"> Web controls</w:t>
      </w:r>
      <w:r w:rsidRPr="003F2FD1">
        <w:rPr>
          <w:rStyle w:val="apple-style-span"/>
          <w:rFonts w:asciiTheme="minorHAnsi" w:hAnsiTheme="minorHAnsi" w:cstheme="minorHAnsi"/>
          <w:sz w:val="22"/>
          <w:szCs w:val="22"/>
        </w:rPr>
        <w:t>.</w:t>
      </w:r>
    </w:p>
    <w:p w14:paraId="1C492CDB" w14:textId="77777777" w:rsidR="00FC01D8" w:rsidRPr="003F2FD1" w:rsidRDefault="00FC01D8" w:rsidP="001A6F06">
      <w:pPr>
        <w:numPr>
          <w:ilvl w:val="0"/>
          <w:numId w:val="13"/>
        </w:numPr>
        <w:tabs>
          <w:tab w:val="clear" w:pos="862"/>
          <w:tab w:val="num" w:pos="270"/>
        </w:tabs>
        <w:ind w:left="270" w:hanging="270"/>
        <w:contextualSpacing/>
        <w:jc w:val="both"/>
        <w:rPr>
          <w:rFonts w:asciiTheme="minorHAnsi" w:hAnsiTheme="minorHAnsi" w:cstheme="minorHAnsi"/>
          <w:b/>
          <w:bCs/>
          <w:sz w:val="22"/>
          <w:szCs w:val="22"/>
        </w:rPr>
      </w:pPr>
      <w:r w:rsidRPr="003F2FD1">
        <w:rPr>
          <w:rFonts w:asciiTheme="minorHAnsi" w:hAnsiTheme="minorHAnsi" w:cstheme="minorHAnsi"/>
          <w:bCs/>
          <w:sz w:val="22"/>
          <w:szCs w:val="22"/>
        </w:rPr>
        <w:t>Used</w:t>
      </w:r>
      <w:r w:rsidRPr="003F2FD1">
        <w:rPr>
          <w:rFonts w:asciiTheme="minorHAnsi" w:hAnsiTheme="minorHAnsi" w:cstheme="minorHAnsi"/>
          <w:b/>
          <w:bCs/>
          <w:sz w:val="22"/>
          <w:szCs w:val="22"/>
        </w:rPr>
        <w:t xml:space="preserve"> Ajax Controls </w:t>
      </w:r>
      <w:r w:rsidRPr="003F2FD1">
        <w:rPr>
          <w:rFonts w:asciiTheme="minorHAnsi" w:hAnsiTheme="minorHAnsi" w:cstheme="minorHAnsi"/>
          <w:bCs/>
          <w:sz w:val="22"/>
          <w:szCs w:val="22"/>
        </w:rPr>
        <w:t>to avoid flickering while post back</w:t>
      </w:r>
      <w:r w:rsidRPr="003F2FD1">
        <w:rPr>
          <w:rFonts w:asciiTheme="minorHAnsi" w:hAnsiTheme="minorHAnsi" w:cstheme="minorHAnsi"/>
          <w:b/>
          <w:bCs/>
          <w:sz w:val="22"/>
          <w:szCs w:val="22"/>
        </w:rPr>
        <w:t>.</w:t>
      </w:r>
    </w:p>
    <w:p w14:paraId="3E4A8F92" w14:textId="77777777" w:rsidR="00FC01D8" w:rsidRPr="003F2FD1" w:rsidRDefault="00FC01D8" w:rsidP="001A6F06">
      <w:pPr>
        <w:numPr>
          <w:ilvl w:val="0"/>
          <w:numId w:val="13"/>
        </w:numPr>
        <w:tabs>
          <w:tab w:val="clear" w:pos="862"/>
          <w:tab w:val="num" w:pos="270"/>
        </w:tabs>
        <w:ind w:left="270" w:hanging="270"/>
        <w:contextualSpacing/>
        <w:jc w:val="both"/>
        <w:rPr>
          <w:rFonts w:asciiTheme="minorHAnsi" w:hAnsiTheme="minorHAnsi" w:cstheme="minorHAnsi"/>
          <w:bCs/>
          <w:sz w:val="22"/>
          <w:szCs w:val="22"/>
        </w:rPr>
      </w:pPr>
      <w:r w:rsidRPr="003F2FD1">
        <w:rPr>
          <w:rFonts w:asciiTheme="minorHAnsi" w:hAnsiTheme="minorHAnsi" w:cstheme="minorHAnsi"/>
          <w:bCs/>
          <w:sz w:val="22"/>
          <w:szCs w:val="22"/>
        </w:rPr>
        <w:t>Developed the Data Access Layer.</w:t>
      </w:r>
    </w:p>
    <w:p w14:paraId="4D72AEDA" w14:textId="77777777" w:rsidR="00FC01D8" w:rsidRPr="003F2FD1" w:rsidRDefault="00FC01D8" w:rsidP="001A6F06">
      <w:pPr>
        <w:numPr>
          <w:ilvl w:val="0"/>
          <w:numId w:val="13"/>
        </w:numPr>
        <w:tabs>
          <w:tab w:val="clear" w:pos="862"/>
          <w:tab w:val="num" w:pos="270"/>
        </w:tabs>
        <w:ind w:left="270" w:hanging="270"/>
        <w:contextualSpacing/>
        <w:jc w:val="both"/>
        <w:rPr>
          <w:rFonts w:asciiTheme="minorHAnsi" w:hAnsiTheme="minorHAnsi" w:cstheme="minorHAnsi"/>
          <w:bCs/>
          <w:sz w:val="22"/>
          <w:szCs w:val="22"/>
        </w:rPr>
      </w:pPr>
      <w:r w:rsidRPr="003F2FD1">
        <w:rPr>
          <w:rFonts w:asciiTheme="minorHAnsi" w:hAnsiTheme="minorHAnsi" w:cstheme="minorHAnsi"/>
          <w:bCs/>
          <w:sz w:val="22"/>
          <w:szCs w:val="22"/>
        </w:rPr>
        <w:t xml:space="preserve">Developed various </w:t>
      </w:r>
      <w:r w:rsidRPr="003F2FD1">
        <w:rPr>
          <w:rFonts w:asciiTheme="minorHAnsi" w:hAnsiTheme="minorHAnsi" w:cstheme="minorHAnsi"/>
          <w:sz w:val="22"/>
          <w:szCs w:val="22"/>
        </w:rPr>
        <w:t xml:space="preserve">Data Service classes to connect and manipulate data using </w:t>
      </w:r>
      <w:r w:rsidRPr="003F2FD1">
        <w:rPr>
          <w:rFonts w:asciiTheme="minorHAnsi" w:hAnsiTheme="minorHAnsi" w:cstheme="minorHAnsi"/>
          <w:b/>
          <w:sz w:val="22"/>
          <w:szCs w:val="22"/>
        </w:rPr>
        <w:t xml:space="preserve">ADO.NET </w:t>
      </w:r>
      <w:r w:rsidRPr="003F2FD1">
        <w:rPr>
          <w:rFonts w:asciiTheme="minorHAnsi" w:hAnsiTheme="minorHAnsi" w:cstheme="minorHAnsi"/>
          <w:sz w:val="22"/>
          <w:szCs w:val="22"/>
        </w:rPr>
        <w:t>and</w:t>
      </w:r>
      <w:r w:rsidRPr="003F2FD1">
        <w:rPr>
          <w:rFonts w:asciiTheme="minorHAnsi" w:hAnsiTheme="minorHAnsi" w:cstheme="minorHAnsi"/>
          <w:b/>
          <w:sz w:val="22"/>
          <w:szCs w:val="22"/>
        </w:rPr>
        <w:t xml:space="preserve"> C#.</w:t>
      </w:r>
    </w:p>
    <w:p w14:paraId="43AAC0BB" w14:textId="77777777" w:rsidR="00FC01D8" w:rsidRPr="003F2FD1" w:rsidRDefault="00FC01D8" w:rsidP="001A6F06">
      <w:pPr>
        <w:numPr>
          <w:ilvl w:val="0"/>
          <w:numId w:val="13"/>
        </w:numPr>
        <w:tabs>
          <w:tab w:val="clear" w:pos="862"/>
          <w:tab w:val="num" w:pos="270"/>
        </w:tabs>
        <w:ind w:left="270" w:hanging="270"/>
        <w:contextualSpacing/>
        <w:jc w:val="both"/>
        <w:rPr>
          <w:rFonts w:asciiTheme="minorHAnsi" w:hAnsiTheme="minorHAnsi" w:cstheme="minorHAnsi"/>
          <w:b/>
          <w:bCs/>
          <w:sz w:val="22"/>
          <w:szCs w:val="22"/>
        </w:rPr>
      </w:pPr>
      <w:r w:rsidRPr="003F2FD1">
        <w:rPr>
          <w:rFonts w:asciiTheme="minorHAnsi" w:hAnsiTheme="minorHAnsi" w:cstheme="minorHAnsi"/>
          <w:bCs/>
          <w:sz w:val="22"/>
          <w:szCs w:val="22"/>
        </w:rPr>
        <w:t xml:space="preserve">Worked on creating tables, views, triggers, sequences, constraints, Stored Procedures, Functions, and Packages </w:t>
      </w:r>
      <w:r w:rsidRPr="003F2FD1">
        <w:rPr>
          <w:rFonts w:asciiTheme="minorHAnsi" w:hAnsiTheme="minorHAnsi" w:cstheme="minorHAnsi"/>
          <w:sz w:val="22"/>
          <w:szCs w:val="22"/>
        </w:rPr>
        <w:t xml:space="preserve">using </w:t>
      </w:r>
      <w:r w:rsidR="00C67D28" w:rsidRPr="003F2FD1">
        <w:rPr>
          <w:rFonts w:asciiTheme="minorHAnsi" w:hAnsiTheme="minorHAnsi" w:cstheme="minorHAnsi"/>
          <w:b/>
          <w:sz w:val="22"/>
          <w:szCs w:val="22"/>
        </w:rPr>
        <w:t>SQL</w:t>
      </w:r>
      <w:r w:rsidR="00C67D28">
        <w:rPr>
          <w:rFonts w:asciiTheme="minorHAnsi" w:hAnsiTheme="minorHAnsi" w:cstheme="minorHAnsi"/>
          <w:b/>
          <w:sz w:val="22"/>
          <w:szCs w:val="22"/>
        </w:rPr>
        <w:t xml:space="preserve"> </w:t>
      </w:r>
      <w:r w:rsidR="00C67D28" w:rsidRPr="003F2FD1">
        <w:rPr>
          <w:rFonts w:asciiTheme="minorHAnsi" w:hAnsiTheme="minorHAnsi" w:cstheme="minorHAnsi"/>
          <w:bCs/>
          <w:sz w:val="22"/>
          <w:szCs w:val="22"/>
        </w:rPr>
        <w:t>based</w:t>
      </w:r>
      <w:r w:rsidRPr="003F2FD1">
        <w:rPr>
          <w:rFonts w:asciiTheme="minorHAnsi" w:hAnsiTheme="minorHAnsi" w:cstheme="minorHAnsi"/>
          <w:bCs/>
          <w:sz w:val="22"/>
          <w:szCs w:val="22"/>
        </w:rPr>
        <w:t xml:space="preserve"> on the </w:t>
      </w:r>
      <w:r w:rsidRPr="003F2FD1">
        <w:rPr>
          <w:rFonts w:asciiTheme="minorHAnsi" w:hAnsiTheme="minorHAnsi" w:cstheme="minorHAnsi"/>
          <w:sz w:val="22"/>
          <w:szCs w:val="22"/>
        </w:rPr>
        <w:t>documented user requirements.</w:t>
      </w:r>
    </w:p>
    <w:p w14:paraId="08B0901E" w14:textId="77777777" w:rsidR="00FC01D8" w:rsidRPr="003F2FD1" w:rsidRDefault="00FC01D8" w:rsidP="001A6F06">
      <w:pPr>
        <w:numPr>
          <w:ilvl w:val="0"/>
          <w:numId w:val="13"/>
        </w:numPr>
        <w:tabs>
          <w:tab w:val="clear" w:pos="862"/>
          <w:tab w:val="num" w:pos="270"/>
        </w:tabs>
        <w:ind w:left="180" w:hanging="180"/>
        <w:contextualSpacing/>
        <w:jc w:val="both"/>
        <w:rPr>
          <w:rFonts w:asciiTheme="minorHAnsi" w:hAnsiTheme="minorHAnsi" w:cstheme="minorHAnsi"/>
          <w:b/>
          <w:bCs/>
          <w:sz w:val="22"/>
          <w:szCs w:val="22"/>
        </w:rPr>
      </w:pPr>
      <w:r w:rsidRPr="003F2FD1">
        <w:rPr>
          <w:rFonts w:asciiTheme="minorHAnsi" w:hAnsiTheme="minorHAnsi" w:cstheme="minorHAnsi"/>
          <w:sz w:val="22"/>
          <w:szCs w:val="22"/>
        </w:rPr>
        <w:t xml:space="preserve">Extensively used </w:t>
      </w:r>
      <w:r w:rsidRPr="003F2FD1">
        <w:rPr>
          <w:rFonts w:asciiTheme="minorHAnsi" w:hAnsiTheme="minorHAnsi" w:cstheme="minorHAnsi"/>
          <w:b/>
          <w:sz w:val="22"/>
          <w:szCs w:val="22"/>
        </w:rPr>
        <w:t>Test Director</w:t>
      </w:r>
      <w:r w:rsidRPr="003F2FD1">
        <w:rPr>
          <w:rFonts w:asciiTheme="minorHAnsi" w:hAnsiTheme="minorHAnsi" w:cstheme="minorHAnsi"/>
          <w:sz w:val="22"/>
          <w:szCs w:val="22"/>
        </w:rPr>
        <w:t xml:space="preserve"> to record the bug reports.</w:t>
      </w:r>
    </w:p>
    <w:p w14:paraId="2ADABB5B" w14:textId="77777777" w:rsidR="00FE0B0E" w:rsidRDefault="00FC01D8" w:rsidP="001A6F06">
      <w:pPr>
        <w:numPr>
          <w:ilvl w:val="0"/>
          <w:numId w:val="13"/>
        </w:numPr>
        <w:tabs>
          <w:tab w:val="clear" w:pos="862"/>
          <w:tab w:val="num" w:pos="270"/>
        </w:tabs>
        <w:ind w:left="180" w:hanging="180"/>
        <w:contextualSpacing/>
        <w:jc w:val="both"/>
        <w:rPr>
          <w:rFonts w:asciiTheme="minorHAnsi" w:hAnsiTheme="minorHAnsi" w:cstheme="minorHAnsi"/>
          <w:b/>
          <w:bCs/>
          <w:sz w:val="22"/>
          <w:szCs w:val="22"/>
        </w:rPr>
      </w:pPr>
      <w:r w:rsidRPr="003F2FD1">
        <w:rPr>
          <w:rFonts w:asciiTheme="minorHAnsi" w:hAnsiTheme="minorHAnsi" w:cstheme="minorHAnsi"/>
          <w:sz w:val="22"/>
          <w:szCs w:val="22"/>
        </w:rPr>
        <w:t>Used data grid controls for displaying the data</w:t>
      </w:r>
      <w:r w:rsidRPr="003F2FD1">
        <w:rPr>
          <w:rFonts w:asciiTheme="minorHAnsi" w:hAnsiTheme="minorHAnsi" w:cstheme="minorHAnsi"/>
          <w:bCs/>
          <w:sz w:val="22"/>
          <w:szCs w:val="22"/>
        </w:rPr>
        <w:t>.</w:t>
      </w:r>
    </w:p>
    <w:p w14:paraId="5A3E9214" w14:textId="2D067925" w:rsidR="00FE0B0E" w:rsidRPr="00FE0B0E" w:rsidRDefault="00FE0B0E" w:rsidP="001A6F06">
      <w:pPr>
        <w:numPr>
          <w:ilvl w:val="0"/>
          <w:numId w:val="13"/>
        </w:numPr>
        <w:tabs>
          <w:tab w:val="clear" w:pos="862"/>
          <w:tab w:val="num" w:pos="270"/>
        </w:tabs>
        <w:ind w:left="180" w:hanging="180"/>
        <w:contextualSpacing/>
        <w:jc w:val="both"/>
        <w:rPr>
          <w:rFonts w:asciiTheme="minorHAnsi" w:hAnsiTheme="minorHAnsi" w:cstheme="minorHAnsi"/>
          <w:b/>
          <w:bCs/>
          <w:sz w:val="22"/>
          <w:szCs w:val="22"/>
        </w:rPr>
      </w:pPr>
      <w:r w:rsidRPr="00FE0B0E">
        <w:rPr>
          <w:rStyle w:val="apple-style-span"/>
          <w:rFonts w:asciiTheme="minorHAnsi" w:hAnsiTheme="minorHAnsi" w:cstheme="minorHAnsi"/>
          <w:sz w:val="22"/>
          <w:szCs w:val="22"/>
        </w:rPr>
        <w:t>Code changes pushes to version control using</w:t>
      </w:r>
      <w:r w:rsidRPr="00FE0B0E">
        <w:rPr>
          <w:rFonts w:asciiTheme="minorHAnsi" w:hAnsiTheme="minorHAnsi" w:cstheme="minorHAnsi"/>
          <w:b/>
          <w:bCs/>
          <w:sz w:val="22"/>
          <w:szCs w:val="22"/>
        </w:rPr>
        <w:t xml:space="preserve"> </w:t>
      </w:r>
      <w:r w:rsidR="003B2693">
        <w:rPr>
          <w:rFonts w:asciiTheme="minorHAnsi" w:hAnsiTheme="minorHAnsi" w:cstheme="minorHAnsi"/>
          <w:b/>
          <w:bCs/>
          <w:sz w:val="22"/>
          <w:szCs w:val="22"/>
        </w:rPr>
        <w:t>CI/CD</w:t>
      </w:r>
      <w:r w:rsidRPr="00FE0B0E">
        <w:rPr>
          <w:rFonts w:asciiTheme="minorHAnsi" w:hAnsiTheme="minorHAnsi" w:cstheme="minorHAnsi"/>
          <w:b/>
          <w:bCs/>
          <w:sz w:val="22"/>
          <w:szCs w:val="22"/>
        </w:rPr>
        <w:t xml:space="preserve"> Pipeline workflow.</w:t>
      </w:r>
    </w:p>
    <w:p w14:paraId="19B4BA30" w14:textId="77777777" w:rsidR="00FC01D8" w:rsidRPr="003F2FD1" w:rsidRDefault="00FC01D8" w:rsidP="001A6F06">
      <w:pPr>
        <w:numPr>
          <w:ilvl w:val="0"/>
          <w:numId w:val="13"/>
        </w:numPr>
        <w:tabs>
          <w:tab w:val="clear" w:pos="862"/>
          <w:tab w:val="num" w:pos="270"/>
        </w:tabs>
        <w:ind w:left="180" w:hanging="180"/>
        <w:contextualSpacing/>
        <w:jc w:val="both"/>
        <w:rPr>
          <w:rFonts w:asciiTheme="minorHAnsi" w:hAnsiTheme="minorHAnsi" w:cstheme="minorHAnsi"/>
          <w:b/>
          <w:bCs/>
          <w:sz w:val="22"/>
          <w:szCs w:val="22"/>
        </w:rPr>
      </w:pPr>
      <w:r w:rsidRPr="003F2FD1">
        <w:rPr>
          <w:rStyle w:val="apple-style-span"/>
          <w:rFonts w:asciiTheme="minorHAnsi" w:hAnsiTheme="minorHAnsi" w:cstheme="minorHAnsi"/>
          <w:sz w:val="22"/>
          <w:szCs w:val="22"/>
        </w:rPr>
        <w:t xml:space="preserve">Designed the use cases, use case diagrams and class diagrams using the </w:t>
      </w:r>
      <w:r w:rsidRPr="003F2FD1">
        <w:rPr>
          <w:rStyle w:val="apple-style-span"/>
          <w:rFonts w:asciiTheme="minorHAnsi" w:hAnsiTheme="minorHAnsi" w:cstheme="minorHAnsi"/>
          <w:b/>
          <w:sz w:val="22"/>
          <w:szCs w:val="22"/>
        </w:rPr>
        <w:t>UML</w:t>
      </w:r>
      <w:r w:rsidRPr="003F2FD1">
        <w:rPr>
          <w:rStyle w:val="apple-style-span"/>
          <w:rFonts w:asciiTheme="minorHAnsi" w:hAnsiTheme="minorHAnsi" w:cstheme="minorHAnsi"/>
          <w:sz w:val="22"/>
          <w:szCs w:val="22"/>
        </w:rPr>
        <w:t xml:space="preserve"> and </w:t>
      </w:r>
      <w:r w:rsidRPr="003F2FD1">
        <w:rPr>
          <w:rStyle w:val="apple-style-span"/>
          <w:rFonts w:asciiTheme="minorHAnsi" w:hAnsiTheme="minorHAnsi" w:cstheme="minorHAnsi"/>
          <w:b/>
          <w:sz w:val="22"/>
          <w:szCs w:val="22"/>
        </w:rPr>
        <w:t>MS Visio</w:t>
      </w:r>
      <w:r w:rsidRPr="003F2FD1">
        <w:rPr>
          <w:rStyle w:val="apple-style-span"/>
          <w:rFonts w:asciiTheme="minorHAnsi" w:hAnsiTheme="minorHAnsi" w:cstheme="minorHAnsi"/>
          <w:sz w:val="22"/>
          <w:szCs w:val="22"/>
        </w:rPr>
        <w:t>.</w:t>
      </w:r>
    </w:p>
    <w:p w14:paraId="45579017" w14:textId="77777777" w:rsidR="00135E1C" w:rsidRDefault="00FC01D8" w:rsidP="001A6F06">
      <w:pPr>
        <w:pStyle w:val="Header"/>
        <w:numPr>
          <w:ilvl w:val="0"/>
          <w:numId w:val="12"/>
        </w:numPr>
        <w:tabs>
          <w:tab w:val="clear" w:pos="4320"/>
          <w:tab w:val="clear" w:pos="8640"/>
          <w:tab w:val="num" w:pos="270"/>
        </w:tabs>
        <w:ind w:left="180" w:hanging="180"/>
        <w:contextualSpacing/>
        <w:jc w:val="both"/>
        <w:rPr>
          <w:rFonts w:asciiTheme="minorHAnsi" w:hAnsiTheme="minorHAnsi" w:cstheme="minorHAnsi"/>
          <w:sz w:val="22"/>
          <w:szCs w:val="22"/>
        </w:rPr>
      </w:pPr>
      <w:r w:rsidRPr="003F2FD1">
        <w:rPr>
          <w:rFonts w:asciiTheme="minorHAnsi" w:hAnsiTheme="minorHAnsi" w:cstheme="minorHAnsi"/>
          <w:sz w:val="22"/>
          <w:szCs w:val="22"/>
        </w:rPr>
        <w:t xml:space="preserve">Used </w:t>
      </w:r>
      <w:r w:rsidRPr="000D0B14">
        <w:rPr>
          <w:rFonts w:asciiTheme="minorHAnsi" w:hAnsiTheme="minorHAnsi" w:cstheme="minorHAnsi"/>
          <w:sz w:val="22"/>
          <w:szCs w:val="22"/>
        </w:rPr>
        <w:t>Grid View</w:t>
      </w:r>
      <w:r w:rsidRPr="003F2FD1">
        <w:rPr>
          <w:rFonts w:asciiTheme="minorHAnsi" w:hAnsiTheme="minorHAnsi" w:cstheme="minorHAnsi"/>
          <w:sz w:val="22"/>
          <w:szCs w:val="22"/>
        </w:rPr>
        <w:t xml:space="preserve"> control extensively for data display, dynamic generation of rows, and user input inside </w:t>
      </w:r>
    </w:p>
    <w:p w14:paraId="4B3F953A" w14:textId="77777777" w:rsidR="00135E1C" w:rsidRDefault="00FC01D8" w:rsidP="001A6F06">
      <w:pPr>
        <w:pStyle w:val="Header"/>
        <w:tabs>
          <w:tab w:val="clear" w:pos="4320"/>
          <w:tab w:val="clear" w:pos="8640"/>
        </w:tabs>
        <w:ind w:left="180"/>
        <w:contextualSpacing/>
        <w:jc w:val="both"/>
        <w:rPr>
          <w:rFonts w:asciiTheme="minorHAnsi" w:hAnsiTheme="minorHAnsi" w:cstheme="minorHAnsi"/>
          <w:sz w:val="22"/>
          <w:szCs w:val="22"/>
        </w:rPr>
      </w:pPr>
      <w:r w:rsidRPr="003F2FD1">
        <w:rPr>
          <w:rFonts w:asciiTheme="minorHAnsi" w:hAnsiTheme="minorHAnsi" w:cstheme="minorHAnsi"/>
          <w:sz w:val="22"/>
          <w:szCs w:val="22"/>
        </w:rPr>
        <w:t xml:space="preserve">template columns. Used </w:t>
      </w:r>
      <w:r w:rsidRPr="000D0B14">
        <w:rPr>
          <w:rFonts w:asciiTheme="minorHAnsi" w:hAnsiTheme="minorHAnsi" w:cstheme="minorHAnsi"/>
          <w:sz w:val="22"/>
          <w:szCs w:val="22"/>
        </w:rPr>
        <w:t>Edit Item Templates</w:t>
      </w:r>
      <w:r w:rsidRPr="003F2FD1">
        <w:rPr>
          <w:rFonts w:asciiTheme="minorHAnsi" w:hAnsiTheme="minorHAnsi" w:cstheme="minorHAnsi"/>
          <w:sz w:val="22"/>
          <w:szCs w:val="22"/>
        </w:rPr>
        <w:t xml:space="preserve"> and </w:t>
      </w:r>
      <w:r w:rsidRPr="000D0B14">
        <w:rPr>
          <w:rFonts w:asciiTheme="minorHAnsi" w:hAnsiTheme="minorHAnsi" w:cstheme="minorHAnsi"/>
          <w:sz w:val="22"/>
          <w:szCs w:val="22"/>
        </w:rPr>
        <w:t>Footer Templates</w:t>
      </w:r>
      <w:r w:rsidRPr="003F2FD1">
        <w:rPr>
          <w:rFonts w:asciiTheme="minorHAnsi" w:hAnsiTheme="minorHAnsi" w:cstheme="minorHAnsi"/>
          <w:sz w:val="22"/>
          <w:szCs w:val="22"/>
        </w:rPr>
        <w:t xml:space="preserve"> extensively for editing and adding </w:t>
      </w:r>
    </w:p>
    <w:p w14:paraId="614CA7DD" w14:textId="77777777" w:rsidR="00FC01D8" w:rsidRPr="003F2FD1" w:rsidRDefault="00FC01D8" w:rsidP="001A6F06">
      <w:pPr>
        <w:pStyle w:val="Header"/>
        <w:tabs>
          <w:tab w:val="clear" w:pos="4320"/>
          <w:tab w:val="clear" w:pos="8640"/>
        </w:tabs>
        <w:ind w:left="180"/>
        <w:contextualSpacing/>
        <w:jc w:val="both"/>
        <w:rPr>
          <w:rFonts w:asciiTheme="minorHAnsi" w:hAnsiTheme="minorHAnsi" w:cstheme="minorHAnsi"/>
          <w:sz w:val="22"/>
          <w:szCs w:val="22"/>
        </w:rPr>
      </w:pPr>
      <w:r w:rsidRPr="003F2FD1">
        <w:rPr>
          <w:rFonts w:asciiTheme="minorHAnsi" w:hAnsiTheme="minorHAnsi" w:cstheme="minorHAnsi"/>
          <w:sz w:val="22"/>
          <w:szCs w:val="22"/>
        </w:rPr>
        <w:t xml:space="preserve">rows. </w:t>
      </w:r>
    </w:p>
    <w:p w14:paraId="54D0A24D" w14:textId="77777777" w:rsidR="00FC01D8" w:rsidRPr="003F2FD1" w:rsidRDefault="00FC01D8" w:rsidP="001A6F06">
      <w:pPr>
        <w:pStyle w:val="Header"/>
        <w:numPr>
          <w:ilvl w:val="0"/>
          <w:numId w:val="12"/>
        </w:numPr>
        <w:tabs>
          <w:tab w:val="clear" w:pos="4320"/>
          <w:tab w:val="clear" w:pos="8640"/>
          <w:tab w:val="num" w:pos="270"/>
        </w:tabs>
        <w:ind w:left="180" w:hanging="180"/>
        <w:contextualSpacing/>
        <w:jc w:val="both"/>
        <w:rPr>
          <w:rFonts w:asciiTheme="minorHAnsi" w:hAnsiTheme="minorHAnsi" w:cstheme="minorHAnsi"/>
          <w:sz w:val="22"/>
          <w:szCs w:val="22"/>
        </w:rPr>
      </w:pPr>
      <w:r w:rsidRPr="003F2FD1">
        <w:rPr>
          <w:rFonts w:asciiTheme="minorHAnsi" w:hAnsiTheme="minorHAnsi" w:cstheme="minorHAnsi"/>
          <w:sz w:val="22"/>
          <w:szCs w:val="22"/>
        </w:rPr>
        <w:t xml:space="preserve">Implemented source control and version control using </w:t>
      </w:r>
      <w:r w:rsidR="00A4354E">
        <w:rPr>
          <w:rFonts w:asciiTheme="minorHAnsi" w:hAnsiTheme="minorHAnsi" w:cstheme="minorHAnsi"/>
          <w:b/>
          <w:sz w:val="22"/>
          <w:szCs w:val="22"/>
        </w:rPr>
        <w:t>ClearCase and Clear Quest</w:t>
      </w:r>
      <w:r w:rsidRPr="003F2FD1">
        <w:rPr>
          <w:rFonts w:asciiTheme="minorHAnsi" w:hAnsiTheme="minorHAnsi" w:cstheme="minorHAnsi"/>
          <w:sz w:val="22"/>
          <w:szCs w:val="22"/>
        </w:rPr>
        <w:t xml:space="preserve">. </w:t>
      </w:r>
    </w:p>
    <w:p w14:paraId="62EF35B8" w14:textId="77777777" w:rsidR="00FC01D8" w:rsidRPr="003F2FD1" w:rsidRDefault="00FC01D8" w:rsidP="001A6F06">
      <w:pPr>
        <w:pStyle w:val="Header"/>
        <w:numPr>
          <w:ilvl w:val="0"/>
          <w:numId w:val="12"/>
        </w:numPr>
        <w:tabs>
          <w:tab w:val="clear" w:pos="4320"/>
          <w:tab w:val="clear" w:pos="8640"/>
          <w:tab w:val="num" w:pos="270"/>
        </w:tabs>
        <w:ind w:left="180" w:hanging="180"/>
        <w:contextualSpacing/>
        <w:jc w:val="both"/>
        <w:rPr>
          <w:rFonts w:asciiTheme="minorHAnsi" w:hAnsiTheme="minorHAnsi" w:cstheme="minorHAnsi"/>
          <w:sz w:val="22"/>
          <w:szCs w:val="22"/>
        </w:rPr>
      </w:pPr>
      <w:r w:rsidRPr="003F2FD1">
        <w:rPr>
          <w:rFonts w:asciiTheme="minorHAnsi" w:hAnsiTheme="minorHAnsi" w:cstheme="minorHAnsi"/>
          <w:sz w:val="22"/>
          <w:szCs w:val="22"/>
        </w:rPr>
        <w:t>Attended Weekly status meetings, and JAD sessions with user group/customers.</w:t>
      </w:r>
    </w:p>
    <w:p w14:paraId="0DECB434" w14:textId="041E3450" w:rsidR="00FC01D8" w:rsidRPr="003F2FD1" w:rsidRDefault="00FC01D8" w:rsidP="001A6F06">
      <w:pPr>
        <w:numPr>
          <w:ilvl w:val="0"/>
          <w:numId w:val="12"/>
        </w:numPr>
        <w:tabs>
          <w:tab w:val="num" w:pos="270"/>
        </w:tabs>
        <w:ind w:left="180" w:hanging="180"/>
        <w:contextualSpacing/>
        <w:jc w:val="both"/>
        <w:rPr>
          <w:rFonts w:asciiTheme="minorHAnsi" w:hAnsiTheme="minorHAnsi" w:cstheme="minorHAnsi"/>
          <w:b/>
          <w:bCs/>
          <w:sz w:val="22"/>
          <w:szCs w:val="22"/>
        </w:rPr>
      </w:pPr>
      <w:r w:rsidRPr="003F2FD1">
        <w:rPr>
          <w:rFonts w:asciiTheme="minorHAnsi" w:hAnsiTheme="minorHAnsi" w:cstheme="minorHAnsi"/>
          <w:sz w:val="22"/>
          <w:szCs w:val="22"/>
        </w:rPr>
        <w:t xml:space="preserve">Designed </w:t>
      </w:r>
      <w:r w:rsidR="004F7FE2" w:rsidRPr="003F2FD1">
        <w:rPr>
          <w:rFonts w:asciiTheme="minorHAnsi" w:hAnsiTheme="minorHAnsi" w:cstheme="minorHAnsi"/>
          <w:sz w:val="22"/>
          <w:szCs w:val="22"/>
        </w:rPr>
        <w:t>data</w:t>
      </w:r>
      <w:r w:rsidRPr="003F2FD1">
        <w:rPr>
          <w:rFonts w:asciiTheme="minorHAnsi" w:hAnsiTheme="minorHAnsi" w:cstheme="minorHAnsi"/>
          <w:sz w:val="22"/>
          <w:szCs w:val="22"/>
        </w:rPr>
        <w:t xml:space="preserve"> flow diagrams using </w:t>
      </w:r>
      <w:r w:rsidRPr="003F2FD1">
        <w:rPr>
          <w:rFonts w:asciiTheme="minorHAnsi" w:hAnsiTheme="minorHAnsi" w:cstheme="minorHAnsi"/>
          <w:b/>
          <w:sz w:val="22"/>
          <w:szCs w:val="22"/>
        </w:rPr>
        <w:t>VISIO</w:t>
      </w:r>
      <w:r w:rsidRPr="003F2FD1">
        <w:rPr>
          <w:rFonts w:asciiTheme="minorHAnsi" w:hAnsiTheme="minorHAnsi" w:cstheme="minorHAnsi"/>
          <w:sz w:val="22"/>
          <w:szCs w:val="22"/>
        </w:rPr>
        <w:t>.</w:t>
      </w:r>
    </w:p>
    <w:p w14:paraId="4CC9F8FF" w14:textId="13451D28" w:rsidR="00FC01D8" w:rsidRPr="003F2FD1" w:rsidRDefault="00FC01D8" w:rsidP="001A6F06">
      <w:pPr>
        <w:numPr>
          <w:ilvl w:val="0"/>
          <w:numId w:val="12"/>
        </w:numPr>
        <w:tabs>
          <w:tab w:val="num" w:pos="270"/>
        </w:tabs>
        <w:ind w:left="180" w:hanging="180"/>
        <w:contextualSpacing/>
        <w:jc w:val="both"/>
        <w:rPr>
          <w:rFonts w:asciiTheme="minorHAnsi" w:hAnsiTheme="minorHAnsi" w:cstheme="minorHAnsi"/>
          <w:sz w:val="22"/>
          <w:szCs w:val="22"/>
        </w:rPr>
      </w:pPr>
      <w:r w:rsidRPr="003F2FD1">
        <w:rPr>
          <w:rFonts w:asciiTheme="minorHAnsi" w:hAnsiTheme="minorHAnsi" w:cstheme="minorHAnsi"/>
          <w:sz w:val="22"/>
          <w:szCs w:val="22"/>
        </w:rPr>
        <w:t xml:space="preserve">Designed the </w:t>
      </w:r>
      <w:r w:rsidR="004F7FE2" w:rsidRPr="003F2FD1">
        <w:rPr>
          <w:rFonts w:asciiTheme="minorHAnsi" w:hAnsiTheme="minorHAnsi" w:cstheme="minorHAnsi"/>
          <w:sz w:val="22"/>
          <w:szCs w:val="22"/>
        </w:rPr>
        <w:t>database</w:t>
      </w:r>
      <w:r w:rsidRPr="003F2FD1">
        <w:rPr>
          <w:rFonts w:asciiTheme="minorHAnsi" w:hAnsiTheme="minorHAnsi" w:cstheme="minorHAnsi"/>
          <w:sz w:val="22"/>
          <w:szCs w:val="22"/>
        </w:rPr>
        <w:t xml:space="preserve"> tables and relations using </w:t>
      </w:r>
      <w:r w:rsidRPr="003F2FD1">
        <w:rPr>
          <w:rFonts w:asciiTheme="minorHAnsi" w:hAnsiTheme="minorHAnsi" w:cstheme="minorHAnsi"/>
          <w:b/>
          <w:sz w:val="22"/>
          <w:szCs w:val="22"/>
        </w:rPr>
        <w:t>ER Diagrams</w:t>
      </w:r>
      <w:r w:rsidRPr="003F2FD1">
        <w:rPr>
          <w:rFonts w:asciiTheme="minorHAnsi" w:hAnsiTheme="minorHAnsi" w:cstheme="minorHAnsi"/>
          <w:sz w:val="22"/>
          <w:szCs w:val="22"/>
        </w:rPr>
        <w:t>.</w:t>
      </w:r>
    </w:p>
    <w:p w14:paraId="7B621AC3" w14:textId="77777777" w:rsidR="00FC01D8" w:rsidRDefault="00FC01D8" w:rsidP="001A6F06">
      <w:pPr>
        <w:numPr>
          <w:ilvl w:val="0"/>
          <w:numId w:val="12"/>
        </w:numPr>
        <w:tabs>
          <w:tab w:val="num" w:pos="270"/>
        </w:tabs>
        <w:ind w:left="180" w:hanging="180"/>
        <w:contextualSpacing/>
        <w:jc w:val="both"/>
        <w:rPr>
          <w:rFonts w:asciiTheme="minorHAnsi" w:hAnsiTheme="minorHAnsi" w:cstheme="minorHAnsi"/>
          <w:sz w:val="22"/>
          <w:szCs w:val="22"/>
        </w:rPr>
      </w:pPr>
      <w:r w:rsidRPr="003F2FD1">
        <w:rPr>
          <w:rFonts w:asciiTheme="minorHAnsi" w:hAnsiTheme="minorHAnsi" w:cstheme="minorHAnsi"/>
          <w:sz w:val="22"/>
          <w:szCs w:val="22"/>
        </w:rPr>
        <w:t xml:space="preserve">Created and maintained the </w:t>
      </w:r>
      <w:r w:rsidRPr="003F2FD1">
        <w:rPr>
          <w:rFonts w:asciiTheme="minorHAnsi" w:hAnsiTheme="minorHAnsi" w:cstheme="minorHAnsi"/>
          <w:b/>
          <w:sz w:val="22"/>
          <w:szCs w:val="22"/>
        </w:rPr>
        <w:t>project plan</w:t>
      </w:r>
      <w:r w:rsidRPr="003F2FD1">
        <w:rPr>
          <w:rFonts w:asciiTheme="minorHAnsi" w:hAnsiTheme="minorHAnsi" w:cstheme="minorHAnsi"/>
          <w:sz w:val="22"/>
          <w:szCs w:val="22"/>
        </w:rPr>
        <w:t xml:space="preserve"> as work proceeds.</w:t>
      </w:r>
    </w:p>
    <w:p w14:paraId="7DA999A8" w14:textId="77777777" w:rsidR="00A4354E" w:rsidRDefault="00A4354E" w:rsidP="001A6F06">
      <w:pPr>
        <w:numPr>
          <w:ilvl w:val="0"/>
          <w:numId w:val="12"/>
        </w:numPr>
        <w:tabs>
          <w:tab w:val="num" w:pos="270"/>
        </w:tabs>
        <w:ind w:left="180" w:hanging="180"/>
        <w:contextualSpacing/>
        <w:jc w:val="both"/>
        <w:rPr>
          <w:rFonts w:asciiTheme="minorHAnsi" w:hAnsiTheme="minorHAnsi" w:cstheme="minorHAnsi"/>
          <w:sz w:val="22"/>
          <w:szCs w:val="22"/>
        </w:rPr>
      </w:pPr>
      <w:r>
        <w:rPr>
          <w:rFonts w:asciiTheme="minorHAnsi" w:hAnsiTheme="minorHAnsi" w:cstheme="minorHAnsi"/>
          <w:sz w:val="22"/>
          <w:szCs w:val="22"/>
        </w:rPr>
        <w:t>Developed the SSIS package to import the data from FTP server.</w:t>
      </w:r>
    </w:p>
    <w:p w14:paraId="6E78B4BE" w14:textId="77777777" w:rsidR="00A4354E" w:rsidRPr="003F2FD1" w:rsidRDefault="00A4354E" w:rsidP="001A6F06">
      <w:pPr>
        <w:numPr>
          <w:ilvl w:val="0"/>
          <w:numId w:val="12"/>
        </w:numPr>
        <w:tabs>
          <w:tab w:val="num" w:pos="270"/>
        </w:tabs>
        <w:ind w:left="180" w:hanging="180"/>
        <w:contextualSpacing/>
        <w:jc w:val="both"/>
        <w:rPr>
          <w:rFonts w:asciiTheme="minorHAnsi" w:hAnsiTheme="minorHAnsi" w:cstheme="minorHAnsi"/>
          <w:sz w:val="22"/>
          <w:szCs w:val="22"/>
        </w:rPr>
      </w:pPr>
      <w:r>
        <w:rPr>
          <w:rFonts w:asciiTheme="minorHAnsi" w:hAnsiTheme="minorHAnsi" w:cstheme="minorHAnsi"/>
          <w:sz w:val="22"/>
          <w:szCs w:val="22"/>
        </w:rPr>
        <w:t>Upgraded several applications to .NET Framework 4.5 using VS2012.</w:t>
      </w:r>
    </w:p>
    <w:p w14:paraId="27BAE0D3" w14:textId="77777777" w:rsidR="00FC01D8" w:rsidRPr="006E63CD" w:rsidRDefault="00FC01D8" w:rsidP="001A6F06">
      <w:pPr>
        <w:widowControl w:val="0"/>
        <w:autoSpaceDE w:val="0"/>
        <w:autoSpaceDN w:val="0"/>
        <w:adjustRightInd w:val="0"/>
        <w:ind w:left="630"/>
        <w:contextualSpacing/>
        <w:jc w:val="both"/>
        <w:rPr>
          <w:rFonts w:asciiTheme="minorHAnsi" w:hAnsiTheme="minorHAnsi" w:cstheme="minorHAnsi"/>
          <w:sz w:val="22"/>
          <w:szCs w:val="22"/>
        </w:rPr>
      </w:pPr>
    </w:p>
    <w:p w14:paraId="474FC59C" w14:textId="479AF9EC" w:rsidR="006E63CD" w:rsidRPr="003F2FD1" w:rsidRDefault="006E63CD" w:rsidP="001A6F06">
      <w:pPr>
        <w:contextualSpacing/>
        <w:jc w:val="both"/>
        <w:rPr>
          <w:rFonts w:asciiTheme="minorHAnsi" w:hAnsiTheme="minorHAnsi" w:cstheme="minorHAnsi"/>
          <w:b/>
          <w:sz w:val="22"/>
          <w:szCs w:val="22"/>
        </w:rPr>
      </w:pPr>
      <w:r w:rsidRPr="003F2FD1">
        <w:rPr>
          <w:rFonts w:asciiTheme="minorHAnsi" w:hAnsiTheme="minorHAnsi" w:cstheme="minorHAnsi"/>
          <w:b/>
          <w:sz w:val="22"/>
          <w:szCs w:val="22"/>
        </w:rPr>
        <w:t xml:space="preserve">Environment: </w:t>
      </w:r>
      <w:r w:rsidRPr="003F2FD1">
        <w:rPr>
          <w:rFonts w:asciiTheme="minorHAnsi" w:hAnsiTheme="minorHAnsi" w:cstheme="minorHAnsi"/>
          <w:sz w:val="22"/>
          <w:szCs w:val="22"/>
        </w:rPr>
        <w:t>ASP.NET</w:t>
      </w:r>
      <w:r>
        <w:rPr>
          <w:rFonts w:asciiTheme="minorHAnsi" w:hAnsiTheme="minorHAnsi" w:cstheme="minorHAnsi"/>
          <w:sz w:val="22"/>
          <w:szCs w:val="22"/>
        </w:rPr>
        <w:t xml:space="preserve"> 4.5</w:t>
      </w:r>
      <w:r w:rsidRPr="003F2FD1">
        <w:rPr>
          <w:rFonts w:asciiTheme="minorHAnsi" w:hAnsiTheme="minorHAnsi" w:cstheme="minorHAnsi"/>
          <w:sz w:val="22"/>
          <w:szCs w:val="22"/>
        </w:rPr>
        <w:t xml:space="preserve">, </w:t>
      </w:r>
      <w:r w:rsidRPr="003F2FD1">
        <w:rPr>
          <w:rFonts w:asciiTheme="minorHAnsi" w:hAnsiTheme="minorHAnsi" w:cstheme="minorHAnsi"/>
          <w:snapToGrid w:val="0"/>
          <w:sz w:val="22"/>
          <w:szCs w:val="22"/>
        </w:rPr>
        <w:t>C#</w:t>
      </w:r>
      <w:r>
        <w:rPr>
          <w:rFonts w:asciiTheme="minorHAnsi" w:hAnsiTheme="minorHAnsi" w:cstheme="minorHAnsi"/>
          <w:snapToGrid w:val="0"/>
          <w:sz w:val="22"/>
          <w:szCs w:val="22"/>
        </w:rPr>
        <w:t xml:space="preserve"> 4.5</w:t>
      </w:r>
      <w:r w:rsidRPr="003F2FD1">
        <w:rPr>
          <w:rFonts w:asciiTheme="minorHAnsi" w:hAnsiTheme="minorHAnsi" w:cstheme="minorHAnsi"/>
          <w:snapToGrid w:val="0"/>
          <w:sz w:val="22"/>
          <w:szCs w:val="22"/>
        </w:rPr>
        <w:t>,</w:t>
      </w:r>
      <w:r w:rsidR="00AC50F5">
        <w:rPr>
          <w:rFonts w:asciiTheme="minorHAnsi" w:hAnsiTheme="minorHAnsi" w:cstheme="minorHAnsi"/>
          <w:snapToGrid w:val="0"/>
          <w:sz w:val="22"/>
          <w:szCs w:val="22"/>
        </w:rPr>
        <w:t xml:space="preserve"> Web Services, </w:t>
      </w:r>
      <w:r w:rsidRPr="003F2FD1">
        <w:rPr>
          <w:rFonts w:asciiTheme="minorHAnsi" w:hAnsiTheme="minorHAnsi" w:cstheme="minorHAnsi"/>
          <w:sz w:val="22"/>
          <w:szCs w:val="22"/>
        </w:rPr>
        <w:t>HTML,</w:t>
      </w:r>
      <w:r>
        <w:rPr>
          <w:rFonts w:asciiTheme="minorHAnsi" w:hAnsiTheme="minorHAnsi" w:cstheme="minorHAnsi"/>
          <w:sz w:val="22"/>
          <w:szCs w:val="22"/>
        </w:rPr>
        <w:t xml:space="preserve"> DHTML, </w:t>
      </w:r>
      <w:r>
        <w:rPr>
          <w:rFonts w:asciiTheme="minorHAnsi" w:hAnsiTheme="minorHAnsi" w:cstheme="minorHAnsi"/>
          <w:snapToGrid w:val="0"/>
          <w:sz w:val="22"/>
          <w:szCs w:val="22"/>
        </w:rPr>
        <w:t>JavaScript, AJAX,</w:t>
      </w:r>
      <w:r w:rsidR="00A4354E">
        <w:rPr>
          <w:rFonts w:asciiTheme="minorHAnsi" w:hAnsiTheme="minorHAnsi" w:cstheme="minorHAnsi"/>
          <w:snapToGrid w:val="0"/>
          <w:sz w:val="22"/>
          <w:szCs w:val="22"/>
        </w:rPr>
        <w:t xml:space="preserve"> XML, </w:t>
      </w:r>
      <w:proofErr w:type="spellStart"/>
      <w:r w:rsidR="00C67D28" w:rsidRPr="002F67C6">
        <w:rPr>
          <w:rFonts w:asciiTheme="minorHAnsi" w:eastAsia="Calibri" w:hAnsiTheme="minorHAnsi" w:cstheme="minorHAnsi"/>
          <w:sz w:val="22"/>
          <w:szCs w:val="22"/>
          <w:lang w:eastAsia="ar-SA"/>
        </w:rPr>
        <w:t>JQuery</w:t>
      </w:r>
      <w:proofErr w:type="spellEnd"/>
      <w:r w:rsidR="00C67D28">
        <w:rPr>
          <w:rFonts w:asciiTheme="minorHAnsi" w:eastAsia="Calibri" w:hAnsiTheme="minorHAnsi" w:cstheme="minorHAnsi"/>
          <w:b/>
          <w:sz w:val="22"/>
          <w:szCs w:val="22"/>
          <w:lang w:eastAsia="ar-SA"/>
        </w:rPr>
        <w:t>,</w:t>
      </w:r>
      <w:r w:rsidR="00C67D28">
        <w:rPr>
          <w:rFonts w:asciiTheme="minorHAnsi" w:hAnsiTheme="minorHAnsi" w:cstheme="minorHAnsi"/>
          <w:sz w:val="22"/>
          <w:szCs w:val="22"/>
        </w:rPr>
        <w:t xml:space="preserve"> Crystal</w:t>
      </w:r>
      <w:r>
        <w:rPr>
          <w:rFonts w:asciiTheme="minorHAnsi" w:hAnsiTheme="minorHAnsi" w:cstheme="minorHAnsi"/>
          <w:sz w:val="22"/>
          <w:szCs w:val="22"/>
        </w:rPr>
        <w:t xml:space="preserve"> Reports</w:t>
      </w:r>
      <w:r w:rsidR="000D0B14">
        <w:rPr>
          <w:rFonts w:asciiTheme="minorHAnsi" w:hAnsiTheme="minorHAnsi" w:cstheme="minorHAnsi"/>
          <w:sz w:val="22"/>
          <w:szCs w:val="22"/>
        </w:rPr>
        <w:t xml:space="preserve">, </w:t>
      </w:r>
      <w:r w:rsidRPr="003F2FD1">
        <w:rPr>
          <w:rFonts w:asciiTheme="minorHAnsi" w:hAnsiTheme="minorHAnsi" w:cstheme="minorHAnsi"/>
          <w:sz w:val="22"/>
          <w:szCs w:val="22"/>
        </w:rPr>
        <w:t xml:space="preserve">VS 2012/2010, </w:t>
      </w:r>
      <w:r w:rsidR="000D0B14">
        <w:rPr>
          <w:rFonts w:asciiTheme="minorHAnsi" w:hAnsiTheme="minorHAnsi" w:cstheme="minorHAnsi"/>
          <w:snapToGrid w:val="0"/>
          <w:sz w:val="22"/>
          <w:szCs w:val="22"/>
        </w:rPr>
        <w:t>SQL</w:t>
      </w:r>
      <w:r w:rsidRPr="003F2FD1">
        <w:rPr>
          <w:rFonts w:asciiTheme="minorHAnsi" w:hAnsiTheme="minorHAnsi" w:cstheme="minorHAnsi"/>
          <w:snapToGrid w:val="0"/>
          <w:sz w:val="22"/>
          <w:szCs w:val="22"/>
        </w:rPr>
        <w:t xml:space="preserve"> Server 20</w:t>
      </w:r>
      <w:r w:rsidR="000D0B14">
        <w:rPr>
          <w:rFonts w:asciiTheme="minorHAnsi" w:hAnsiTheme="minorHAnsi" w:cstheme="minorHAnsi"/>
          <w:snapToGrid w:val="0"/>
          <w:sz w:val="22"/>
          <w:szCs w:val="22"/>
        </w:rPr>
        <w:t>12</w:t>
      </w:r>
      <w:r>
        <w:rPr>
          <w:rFonts w:asciiTheme="minorHAnsi" w:hAnsiTheme="minorHAnsi" w:cstheme="minorHAnsi"/>
          <w:snapToGrid w:val="0"/>
          <w:sz w:val="22"/>
          <w:szCs w:val="22"/>
        </w:rPr>
        <w:t>/20</w:t>
      </w:r>
      <w:r w:rsidR="000D0B14">
        <w:rPr>
          <w:rFonts w:asciiTheme="minorHAnsi" w:hAnsiTheme="minorHAnsi" w:cstheme="minorHAnsi"/>
          <w:snapToGrid w:val="0"/>
          <w:sz w:val="22"/>
          <w:szCs w:val="22"/>
        </w:rPr>
        <w:t>08</w:t>
      </w:r>
      <w:r w:rsidRPr="003F2FD1">
        <w:rPr>
          <w:rFonts w:asciiTheme="minorHAnsi" w:hAnsiTheme="minorHAnsi" w:cstheme="minorHAnsi"/>
          <w:sz w:val="22"/>
          <w:szCs w:val="22"/>
        </w:rPr>
        <w:t>,</w:t>
      </w:r>
      <w:r w:rsidR="004F7FE2">
        <w:rPr>
          <w:rFonts w:asciiTheme="minorHAnsi" w:hAnsiTheme="minorHAnsi" w:cstheme="minorHAnsi"/>
          <w:sz w:val="22"/>
          <w:szCs w:val="22"/>
        </w:rPr>
        <w:t xml:space="preserve"> T-SQL, </w:t>
      </w:r>
      <w:r w:rsidR="004F7FE2" w:rsidRPr="003F2FD1">
        <w:rPr>
          <w:rFonts w:asciiTheme="minorHAnsi" w:hAnsiTheme="minorHAnsi" w:cstheme="minorHAnsi"/>
          <w:sz w:val="22"/>
          <w:szCs w:val="22"/>
        </w:rPr>
        <w:t>Fiddler</w:t>
      </w:r>
      <w:r w:rsidR="00AC50F5">
        <w:rPr>
          <w:rFonts w:asciiTheme="minorHAnsi" w:hAnsiTheme="minorHAnsi" w:cstheme="minorHAnsi"/>
          <w:sz w:val="22"/>
          <w:szCs w:val="22"/>
        </w:rPr>
        <w:t xml:space="preserve">, </w:t>
      </w:r>
      <w:r w:rsidRPr="003F2FD1">
        <w:rPr>
          <w:rFonts w:asciiTheme="minorHAnsi" w:hAnsiTheme="minorHAnsi" w:cstheme="minorHAnsi"/>
          <w:sz w:val="22"/>
          <w:szCs w:val="22"/>
        </w:rPr>
        <w:t>Windows Server 20</w:t>
      </w:r>
      <w:r>
        <w:rPr>
          <w:rFonts w:asciiTheme="minorHAnsi" w:hAnsiTheme="minorHAnsi" w:cstheme="minorHAnsi"/>
          <w:sz w:val="22"/>
          <w:szCs w:val="22"/>
        </w:rPr>
        <w:t>12,</w:t>
      </w:r>
      <w:r w:rsidR="00FE0B0E">
        <w:rPr>
          <w:rFonts w:asciiTheme="minorHAnsi" w:hAnsiTheme="minorHAnsi" w:cstheme="minorHAnsi"/>
          <w:sz w:val="22"/>
          <w:szCs w:val="22"/>
        </w:rPr>
        <w:t xml:space="preserve"> </w:t>
      </w:r>
      <w:r w:rsidR="003B2693">
        <w:rPr>
          <w:rFonts w:asciiTheme="minorHAnsi" w:hAnsiTheme="minorHAnsi" w:cstheme="minorHAnsi"/>
          <w:b/>
          <w:bCs/>
          <w:sz w:val="22"/>
          <w:szCs w:val="22"/>
        </w:rPr>
        <w:t>CI/CD</w:t>
      </w:r>
      <w:r w:rsidR="00FE0B0E" w:rsidRPr="00FE0B0E">
        <w:rPr>
          <w:rFonts w:asciiTheme="minorHAnsi" w:hAnsiTheme="minorHAnsi" w:cstheme="minorHAnsi"/>
          <w:b/>
          <w:bCs/>
          <w:sz w:val="22"/>
          <w:szCs w:val="22"/>
        </w:rPr>
        <w:t xml:space="preserve"> Pipeline workflow</w:t>
      </w:r>
      <w:r w:rsidR="00FE0B0E">
        <w:rPr>
          <w:rFonts w:asciiTheme="minorHAnsi" w:hAnsiTheme="minorHAnsi" w:cstheme="minorHAnsi"/>
          <w:b/>
          <w:bCs/>
          <w:sz w:val="22"/>
          <w:szCs w:val="22"/>
        </w:rPr>
        <w:t xml:space="preserve">, </w:t>
      </w:r>
      <w:r>
        <w:rPr>
          <w:rFonts w:asciiTheme="minorHAnsi" w:hAnsiTheme="minorHAnsi" w:cstheme="minorHAnsi"/>
          <w:sz w:val="22"/>
          <w:szCs w:val="22"/>
        </w:rPr>
        <w:t xml:space="preserve">ClearCase, </w:t>
      </w:r>
      <w:r w:rsidR="001E1F4F">
        <w:rPr>
          <w:rFonts w:asciiTheme="minorHAnsi" w:hAnsiTheme="minorHAnsi" w:cstheme="minorHAnsi"/>
          <w:sz w:val="22"/>
          <w:szCs w:val="22"/>
        </w:rPr>
        <w:t>Clear Quest</w:t>
      </w:r>
      <w:r w:rsidR="00A4354E">
        <w:rPr>
          <w:rFonts w:asciiTheme="minorHAnsi" w:hAnsiTheme="minorHAnsi" w:cstheme="minorHAnsi"/>
          <w:sz w:val="22"/>
          <w:szCs w:val="22"/>
        </w:rPr>
        <w:t xml:space="preserve">, </w:t>
      </w:r>
      <w:r w:rsidR="001E1F4F">
        <w:rPr>
          <w:rFonts w:asciiTheme="minorHAnsi" w:hAnsiTheme="minorHAnsi" w:cstheme="minorHAnsi"/>
          <w:sz w:val="22"/>
          <w:szCs w:val="22"/>
        </w:rPr>
        <w:t>SSIS,</w:t>
      </w:r>
      <w:r w:rsidR="00A4354E">
        <w:rPr>
          <w:rFonts w:asciiTheme="minorHAnsi" w:hAnsiTheme="minorHAnsi" w:cstheme="minorHAnsi"/>
          <w:sz w:val="22"/>
          <w:szCs w:val="22"/>
        </w:rPr>
        <w:t xml:space="preserve"> Visio.</w:t>
      </w:r>
    </w:p>
    <w:p w14:paraId="5A5CCC09" w14:textId="77777777" w:rsidR="006E63CD" w:rsidRDefault="006E63CD" w:rsidP="001A6F06">
      <w:pPr>
        <w:pStyle w:val="Heading1"/>
        <w:contextualSpacing/>
        <w:rPr>
          <w:rFonts w:asciiTheme="minorHAnsi" w:hAnsiTheme="minorHAnsi" w:cstheme="minorHAnsi"/>
          <w:sz w:val="24"/>
          <w:szCs w:val="22"/>
          <w:u w:val="single"/>
        </w:rPr>
      </w:pPr>
    </w:p>
    <w:p w14:paraId="350C515B" w14:textId="77777777" w:rsidR="00C9508A" w:rsidRPr="003F2FD1" w:rsidRDefault="00C9508A" w:rsidP="001A6F06">
      <w:pPr>
        <w:pStyle w:val="NoSpacing"/>
        <w:contextualSpacing/>
        <w:rPr>
          <w:rFonts w:asciiTheme="minorHAnsi" w:eastAsia="Times New Roman" w:hAnsiTheme="minorHAnsi" w:cstheme="minorHAnsi"/>
          <w:b/>
          <w:bCs/>
          <w:sz w:val="22"/>
          <w:szCs w:val="22"/>
          <w:lang w:eastAsia="en-US"/>
        </w:rPr>
      </w:pPr>
      <w:r w:rsidRPr="003F2FD1">
        <w:rPr>
          <w:rFonts w:asciiTheme="minorHAnsi" w:eastAsia="Times New Roman" w:hAnsiTheme="minorHAnsi" w:cstheme="minorHAnsi"/>
          <w:b/>
          <w:bCs/>
          <w:sz w:val="22"/>
          <w:szCs w:val="22"/>
          <w:lang w:eastAsia="en-US"/>
        </w:rPr>
        <w:t>Phillips66</w:t>
      </w:r>
      <w:r w:rsidR="0046658B">
        <w:rPr>
          <w:rFonts w:asciiTheme="minorHAnsi" w:eastAsia="Times New Roman" w:hAnsiTheme="minorHAnsi" w:cstheme="minorHAnsi"/>
          <w:b/>
          <w:bCs/>
          <w:sz w:val="22"/>
          <w:szCs w:val="22"/>
          <w:lang w:eastAsia="en-US"/>
        </w:rPr>
        <w:t xml:space="preserve"> - Bartlesville, OK</w:t>
      </w:r>
      <w:r w:rsidR="000115CC">
        <w:rPr>
          <w:rFonts w:asciiTheme="minorHAnsi" w:eastAsia="Times New Roman" w:hAnsiTheme="minorHAnsi" w:cstheme="minorHAnsi"/>
          <w:b/>
          <w:bCs/>
          <w:sz w:val="22"/>
          <w:szCs w:val="22"/>
          <w:lang w:eastAsia="en-US"/>
        </w:rPr>
        <w:t xml:space="preserve">                                                                                                              </w:t>
      </w:r>
      <w:r w:rsidR="00FB45C7" w:rsidRPr="003F2FD1">
        <w:rPr>
          <w:rFonts w:asciiTheme="minorHAnsi" w:eastAsia="Times New Roman" w:hAnsiTheme="minorHAnsi" w:cstheme="minorHAnsi"/>
          <w:b/>
          <w:bCs/>
          <w:sz w:val="22"/>
          <w:szCs w:val="22"/>
          <w:lang w:eastAsia="en-US"/>
        </w:rPr>
        <w:t>J</w:t>
      </w:r>
      <w:r w:rsidR="00A71EE7">
        <w:rPr>
          <w:rFonts w:asciiTheme="minorHAnsi" w:eastAsia="Times New Roman" w:hAnsiTheme="minorHAnsi" w:cstheme="minorHAnsi"/>
          <w:b/>
          <w:bCs/>
          <w:sz w:val="22"/>
          <w:szCs w:val="22"/>
          <w:lang w:eastAsia="en-US"/>
        </w:rPr>
        <w:t>u</w:t>
      </w:r>
      <w:r w:rsidR="00FB45C7" w:rsidRPr="003F2FD1">
        <w:rPr>
          <w:rFonts w:asciiTheme="minorHAnsi" w:eastAsia="Times New Roman" w:hAnsiTheme="minorHAnsi" w:cstheme="minorHAnsi"/>
          <w:b/>
          <w:bCs/>
          <w:sz w:val="22"/>
          <w:szCs w:val="22"/>
          <w:lang w:eastAsia="en-US"/>
        </w:rPr>
        <w:t>n</w:t>
      </w:r>
      <w:r w:rsidR="000115CC">
        <w:rPr>
          <w:rFonts w:asciiTheme="minorHAnsi" w:eastAsia="Times New Roman" w:hAnsiTheme="minorHAnsi" w:cstheme="minorHAnsi"/>
          <w:b/>
          <w:bCs/>
          <w:sz w:val="22"/>
          <w:szCs w:val="22"/>
          <w:lang w:eastAsia="en-US"/>
        </w:rPr>
        <w:t xml:space="preserve"> </w:t>
      </w:r>
      <w:r w:rsidR="006E63CD">
        <w:rPr>
          <w:rFonts w:asciiTheme="minorHAnsi" w:eastAsia="Times New Roman" w:hAnsiTheme="minorHAnsi" w:cstheme="minorHAnsi"/>
          <w:b/>
          <w:bCs/>
          <w:sz w:val="22"/>
          <w:szCs w:val="22"/>
          <w:lang w:eastAsia="en-US"/>
        </w:rPr>
        <w:t>2014 – Nov 2014</w:t>
      </w:r>
    </w:p>
    <w:p w14:paraId="3499F2F7" w14:textId="77777777" w:rsidR="00EF6BB6" w:rsidRPr="003F2FD1" w:rsidRDefault="00EF6BB6" w:rsidP="001A6F06">
      <w:pPr>
        <w:pStyle w:val="NoSpacing"/>
        <w:contextualSpacing/>
        <w:rPr>
          <w:rFonts w:asciiTheme="minorHAnsi" w:eastAsia="Times New Roman" w:hAnsiTheme="minorHAnsi" w:cstheme="minorHAnsi"/>
          <w:b/>
          <w:bCs/>
          <w:sz w:val="22"/>
          <w:szCs w:val="22"/>
          <w:lang w:eastAsia="en-US"/>
        </w:rPr>
      </w:pPr>
      <w:r w:rsidRPr="003F2FD1">
        <w:rPr>
          <w:rFonts w:asciiTheme="minorHAnsi" w:eastAsia="Times New Roman" w:hAnsiTheme="minorHAnsi" w:cstheme="minorHAnsi"/>
          <w:b/>
          <w:bCs/>
          <w:sz w:val="22"/>
          <w:szCs w:val="22"/>
          <w:lang w:eastAsia="en-US"/>
        </w:rPr>
        <w:t xml:space="preserve">Senior Programmer Analyst </w:t>
      </w:r>
    </w:p>
    <w:p w14:paraId="110ABE95" w14:textId="77777777" w:rsidR="00C9508A" w:rsidRPr="003F2FD1" w:rsidRDefault="003F2FD1" w:rsidP="001A6F06">
      <w:pPr>
        <w:pStyle w:val="NoSpacing"/>
        <w:contextualSpacing/>
        <w:rPr>
          <w:rFonts w:asciiTheme="minorHAnsi" w:eastAsia="Times New Roman" w:hAnsiTheme="minorHAnsi" w:cstheme="minorHAnsi"/>
          <w:b/>
          <w:bCs/>
          <w:iCs/>
          <w:sz w:val="22"/>
          <w:szCs w:val="22"/>
          <w:lang w:eastAsia="en-US"/>
        </w:rPr>
      </w:pPr>
      <w:r w:rsidRPr="003F2FD1">
        <w:rPr>
          <w:rFonts w:asciiTheme="minorHAnsi" w:eastAsia="Times New Roman" w:hAnsiTheme="minorHAnsi" w:cstheme="minorHAnsi"/>
          <w:b/>
          <w:bCs/>
          <w:iCs/>
          <w:sz w:val="22"/>
          <w:szCs w:val="22"/>
          <w:lang w:eastAsia="en-US"/>
        </w:rPr>
        <w:br/>
      </w:r>
      <w:r w:rsidR="00C9508A" w:rsidRPr="003F2FD1">
        <w:rPr>
          <w:rFonts w:asciiTheme="minorHAnsi" w:eastAsia="Times New Roman" w:hAnsiTheme="minorHAnsi" w:cstheme="minorHAnsi"/>
          <w:b/>
          <w:bCs/>
          <w:iCs/>
          <w:sz w:val="22"/>
          <w:szCs w:val="22"/>
          <w:lang w:eastAsia="en-US"/>
        </w:rPr>
        <w:t xml:space="preserve">Project:  </w:t>
      </w:r>
      <w:proofErr w:type="spellStart"/>
      <w:r w:rsidR="00C9508A" w:rsidRPr="000115CC">
        <w:rPr>
          <w:rFonts w:asciiTheme="minorHAnsi" w:eastAsia="Times New Roman" w:hAnsiTheme="minorHAnsi" w:cstheme="minorHAnsi"/>
          <w:bCs/>
          <w:iCs/>
          <w:sz w:val="22"/>
          <w:szCs w:val="22"/>
          <w:lang w:eastAsia="en-US"/>
        </w:rPr>
        <w:t>BizLink</w:t>
      </w:r>
      <w:proofErr w:type="spellEnd"/>
    </w:p>
    <w:p w14:paraId="643E0D3A" w14:textId="77777777" w:rsidR="00C9508A" w:rsidRPr="003F2FD1" w:rsidRDefault="00C9508A" w:rsidP="001A6F06">
      <w:pPr>
        <w:contextualSpacing/>
        <w:jc w:val="both"/>
        <w:rPr>
          <w:rFonts w:asciiTheme="minorHAnsi" w:hAnsiTheme="minorHAnsi" w:cstheme="minorHAnsi"/>
          <w:sz w:val="22"/>
          <w:szCs w:val="22"/>
        </w:rPr>
      </w:pPr>
      <w:r w:rsidRPr="003F2FD1">
        <w:rPr>
          <w:rFonts w:asciiTheme="minorHAnsi" w:hAnsiTheme="minorHAnsi" w:cstheme="minorHAnsi"/>
          <w:b/>
          <w:bCs/>
          <w:sz w:val="22"/>
          <w:szCs w:val="22"/>
        </w:rPr>
        <w:t>Description:</w:t>
      </w:r>
    </w:p>
    <w:p w14:paraId="3B8E65A1" w14:textId="77777777" w:rsidR="00C9508A" w:rsidRPr="003F2FD1" w:rsidRDefault="00C9508A" w:rsidP="001A6F06">
      <w:pPr>
        <w:contextualSpacing/>
        <w:jc w:val="both"/>
        <w:rPr>
          <w:rFonts w:asciiTheme="minorHAnsi" w:hAnsiTheme="minorHAnsi" w:cstheme="minorHAnsi"/>
          <w:sz w:val="22"/>
          <w:szCs w:val="22"/>
        </w:rPr>
      </w:pPr>
      <w:proofErr w:type="spellStart"/>
      <w:r w:rsidRPr="003F2FD1">
        <w:rPr>
          <w:rFonts w:asciiTheme="minorHAnsi" w:hAnsiTheme="minorHAnsi" w:cstheme="minorHAnsi"/>
          <w:sz w:val="22"/>
          <w:szCs w:val="22"/>
        </w:rPr>
        <w:t>BizLink</w:t>
      </w:r>
      <w:proofErr w:type="spellEnd"/>
      <w:r w:rsidRPr="003F2FD1">
        <w:rPr>
          <w:rFonts w:asciiTheme="minorHAnsi" w:hAnsiTheme="minorHAnsi" w:cstheme="minorHAnsi"/>
          <w:sz w:val="22"/>
          <w:szCs w:val="22"/>
        </w:rPr>
        <w:t xml:space="preserve"> is </w:t>
      </w:r>
      <w:r w:rsidR="00AC31CD" w:rsidRPr="003F2FD1">
        <w:rPr>
          <w:rFonts w:asciiTheme="minorHAnsi" w:hAnsiTheme="minorHAnsi" w:cstheme="minorHAnsi"/>
          <w:sz w:val="22"/>
          <w:szCs w:val="22"/>
        </w:rPr>
        <w:t>an</w:t>
      </w:r>
      <w:r w:rsidR="000115CC">
        <w:rPr>
          <w:rFonts w:asciiTheme="minorHAnsi" w:hAnsiTheme="minorHAnsi" w:cstheme="minorHAnsi"/>
          <w:sz w:val="22"/>
          <w:szCs w:val="22"/>
        </w:rPr>
        <w:t xml:space="preserve"> </w:t>
      </w:r>
      <w:r w:rsidR="00A62EBE" w:rsidRPr="003F2FD1">
        <w:rPr>
          <w:rFonts w:asciiTheme="minorHAnsi" w:hAnsiTheme="minorHAnsi" w:cstheme="minorHAnsi"/>
          <w:sz w:val="22"/>
          <w:szCs w:val="22"/>
        </w:rPr>
        <w:t>application which gives</w:t>
      </w:r>
      <w:r w:rsidR="00481E27" w:rsidRPr="003F2FD1">
        <w:rPr>
          <w:rFonts w:asciiTheme="minorHAnsi" w:hAnsiTheme="minorHAnsi" w:cstheme="minorHAnsi"/>
          <w:sz w:val="22"/>
          <w:szCs w:val="22"/>
        </w:rPr>
        <w:t xml:space="preserve"> the </w:t>
      </w:r>
      <w:r w:rsidR="001E1F4F">
        <w:rPr>
          <w:rFonts w:asciiTheme="minorHAnsi" w:hAnsiTheme="minorHAnsi" w:cstheme="minorHAnsi"/>
          <w:sz w:val="22"/>
          <w:szCs w:val="22"/>
        </w:rPr>
        <w:t>user</w:t>
      </w:r>
      <w:r w:rsidR="001E1F4F" w:rsidRPr="003F2FD1">
        <w:rPr>
          <w:rFonts w:asciiTheme="minorHAnsi" w:hAnsiTheme="minorHAnsi" w:cstheme="minorHAnsi"/>
          <w:sz w:val="22"/>
          <w:szCs w:val="22"/>
        </w:rPr>
        <w:t>’s</w:t>
      </w:r>
      <w:r w:rsidR="00A62EBE" w:rsidRPr="003F2FD1">
        <w:rPr>
          <w:rFonts w:asciiTheme="minorHAnsi" w:hAnsiTheme="minorHAnsi" w:cstheme="minorHAnsi"/>
          <w:sz w:val="22"/>
          <w:szCs w:val="22"/>
        </w:rPr>
        <w:t xml:space="preserve"> ability</w:t>
      </w:r>
      <w:r w:rsidR="00481E27" w:rsidRPr="003F2FD1">
        <w:rPr>
          <w:rFonts w:asciiTheme="minorHAnsi" w:hAnsiTheme="minorHAnsi" w:cstheme="minorHAnsi"/>
          <w:sz w:val="22"/>
          <w:szCs w:val="22"/>
        </w:rPr>
        <w:t xml:space="preserve"> to view the current fuel prices, terminal locations, terminal messages and message </w:t>
      </w:r>
      <w:r w:rsidR="00A62EBE" w:rsidRPr="003F2FD1">
        <w:rPr>
          <w:rFonts w:asciiTheme="minorHAnsi" w:hAnsiTheme="minorHAnsi" w:cstheme="minorHAnsi"/>
          <w:sz w:val="22"/>
          <w:szCs w:val="22"/>
        </w:rPr>
        <w:t>alerts</w:t>
      </w:r>
      <w:r w:rsidR="00481E27" w:rsidRPr="003F2FD1">
        <w:rPr>
          <w:rFonts w:asciiTheme="minorHAnsi" w:hAnsiTheme="minorHAnsi" w:cstheme="minorHAnsi"/>
          <w:sz w:val="22"/>
          <w:szCs w:val="22"/>
        </w:rPr>
        <w:t>. This application mai</w:t>
      </w:r>
      <w:r w:rsidR="00B11B42" w:rsidRPr="003F2FD1">
        <w:rPr>
          <w:rFonts w:asciiTheme="minorHAnsi" w:hAnsiTheme="minorHAnsi" w:cstheme="minorHAnsi"/>
          <w:sz w:val="22"/>
          <w:szCs w:val="22"/>
        </w:rPr>
        <w:t>ntain</w:t>
      </w:r>
      <w:r w:rsidR="00A62EBE" w:rsidRPr="003F2FD1">
        <w:rPr>
          <w:rFonts w:asciiTheme="minorHAnsi" w:hAnsiTheme="minorHAnsi" w:cstheme="minorHAnsi"/>
          <w:sz w:val="22"/>
          <w:szCs w:val="22"/>
        </w:rPr>
        <w:t>s</w:t>
      </w:r>
      <w:r w:rsidR="00B11B42" w:rsidRPr="003F2FD1">
        <w:rPr>
          <w:rFonts w:asciiTheme="minorHAnsi" w:hAnsiTheme="minorHAnsi" w:cstheme="minorHAnsi"/>
          <w:sz w:val="22"/>
          <w:szCs w:val="22"/>
        </w:rPr>
        <w:t xml:space="preserve"> the alerts related to customer</w:t>
      </w:r>
      <w:r w:rsidR="00481E27" w:rsidRPr="003F2FD1">
        <w:rPr>
          <w:rFonts w:asciiTheme="minorHAnsi" w:hAnsiTheme="minorHAnsi" w:cstheme="minorHAnsi"/>
          <w:sz w:val="22"/>
          <w:szCs w:val="22"/>
        </w:rPr>
        <w:t xml:space="preserve">. </w:t>
      </w:r>
      <w:r w:rsidR="00A62EBE" w:rsidRPr="003F2FD1">
        <w:rPr>
          <w:rFonts w:asciiTheme="minorHAnsi" w:hAnsiTheme="minorHAnsi" w:cstheme="minorHAnsi"/>
          <w:sz w:val="22"/>
          <w:szCs w:val="22"/>
        </w:rPr>
        <w:t>It also</w:t>
      </w:r>
      <w:r w:rsidR="00481E27" w:rsidRPr="003F2FD1">
        <w:rPr>
          <w:rFonts w:asciiTheme="minorHAnsi" w:hAnsiTheme="minorHAnsi" w:cstheme="minorHAnsi"/>
          <w:sz w:val="22"/>
          <w:szCs w:val="22"/>
        </w:rPr>
        <w:t xml:space="preserve"> maintain</w:t>
      </w:r>
      <w:r w:rsidR="00A62EBE" w:rsidRPr="003F2FD1">
        <w:rPr>
          <w:rFonts w:asciiTheme="minorHAnsi" w:hAnsiTheme="minorHAnsi" w:cstheme="minorHAnsi"/>
          <w:sz w:val="22"/>
          <w:szCs w:val="22"/>
        </w:rPr>
        <w:t>s</w:t>
      </w:r>
      <w:r w:rsidR="00481E27" w:rsidRPr="003F2FD1">
        <w:rPr>
          <w:rFonts w:asciiTheme="minorHAnsi" w:hAnsiTheme="minorHAnsi" w:cstheme="minorHAnsi"/>
          <w:sz w:val="22"/>
          <w:szCs w:val="22"/>
        </w:rPr>
        <w:t xml:space="preserve"> the data </w:t>
      </w:r>
      <w:r w:rsidR="00B11B42" w:rsidRPr="003F2FD1">
        <w:rPr>
          <w:rFonts w:asciiTheme="minorHAnsi" w:hAnsiTheme="minorHAnsi" w:cstheme="minorHAnsi"/>
          <w:sz w:val="22"/>
          <w:szCs w:val="22"/>
        </w:rPr>
        <w:t>of</w:t>
      </w:r>
      <w:r w:rsidR="00481E27" w:rsidRPr="003F2FD1">
        <w:rPr>
          <w:rFonts w:asciiTheme="minorHAnsi" w:hAnsiTheme="minorHAnsi" w:cstheme="minorHAnsi"/>
          <w:sz w:val="22"/>
          <w:szCs w:val="22"/>
        </w:rPr>
        <w:t xml:space="preserve"> Internal and external users. </w:t>
      </w:r>
      <w:r w:rsidR="00B11B42" w:rsidRPr="003F2FD1">
        <w:rPr>
          <w:rFonts w:asciiTheme="minorHAnsi" w:hAnsiTheme="minorHAnsi" w:cstheme="minorHAnsi"/>
          <w:sz w:val="22"/>
          <w:szCs w:val="22"/>
        </w:rPr>
        <w:t>Based on user role user can able to see different functionalities such as company, contracts, claim in</w:t>
      </w:r>
      <w:r w:rsidR="00374694" w:rsidRPr="003F2FD1">
        <w:rPr>
          <w:rFonts w:asciiTheme="minorHAnsi" w:hAnsiTheme="minorHAnsi" w:cstheme="minorHAnsi"/>
          <w:sz w:val="22"/>
          <w:szCs w:val="22"/>
        </w:rPr>
        <w:t>formation, service requests</w:t>
      </w:r>
      <w:r w:rsidR="00881C04" w:rsidRPr="003F2FD1">
        <w:rPr>
          <w:rFonts w:asciiTheme="minorHAnsi" w:hAnsiTheme="minorHAnsi" w:cstheme="minorHAnsi"/>
          <w:sz w:val="22"/>
          <w:szCs w:val="22"/>
        </w:rPr>
        <w:t xml:space="preserve">. </w:t>
      </w:r>
      <w:proofErr w:type="spellStart"/>
      <w:r w:rsidR="00881C04" w:rsidRPr="003F2FD1">
        <w:rPr>
          <w:rFonts w:asciiTheme="minorHAnsi" w:hAnsiTheme="minorHAnsi" w:cstheme="minorHAnsi"/>
          <w:sz w:val="22"/>
          <w:szCs w:val="22"/>
        </w:rPr>
        <w:t>BizLink</w:t>
      </w:r>
      <w:proofErr w:type="spellEnd"/>
      <w:r w:rsidR="00881C04" w:rsidRPr="003F2FD1">
        <w:rPr>
          <w:rFonts w:asciiTheme="minorHAnsi" w:hAnsiTheme="minorHAnsi" w:cstheme="minorHAnsi"/>
          <w:sz w:val="22"/>
          <w:szCs w:val="22"/>
        </w:rPr>
        <w:t xml:space="preserve"> application is</w:t>
      </w:r>
      <w:r w:rsidR="00374694" w:rsidRPr="003F2FD1">
        <w:rPr>
          <w:rFonts w:asciiTheme="minorHAnsi" w:hAnsiTheme="minorHAnsi" w:cstheme="minorHAnsi"/>
          <w:sz w:val="22"/>
          <w:szCs w:val="22"/>
        </w:rPr>
        <w:t xml:space="preserve"> also used as</w:t>
      </w:r>
      <w:r w:rsidR="00A62EBE" w:rsidRPr="003F2FD1">
        <w:rPr>
          <w:rFonts w:asciiTheme="minorHAnsi" w:hAnsiTheme="minorHAnsi" w:cstheme="minorHAnsi"/>
          <w:sz w:val="22"/>
          <w:szCs w:val="22"/>
        </w:rPr>
        <w:t xml:space="preserve"> an</w:t>
      </w:r>
      <w:r w:rsidR="00374694" w:rsidRPr="003F2FD1">
        <w:rPr>
          <w:rFonts w:asciiTheme="minorHAnsi" w:hAnsiTheme="minorHAnsi" w:cstheme="minorHAnsi"/>
          <w:sz w:val="22"/>
          <w:szCs w:val="22"/>
        </w:rPr>
        <w:t xml:space="preserve"> inquiry</w:t>
      </w:r>
      <w:r w:rsidRPr="003F2FD1">
        <w:rPr>
          <w:rFonts w:asciiTheme="minorHAnsi" w:hAnsiTheme="minorHAnsi" w:cstheme="minorHAnsi"/>
          <w:sz w:val="22"/>
          <w:szCs w:val="22"/>
        </w:rPr>
        <w:t xml:space="preserve"> and reporting application for </w:t>
      </w:r>
      <w:r w:rsidR="00881C04" w:rsidRPr="003F2FD1">
        <w:rPr>
          <w:rFonts w:asciiTheme="minorHAnsi" w:hAnsiTheme="minorHAnsi" w:cstheme="minorHAnsi"/>
          <w:sz w:val="22"/>
          <w:szCs w:val="22"/>
        </w:rPr>
        <w:t>Phillips66</w:t>
      </w:r>
      <w:r w:rsidR="00374694" w:rsidRPr="003F2FD1">
        <w:rPr>
          <w:rFonts w:asciiTheme="minorHAnsi" w:hAnsiTheme="minorHAnsi" w:cstheme="minorHAnsi"/>
          <w:sz w:val="22"/>
          <w:szCs w:val="22"/>
        </w:rPr>
        <w:t xml:space="preserve"> which will be accessible </w:t>
      </w:r>
      <w:r w:rsidR="00A62EBE" w:rsidRPr="003F2FD1">
        <w:rPr>
          <w:rFonts w:asciiTheme="minorHAnsi" w:hAnsiTheme="minorHAnsi" w:cstheme="minorHAnsi"/>
          <w:sz w:val="22"/>
          <w:szCs w:val="22"/>
        </w:rPr>
        <w:t xml:space="preserve">only </w:t>
      </w:r>
      <w:r w:rsidR="00374694" w:rsidRPr="003F2FD1">
        <w:rPr>
          <w:rFonts w:asciiTheme="minorHAnsi" w:hAnsiTheme="minorHAnsi" w:cstheme="minorHAnsi"/>
          <w:sz w:val="22"/>
          <w:szCs w:val="22"/>
        </w:rPr>
        <w:t>to internal users.</w:t>
      </w:r>
      <w:r w:rsidRPr="003F2FD1">
        <w:rPr>
          <w:rFonts w:asciiTheme="minorHAnsi" w:hAnsiTheme="minorHAnsi" w:cstheme="minorHAnsi"/>
          <w:sz w:val="22"/>
          <w:szCs w:val="22"/>
        </w:rPr>
        <w:t xml:space="preserve"> The system will also utilize existing infrastructure to store and retrieve documents pertaining to the </w:t>
      </w:r>
      <w:r w:rsidR="00881C04" w:rsidRPr="003F2FD1">
        <w:rPr>
          <w:rFonts w:asciiTheme="minorHAnsi" w:hAnsiTheme="minorHAnsi" w:cstheme="minorHAnsi"/>
          <w:sz w:val="22"/>
          <w:szCs w:val="22"/>
        </w:rPr>
        <w:t xml:space="preserve">message alerts </w:t>
      </w:r>
      <w:r w:rsidRPr="003F2FD1">
        <w:rPr>
          <w:rFonts w:asciiTheme="minorHAnsi" w:hAnsiTheme="minorHAnsi" w:cstheme="minorHAnsi"/>
          <w:sz w:val="22"/>
          <w:szCs w:val="22"/>
        </w:rPr>
        <w:t xml:space="preserve">and </w:t>
      </w:r>
      <w:r w:rsidR="00881C04" w:rsidRPr="003F2FD1">
        <w:rPr>
          <w:rFonts w:asciiTheme="minorHAnsi" w:hAnsiTheme="minorHAnsi" w:cstheme="minorHAnsi"/>
          <w:sz w:val="22"/>
          <w:szCs w:val="22"/>
        </w:rPr>
        <w:t>terminal alerts</w:t>
      </w:r>
      <w:r w:rsidRPr="003F2FD1">
        <w:rPr>
          <w:rFonts w:asciiTheme="minorHAnsi" w:hAnsiTheme="minorHAnsi" w:cstheme="minorHAnsi"/>
          <w:sz w:val="22"/>
          <w:szCs w:val="22"/>
        </w:rPr>
        <w:t xml:space="preserve">. </w:t>
      </w:r>
      <w:proofErr w:type="spellStart"/>
      <w:r w:rsidR="00881C04" w:rsidRPr="003F2FD1">
        <w:rPr>
          <w:rFonts w:asciiTheme="minorHAnsi" w:hAnsiTheme="minorHAnsi" w:cstheme="minorHAnsi"/>
          <w:sz w:val="22"/>
          <w:szCs w:val="22"/>
        </w:rPr>
        <w:t>BizLink</w:t>
      </w:r>
      <w:proofErr w:type="spellEnd"/>
      <w:r w:rsidRPr="003F2FD1">
        <w:rPr>
          <w:rFonts w:asciiTheme="minorHAnsi" w:hAnsiTheme="minorHAnsi" w:cstheme="minorHAnsi"/>
          <w:sz w:val="22"/>
          <w:szCs w:val="22"/>
        </w:rPr>
        <w:t xml:space="preserve"> application </w:t>
      </w:r>
      <w:r w:rsidR="00374694" w:rsidRPr="003F2FD1">
        <w:rPr>
          <w:rFonts w:asciiTheme="minorHAnsi" w:hAnsiTheme="minorHAnsi" w:cstheme="minorHAnsi"/>
          <w:sz w:val="22"/>
          <w:szCs w:val="22"/>
        </w:rPr>
        <w:t xml:space="preserve">can be </w:t>
      </w:r>
      <w:r w:rsidRPr="003F2FD1">
        <w:rPr>
          <w:rFonts w:asciiTheme="minorHAnsi" w:hAnsiTheme="minorHAnsi" w:cstheme="minorHAnsi"/>
          <w:sz w:val="22"/>
          <w:szCs w:val="22"/>
        </w:rPr>
        <w:t xml:space="preserve">accessed from </w:t>
      </w:r>
      <w:r w:rsidR="00881C04" w:rsidRPr="003F2FD1">
        <w:rPr>
          <w:rFonts w:asciiTheme="minorHAnsi" w:hAnsiTheme="minorHAnsi" w:cstheme="minorHAnsi"/>
          <w:sz w:val="22"/>
          <w:szCs w:val="22"/>
        </w:rPr>
        <w:t xml:space="preserve">internet </w:t>
      </w:r>
      <w:r w:rsidR="00374694" w:rsidRPr="003F2FD1">
        <w:rPr>
          <w:rFonts w:asciiTheme="minorHAnsi" w:hAnsiTheme="minorHAnsi" w:cstheme="minorHAnsi"/>
          <w:sz w:val="22"/>
          <w:szCs w:val="22"/>
        </w:rPr>
        <w:t>and Phillips66 intranet</w:t>
      </w:r>
      <w:r w:rsidR="00881C04" w:rsidRPr="003F2FD1">
        <w:rPr>
          <w:rFonts w:asciiTheme="minorHAnsi" w:hAnsiTheme="minorHAnsi" w:cstheme="minorHAnsi"/>
          <w:sz w:val="22"/>
          <w:szCs w:val="22"/>
        </w:rPr>
        <w:t>.</w:t>
      </w:r>
      <w:r w:rsidR="000115CC">
        <w:rPr>
          <w:rFonts w:asciiTheme="minorHAnsi" w:hAnsiTheme="minorHAnsi" w:cstheme="minorHAnsi"/>
          <w:sz w:val="22"/>
          <w:szCs w:val="22"/>
        </w:rPr>
        <w:t xml:space="preserve"> </w:t>
      </w:r>
      <w:proofErr w:type="spellStart"/>
      <w:r w:rsidR="00706B4C" w:rsidRPr="003F2FD1">
        <w:rPr>
          <w:rFonts w:asciiTheme="minorHAnsi" w:hAnsiTheme="minorHAnsi" w:cstheme="minorHAnsi"/>
          <w:sz w:val="22"/>
          <w:szCs w:val="22"/>
        </w:rPr>
        <w:t>BizLink</w:t>
      </w:r>
      <w:proofErr w:type="spellEnd"/>
      <w:r w:rsidR="000115CC">
        <w:rPr>
          <w:rFonts w:asciiTheme="minorHAnsi" w:hAnsiTheme="minorHAnsi" w:cstheme="minorHAnsi"/>
          <w:sz w:val="22"/>
          <w:szCs w:val="22"/>
        </w:rPr>
        <w:t xml:space="preserve"> </w:t>
      </w:r>
      <w:r w:rsidR="00FB45C7" w:rsidRPr="003F2FD1">
        <w:rPr>
          <w:rFonts w:asciiTheme="minorHAnsi" w:hAnsiTheme="minorHAnsi" w:cstheme="minorHAnsi"/>
          <w:sz w:val="22"/>
          <w:szCs w:val="22"/>
        </w:rPr>
        <w:t>prepares bi</w:t>
      </w:r>
      <w:r w:rsidRPr="003F2FD1">
        <w:rPr>
          <w:rFonts w:asciiTheme="minorHAnsi" w:hAnsiTheme="minorHAnsi" w:cstheme="minorHAnsi"/>
          <w:sz w:val="22"/>
          <w:szCs w:val="22"/>
        </w:rPr>
        <w:t xml:space="preserve">-weekly, monthly, quarterly and yearly reports.  </w:t>
      </w:r>
      <w:r w:rsidR="00706B4C" w:rsidRPr="003F2FD1">
        <w:rPr>
          <w:rFonts w:asciiTheme="minorHAnsi" w:hAnsiTheme="minorHAnsi" w:cstheme="minorHAnsi"/>
          <w:sz w:val="22"/>
          <w:szCs w:val="22"/>
        </w:rPr>
        <w:t>Internal</w:t>
      </w:r>
      <w:r w:rsidRPr="003F2FD1">
        <w:rPr>
          <w:rFonts w:asciiTheme="minorHAnsi" w:hAnsiTheme="minorHAnsi" w:cstheme="minorHAnsi"/>
          <w:sz w:val="22"/>
          <w:szCs w:val="22"/>
        </w:rPr>
        <w:t xml:space="preserve"> staf</w:t>
      </w:r>
      <w:r w:rsidR="00706B4C" w:rsidRPr="003F2FD1">
        <w:rPr>
          <w:rFonts w:asciiTheme="minorHAnsi" w:hAnsiTheme="minorHAnsi" w:cstheme="minorHAnsi"/>
          <w:sz w:val="22"/>
          <w:szCs w:val="22"/>
        </w:rPr>
        <w:t xml:space="preserve">f will </w:t>
      </w:r>
      <w:r w:rsidR="00C67D28" w:rsidRPr="003F2FD1">
        <w:rPr>
          <w:rFonts w:asciiTheme="minorHAnsi" w:hAnsiTheme="minorHAnsi" w:cstheme="minorHAnsi"/>
          <w:sz w:val="22"/>
          <w:szCs w:val="22"/>
        </w:rPr>
        <w:t>utilize these</w:t>
      </w:r>
      <w:r w:rsidR="00A62EBE" w:rsidRPr="003F2FD1">
        <w:rPr>
          <w:rFonts w:asciiTheme="minorHAnsi" w:hAnsiTheme="minorHAnsi" w:cstheme="minorHAnsi"/>
          <w:sz w:val="22"/>
          <w:szCs w:val="22"/>
        </w:rPr>
        <w:t xml:space="preserve"> reports</w:t>
      </w:r>
      <w:r w:rsidR="00374694" w:rsidRPr="003F2FD1">
        <w:rPr>
          <w:rFonts w:asciiTheme="minorHAnsi" w:hAnsiTheme="minorHAnsi" w:cstheme="minorHAnsi"/>
          <w:sz w:val="22"/>
          <w:szCs w:val="22"/>
        </w:rPr>
        <w:t xml:space="preserve"> to estimate phillips66 revenues</w:t>
      </w:r>
      <w:r w:rsidR="00706B4C" w:rsidRPr="003F2FD1">
        <w:rPr>
          <w:rFonts w:asciiTheme="minorHAnsi" w:hAnsiTheme="minorHAnsi" w:cstheme="minorHAnsi"/>
          <w:sz w:val="22"/>
          <w:szCs w:val="22"/>
        </w:rPr>
        <w:t>.</w:t>
      </w:r>
    </w:p>
    <w:p w14:paraId="60DD991E" w14:textId="77777777" w:rsidR="00C9508A" w:rsidRPr="003F2FD1" w:rsidRDefault="00C9508A" w:rsidP="001A6F06">
      <w:pPr>
        <w:pStyle w:val="Header"/>
        <w:tabs>
          <w:tab w:val="clear" w:pos="4320"/>
          <w:tab w:val="clear" w:pos="8640"/>
        </w:tabs>
        <w:ind w:left="-60"/>
        <w:contextualSpacing/>
        <w:jc w:val="both"/>
        <w:rPr>
          <w:rFonts w:asciiTheme="minorHAnsi" w:hAnsiTheme="minorHAnsi" w:cstheme="minorHAnsi"/>
          <w:b/>
          <w:bCs/>
          <w:sz w:val="22"/>
          <w:szCs w:val="22"/>
        </w:rPr>
      </w:pPr>
    </w:p>
    <w:p w14:paraId="3048069D" w14:textId="77777777" w:rsidR="00C9508A" w:rsidRPr="003F2FD1" w:rsidRDefault="00C9508A" w:rsidP="001A6F06">
      <w:pPr>
        <w:pStyle w:val="Header"/>
        <w:tabs>
          <w:tab w:val="clear" w:pos="4320"/>
          <w:tab w:val="clear" w:pos="8640"/>
        </w:tabs>
        <w:contextualSpacing/>
        <w:jc w:val="both"/>
        <w:rPr>
          <w:rFonts w:asciiTheme="minorHAnsi" w:hAnsiTheme="minorHAnsi" w:cstheme="minorHAnsi"/>
          <w:b/>
          <w:bCs/>
          <w:sz w:val="22"/>
          <w:szCs w:val="22"/>
        </w:rPr>
      </w:pPr>
      <w:r w:rsidRPr="003F2FD1">
        <w:rPr>
          <w:rFonts w:asciiTheme="minorHAnsi" w:hAnsiTheme="minorHAnsi" w:cstheme="minorHAnsi"/>
          <w:b/>
          <w:bCs/>
          <w:sz w:val="22"/>
          <w:szCs w:val="22"/>
        </w:rPr>
        <w:t>Responsibilities:</w:t>
      </w:r>
    </w:p>
    <w:p w14:paraId="56329265" w14:textId="77777777" w:rsidR="00C9508A" w:rsidRPr="003F2FD1" w:rsidRDefault="00C9508A" w:rsidP="001A6F06">
      <w:pPr>
        <w:widowControl w:val="0"/>
        <w:numPr>
          <w:ilvl w:val="0"/>
          <w:numId w:val="13"/>
        </w:numPr>
        <w:tabs>
          <w:tab w:val="clear" w:pos="862"/>
          <w:tab w:val="num" w:pos="270"/>
        </w:tabs>
        <w:autoSpaceDE w:val="0"/>
        <w:autoSpaceDN w:val="0"/>
        <w:adjustRightInd w:val="0"/>
        <w:ind w:left="270" w:hanging="270"/>
        <w:contextualSpacing/>
        <w:jc w:val="both"/>
        <w:rPr>
          <w:rFonts w:asciiTheme="minorHAnsi" w:hAnsiTheme="minorHAnsi" w:cstheme="minorHAnsi"/>
          <w:sz w:val="22"/>
          <w:szCs w:val="22"/>
        </w:rPr>
      </w:pPr>
      <w:r w:rsidRPr="003F2FD1">
        <w:rPr>
          <w:rFonts w:asciiTheme="minorHAnsi" w:hAnsiTheme="minorHAnsi" w:cstheme="minorHAnsi"/>
          <w:sz w:val="22"/>
          <w:szCs w:val="22"/>
        </w:rPr>
        <w:t>Gathered functional, business, and technical requirements and prepared the requirement documents.</w:t>
      </w:r>
    </w:p>
    <w:p w14:paraId="6D2712F7" w14:textId="77777777" w:rsidR="00C9508A" w:rsidRPr="00D8562E" w:rsidRDefault="00C9508A" w:rsidP="001A6F06">
      <w:pPr>
        <w:widowControl w:val="0"/>
        <w:numPr>
          <w:ilvl w:val="0"/>
          <w:numId w:val="13"/>
        </w:numPr>
        <w:tabs>
          <w:tab w:val="clear" w:pos="862"/>
          <w:tab w:val="num" w:pos="270"/>
          <w:tab w:val="num" w:pos="720"/>
        </w:tabs>
        <w:autoSpaceDE w:val="0"/>
        <w:autoSpaceDN w:val="0"/>
        <w:adjustRightInd w:val="0"/>
        <w:ind w:left="270" w:hanging="270"/>
        <w:contextualSpacing/>
        <w:jc w:val="both"/>
        <w:rPr>
          <w:rFonts w:asciiTheme="minorHAnsi" w:hAnsiTheme="minorHAnsi" w:cstheme="minorHAnsi"/>
          <w:b/>
          <w:sz w:val="22"/>
          <w:szCs w:val="22"/>
        </w:rPr>
      </w:pPr>
      <w:r w:rsidRPr="003F2FD1">
        <w:rPr>
          <w:rFonts w:asciiTheme="minorHAnsi" w:hAnsiTheme="minorHAnsi" w:cstheme="minorHAnsi"/>
          <w:sz w:val="22"/>
          <w:szCs w:val="22"/>
        </w:rPr>
        <w:t xml:space="preserve">Designed and developed the complete system development life cycle like system analysis, design, development, and implementing of the architecture. Involved in status reports, design changes, meetings and </w:t>
      </w:r>
      <w:r w:rsidR="001E1F4F" w:rsidRPr="003F2FD1">
        <w:rPr>
          <w:rFonts w:asciiTheme="minorHAnsi" w:hAnsiTheme="minorHAnsi" w:cstheme="minorHAnsi"/>
          <w:sz w:val="22"/>
          <w:szCs w:val="22"/>
        </w:rPr>
        <w:t>user’s</w:t>
      </w:r>
      <w:r w:rsidRPr="003F2FD1">
        <w:rPr>
          <w:rFonts w:asciiTheme="minorHAnsi" w:hAnsiTheme="minorHAnsi" w:cstheme="minorHAnsi"/>
          <w:sz w:val="22"/>
          <w:szCs w:val="22"/>
        </w:rPr>
        <w:t xml:space="preserve"> approval. </w:t>
      </w:r>
    </w:p>
    <w:p w14:paraId="0F0F8B9D" w14:textId="77777777" w:rsidR="00D8562E" w:rsidRPr="003F2FD1" w:rsidRDefault="00D8562E" w:rsidP="001A6F06">
      <w:pPr>
        <w:widowControl w:val="0"/>
        <w:numPr>
          <w:ilvl w:val="0"/>
          <w:numId w:val="13"/>
        </w:numPr>
        <w:tabs>
          <w:tab w:val="clear" w:pos="862"/>
          <w:tab w:val="num" w:pos="270"/>
          <w:tab w:val="num" w:pos="720"/>
        </w:tabs>
        <w:autoSpaceDE w:val="0"/>
        <w:autoSpaceDN w:val="0"/>
        <w:adjustRightInd w:val="0"/>
        <w:ind w:left="270" w:hanging="270"/>
        <w:contextualSpacing/>
        <w:jc w:val="both"/>
        <w:rPr>
          <w:rFonts w:asciiTheme="minorHAnsi" w:hAnsiTheme="minorHAnsi" w:cstheme="minorHAnsi"/>
          <w:b/>
          <w:sz w:val="22"/>
          <w:szCs w:val="22"/>
        </w:rPr>
      </w:pPr>
      <w:r>
        <w:rPr>
          <w:rFonts w:asciiTheme="minorHAnsi" w:hAnsiTheme="minorHAnsi" w:cstheme="minorHAnsi"/>
          <w:sz w:val="22"/>
          <w:szCs w:val="22"/>
        </w:rPr>
        <w:t>Developed the application using Entity Framework.</w:t>
      </w:r>
    </w:p>
    <w:p w14:paraId="626BBF81" w14:textId="77777777" w:rsidR="00C9508A" w:rsidRPr="003F2FD1" w:rsidRDefault="00C9508A" w:rsidP="001A6F06">
      <w:pPr>
        <w:widowControl w:val="0"/>
        <w:numPr>
          <w:ilvl w:val="0"/>
          <w:numId w:val="13"/>
        </w:numPr>
        <w:tabs>
          <w:tab w:val="clear" w:pos="862"/>
          <w:tab w:val="num" w:pos="270"/>
          <w:tab w:val="num" w:pos="720"/>
        </w:tabs>
        <w:autoSpaceDE w:val="0"/>
        <w:autoSpaceDN w:val="0"/>
        <w:adjustRightInd w:val="0"/>
        <w:ind w:left="270" w:hanging="270"/>
        <w:contextualSpacing/>
        <w:jc w:val="both"/>
        <w:rPr>
          <w:rFonts w:asciiTheme="minorHAnsi" w:hAnsiTheme="minorHAnsi" w:cstheme="minorHAnsi"/>
          <w:b/>
          <w:sz w:val="22"/>
          <w:szCs w:val="22"/>
        </w:rPr>
      </w:pPr>
      <w:r w:rsidRPr="003F2FD1">
        <w:rPr>
          <w:rFonts w:asciiTheme="minorHAnsi" w:hAnsiTheme="minorHAnsi" w:cstheme="minorHAnsi"/>
          <w:sz w:val="22"/>
          <w:szCs w:val="22"/>
        </w:rPr>
        <w:lastRenderedPageBreak/>
        <w:t xml:space="preserve">Its web based N-Tier application developed using </w:t>
      </w:r>
      <w:r w:rsidRPr="003F2FD1">
        <w:rPr>
          <w:rFonts w:asciiTheme="minorHAnsi" w:hAnsiTheme="minorHAnsi" w:cstheme="minorHAnsi"/>
          <w:b/>
          <w:bCs/>
          <w:sz w:val="22"/>
          <w:szCs w:val="22"/>
        </w:rPr>
        <w:t>Oracle 11g</w:t>
      </w:r>
      <w:r w:rsidRPr="003F2FD1">
        <w:rPr>
          <w:rFonts w:asciiTheme="minorHAnsi" w:hAnsiTheme="minorHAnsi" w:cstheme="minorHAnsi"/>
          <w:sz w:val="22"/>
          <w:szCs w:val="22"/>
        </w:rPr>
        <w:t xml:space="preserve"> as Data Repository Tier, </w:t>
      </w:r>
      <w:r w:rsidRPr="003F2FD1">
        <w:rPr>
          <w:rFonts w:asciiTheme="minorHAnsi" w:hAnsiTheme="minorHAnsi" w:cstheme="minorHAnsi"/>
          <w:b/>
          <w:bCs/>
          <w:sz w:val="22"/>
          <w:szCs w:val="22"/>
        </w:rPr>
        <w:t>WCF Services</w:t>
      </w:r>
      <w:r w:rsidR="00706B4C" w:rsidRPr="003F2FD1">
        <w:rPr>
          <w:rFonts w:asciiTheme="minorHAnsi" w:hAnsiTheme="minorHAnsi" w:cstheme="minorHAnsi"/>
          <w:b/>
          <w:bCs/>
          <w:sz w:val="22"/>
          <w:szCs w:val="22"/>
        </w:rPr>
        <w:t>/</w:t>
      </w:r>
      <w:proofErr w:type="spellStart"/>
      <w:r w:rsidR="00706B4C" w:rsidRPr="003F2FD1">
        <w:rPr>
          <w:rFonts w:asciiTheme="minorHAnsi" w:hAnsiTheme="minorHAnsi" w:cstheme="minorHAnsi"/>
          <w:b/>
          <w:sz w:val="22"/>
          <w:szCs w:val="22"/>
        </w:rPr>
        <w:t>RESTFul</w:t>
      </w:r>
      <w:proofErr w:type="spellEnd"/>
      <w:r w:rsidR="000115CC">
        <w:rPr>
          <w:rFonts w:asciiTheme="minorHAnsi" w:hAnsiTheme="minorHAnsi" w:cstheme="minorHAnsi"/>
          <w:b/>
          <w:sz w:val="22"/>
          <w:szCs w:val="22"/>
        </w:rPr>
        <w:t xml:space="preserve"> </w:t>
      </w:r>
      <w:r w:rsidR="00706B4C" w:rsidRPr="003F2FD1">
        <w:rPr>
          <w:rFonts w:asciiTheme="minorHAnsi" w:hAnsiTheme="minorHAnsi" w:cstheme="minorHAnsi"/>
          <w:sz w:val="22"/>
          <w:szCs w:val="22"/>
        </w:rPr>
        <w:t xml:space="preserve">Services </w:t>
      </w:r>
      <w:r w:rsidRPr="003F2FD1">
        <w:rPr>
          <w:rFonts w:asciiTheme="minorHAnsi" w:hAnsiTheme="minorHAnsi" w:cstheme="minorHAnsi"/>
          <w:sz w:val="22"/>
          <w:szCs w:val="22"/>
        </w:rPr>
        <w:t xml:space="preserve">and </w:t>
      </w:r>
      <w:r w:rsidRPr="003F2FD1">
        <w:rPr>
          <w:rFonts w:asciiTheme="minorHAnsi" w:hAnsiTheme="minorHAnsi" w:cstheme="minorHAnsi"/>
          <w:b/>
          <w:sz w:val="22"/>
          <w:szCs w:val="22"/>
        </w:rPr>
        <w:t>Data Services</w:t>
      </w:r>
      <w:r w:rsidRPr="003F2FD1">
        <w:rPr>
          <w:rFonts w:asciiTheme="minorHAnsi" w:hAnsiTheme="minorHAnsi" w:cstheme="minorHAnsi"/>
          <w:sz w:val="22"/>
          <w:szCs w:val="22"/>
        </w:rPr>
        <w:t xml:space="preserve"> (Data Access Layer) as Business Service Tier and </w:t>
      </w:r>
      <w:r w:rsidRPr="003F2FD1">
        <w:rPr>
          <w:rFonts w:asciiTheme="minorHAnsi" w:hAnsiTheme="minorHAnsi" w:cstheme="minorHAnsi"/>
          <w:b/>
          <w:bCs/>
          <w:sz w:val="22"/>
          <w:szCs w:val="22"/>
        </w:rPr>
        <w:t>ASP.NET</w:t>
      </w:r>
      <w:r w:rsidRPr="003F2FD1">
        <w:rPr>
          <w:rFonts w:asciiTheme="minorHAnsi" w:hAnsiTheme="minorHAnsi" w:cstheme="minorHAnsi"/>
          <w:sz w:val="22"/>
          <w:szCs w:val="22"/>
        </w:rPr>
        <w:t xml:space="preserve"> as Presentation Tier.</w:t>
      </w:r>
    </w:p>
    <w:p w14:paraId="5A9E9DEA" w14:textId="77777777" w:rsidR="00C9508A" w:rsidRPr="003F2FD1" w:rsidRDefault="00C9508A" w:rsidP="001A6F06">
      <w:pPr>
        <w:numPr>
          <w:ilvl w:val="0"/>
          <w:numId w:val="13"/>
        </w:numPr>
        <w:tabs>
          <w:tab w:val="clear" w:pos="862"/>
          <w:tab w:val="num" w:pos="270"/>
        </w:tabs>
        <w:ind w:left="270" w:hanging="270"/>
        <w:contextualSpacing/>
        <w:jc w:val="both"/>
        <w:rPr>
          <w:rFonts w:asciiTheme="minorHAnsi" w:hAnsiTheme="minorHAnsi" w:cstheme="minorHAnsi"/>
          <w:b/>
          <w:sz w:val="22"/>
          <w:szCs w:val="22"/>
        </w:rPr>
      </w:pPr>
      <w:r w:rsidRPr="003F2FD1">
        <w:rPr>
          <w:rFonts w:asciiTheme="minorHAnsi" w:hAnsiTheme="minorHAnsi" w:cstheme="minorHAnsi"/>
          <w:sz w:val="22"/>
          <w:szCs w:val="22"/>
        </w:rPr>
        <w:t xml:space="preserve">Designed, developed, and customized several web pages using </w:t>
      </w:r>
      <w:r w:rsidRPr="003F2FD1">
        <w:rPr>
          <w:rFonts w:asciiTheme="minorHAnsi" w:hAnsiTheme="minorHAnsi" w:cstheme="minorHAnsi"/>
          <w:b/>
          <w:sz w:val="22"/>
          <w:szCs w:val="22"/>
        </w:rPr>
        <w:t>HTML, DHTML, CSS</w:t>
      </w:r>
      <w:r w:rsidRPr="003F2FD1">
        <w:rPr>
          <w:rFonts w:asciiTheme="minorHAnsi" w:hAnsiTheme="minorHAnsi" w:cstheme="minorHAnsi"/>
          <w:sz w:val="22"/>
          <w:szCs w:val="22"/>
        </w:rPr>
        <w:t xml:space="preserve"> and </w:t>
      </w:r>
      <w:r w:rsidRPr="003F2FD1">
        <w:rPr>
          <w:rFonts w:asciiTheme="minorHAnsi" w:hAnsiTheme="minorHAnsi" w:cstheme="minorHAnsi"/>
          <w:b/>
          <w:sz w:val="22"/>
          <w:szCs w:val="22"/>
        </w:rPr>
        <w:t xml:space="preserve">XSL, </w:t>
      </w:r>
      <w:r w:rsidR="00706B4C" w:rsidRPr="003F2FD1">
        <w:rPr>
          <w:rFonts w:asciiTheme="minorHAnsi" w:hAnsiTheme="minorHAnsi" w:cstheme="minorHAnsi"/>
          <w:b/>
          <w:sz w:val="22"/>
          <w:szCs w:val="22"/>
        </w:rPr>
        <w:t>C#</w:t>
      </w:r>
      <w:r w:rsidRPr="003F2FD1">
        <w:rPr>
          <w:rFonts w:asciiTheme="minorHAnsi" w:hAnsiTheme="minorHAnsi" w:cstheme="minorHAnsi"/>
          <w:b/>
          <w:sz w:val="22"/>
          <w:szCs w:val="22"/>
        </w:rPr>
        <w:t>, ASP.Net 4.0</w:t>
      </w:r>
      <w:r w:rsidR="00706B4C" w:rsidRPr="003F2FD1">
        <w:rPr>
          <w:rFonts w:asciiTheme="minorHAnsi" w:hAnsiTheme="minorHAnsi" w:cstheme="minorHAnsi"/>
          <w:b/>
          <w:sz w:val="22"/>
          <w:szCs w:val="22"/>
        </w:rPr>
        <w:t>/4.5</w:t>
      </w:r>
      <w:r w:rsidRPr="003F2FD1">
        <w:rPr>
          <w:rFonts w:asciiTheme="minorHAnsi" w:hAnsiTheme="minorHAnsi" w:cstheme="minorHAnsi"/>
          <w:sz w:val="22"/>
          <w:szCs w:val="22"/>
        </w:rPr>
        <w:t xml:space="preserve"> and </w:t>
      </w:r>
      <w:r w:rsidRPr="003F2FD1">
        <w:rPr>
          <w:rFonts w:asciiTheme="minorHAnsi" w:hAnsiTheme="minorHAnsi" w:cstheme="minorHAnsi"/>
          <w:b/>
          <w:sz w:val="22"/>
          <w:szCs w:val="22"/>
        </w:rPr>
        <w:t>Java Script</w:t>
      </w:r>
      <w:r w:rsidRPr="003F2FD1">
        <w:rPr>
          <w:rFonts w:asciiTheme="minorHAnsi" w:hAnsiTheme="minorHAnsi" w:cstheme="minorHAnsi"/>
          <w:sz w:val="22"/>
          <w:szCs w:val="22"/>
        </w:rPr>
        <w:t>.</w:t>
      </w:r>
    </w:p>
    <w:p w14:paraId="121D02FC" w14:textId="77777777" w:rsidR="00C9508A" w:rsidRPr="003F2FD1" w:rsidRDefault="00C9508A" w:rsidP="001A6F06">
      <w:pPr>
        <w:numPr>
          <w:ilvl w:val="0"/>
          <w:numId w:val="13"/>
        </w:numPr>
        <w:tabs>
          <w:tab w:val="clear" w:pos="862"/>
          <w:tab w:val="num" w:pos="270"/>
        </w:tabs>
        <w:ind w:left="180" w:hanging="180"/>
        <w:contextualSpacing/>
        <w:jc w:val="both"/>
        <w:rPr>
          <w:rFonts w:asciiTheme="minorHAnsi" w:hAnsiTheme="minorHAnsi" w:cstheme="minorHAnsi"/>
          <w:sz w:val="22"/>
          <w:szCs w:val="22"/>
        </w:rPr>
      </w:pPr>
      <w:r w:rsidRPr="003F2FD1">
        <w:rPr>
          <w:rFonts w:asciiTheme="minorHAnsi" w:hAnsiTheme="minorHAnsi" w:cstheme="minorHAnsi"/>
          <w:sz w:val="22"/>
          <w:szCs w:val="22"/>
        </w:rPr>
        <w:t xml:space="preserve">Used </w:t>
      </w:r>
      <w:r w:rsidRPr="003F2FD1">
        <w:rPr>
          <w:rFonts w:asciiTheme="minorHAnsi" w:hAnsiTheme="minorHAnsi" w:cstheme="minorHAnsi"/>
          <w:b/>
          <w:sz w:val="22"/>
          <w:szCs w:val="22"/>
        </w:rPr>
        <w:t xml:space="preserve">Master Pages </w:t>
      </w:r>
      <w:r w:rsidRPr="003F2FD1">
        <w:rPr>
          <w:rFonts w:asciiTheme="minorHAnsi" w:hAnsiTheme="minorHAnsi" w:cstheme="minorHAnsi"/>
          <w:sz w:val="22"/>
          <w:szCs w:val="22"/>
        </w:rPr>
        <w:t>to have consistent look and feel in all over the application</w:t>
      </w:r>
      <w:r w:rsidRPr="003F2FD1">
        <w:rPr>
          <w:rFonts w:asciiTheme="minorHAnsi" w:hAnsiTheme="minorHAnsi" w:cstheme="minorHAnsi"/>
          <w:b/>
          <w:sz w:val="22"/>
          <w:szCs w:val="22"/>
        </w:rPr>
        <w:t>.</w:t>
      </w:r>
    </w:p>
    <w:p w14:paraId="7E084360" w14:textId="77777777" w:rsidR="00C9508A" w:rsidRPr="003F2FD1" w:rsidRDefault="00C9508A" w:rsidP="001A6F06">
      <w:pPr>
        <w:numPr>
          <w:ilvl w:val="0"/>
          <w:numId w:val="13"/>
        </w:numPr>
        <w:tabs>
          <w:tab w:val="clear" w:pos="862"/>
          <w:tab w:val="left" w:pos="630"/>
        </w:tabs>
        <w:ind w:left="180" w:hanging="180"/>
        <w:contextualSpacing/>
        <w:jc w:val="both"/>
        <w:rPr>
          <w:rFonts w:asciiTheme="minorHAnsi" w:hAnsiTheme="minorHAnsi" w:cstheme="minorHAnsi"/>
          <w:sz w:val="22"/>
          <w:szCs w:val="22"/>
        </w:rPr>
      </w:pPr>
      <w:r w:rsidRPr="003F2FD1">
        <w:rPr>
          <w:rFonts w:asciiTheme="minorHAnsi" w:hAnsiTheme="minorHAnsi" w:cstheme="minorHAnsi"/>
          <w:sz w:val="22"/>
          <w:szCs w:val="22"/>
        </w:rPr>
        <w:t>Developed the</w:t>
      </w:r>
      <w:r w:rsidRPr="003F2FD1">
        <w:rPr>
          <w:rFonts w:asciiTheme="minorHAnsi" w:hAnsiTheme="minorHAnsi" w:cstheme="minorHAnsi"/>
          <w:b/>
          <w:sz w:val="22"/>
          <w:szCs w:val="22"/>
        </w:rPr>
        <w:t xml:space="preserve"> User Controls</w:t>
      </w:r>
      <w:r w:rsidRPr="003F2FD1">
        <w:rPr>
          <w:rFonts w:asciiTheme="minorHAnsi" w:hAnsiTheme="minorHAnsi" w:cstheme="minorHAnsi"/>
          <w:sz w:val="22"/>
          <w:szCs w:val="22"/>
        </w:rPr>
        <w:t xml:space="preserve"> to achieve the required functionality.</w:t>
      </w:r>
    </w:p>
    <w:p w14:paraId="1E0DC52B" w14:textId="77777777" w:rsidR="00C9508A" w:rsidRPr="003F2FD1" w:rsidRDefault="00C9508A" w:rsidP="001A6F06">
      <w:pPr>
        <w:numPr>
          <w:ilvl w:val="0"/>
          <w:numId w:val="13"/>
        </w:numPr>
        <w:tabs>
          <w:tab w:val="clear" w:pos="862"/>
          <w:tab w:val="num" w:pos="270"/>
        </w:tabs>
        <w:ind w:left="270" w:hanging="270"/>
        <w:contextualSpacing/>
        <w:jc w:val="both"/>
        <w:rPr>
          <w:rStyle w:val="apple-style-span"/>
          <w:rFonts w:asciiTheme="minorHAnsi" w:hAnsiTheme="minorHAnsi" w:cstheme="minorHAnsi"/>
          <w:sz w:val="22"/>
          <w:szCs w:val="22"/>
        </w:rPr>
      </w:pPr>
      <w:r w:rsidRPr="003F2FD1">
        <w:rPr>
          <w:rStyle w:val="apple-style-span"/>
          <w:rFonts w:asciiTheme="minorHAnsi" w:hAnsiTheme="minorHAnsi" w:cstheme="minorHAnsi"/>
          <w:sz w:val="22"/>
          <w:szCs w:val="22"/>
        </w:rPr>
        <w:t xml:space="preserve">Validated all the user’s inputs through </w:t>
      </w:r>
      <w:r w:rsidRPr="003F2FD1">
        <w:rPr>
          <w:rStyle w:val="apple-style-span"/>
          <w:rFonts w:asciiTheme="minorHAnsi" w:hAnsiTheme="minorHAnsi" w:cstheme="minorHAnsi"/>
          <w:b/>
          <w:sz w:val="22"/>
          <w:szCs w:val="22"/>
        </w:rPr>
        <w:t xml:space="preserve">Java Script </w:t>
      </w:r>
      <w:r w:rsidRPr="003F2FD1">
        <w:rPr>
          <w:rStyle w:val="apple-style-span"/>
          <w:rFonts w:asciiTheme="minorHAnsi" w:hAnsiTheme="minorHAnsi" w:cstheme="minorHAnsi"/>
          <w:sz w:val="22"/>
          <w:szCs w:val="22"/>
        </w:rPr>
        <w:t>and</w:t>
      </w:r>
      <w:r w:rsidRPr="003F2FD1">
        <w:rPr>
          <w:rStyle w:val="apple-style-span"/>
          <w:rFonts w:asciiTheme="minorHAnsi" w:hAnsiTheme="minorHAnsi" w:cstheme="minorHAnsi"/>
          <w:b/>
          <w:sz w:val="22"/>
          <w:szCs w:val="22"/>
        </w:rPr>
        <w:t xml:space="preserve"> Web controls</w:t>
      </w:r>
      <w:r w:rsidRPr="003F2FD1">
        <w:rPr>
          <w:rStyle w:val="apple-style-span"/>
          <w:rFonts w:asciiTheme="minorHAnsi" w:hAnsiTheme="minorHAnsi" w:cstheme="minorHAnsi"/>
          <w:sz w:val="22"/>
          <w:szCs w:val="22"/>
        </w:rPr>
        <w:t>.</w:t>
      </w:r>
    </w:p>
    <w:p w14:paraId="1151CFE0" w14:textId="77777777" w:rsidR="00C9508A" w:rsidRPr="003F2FD1" w:rsidRDefault="00C9508A" w:rsidP="001A6F06">
      <w:pPr>
        <w:numPr>
          <w:ilvl w:val="0"/>
          <w:numId w:val="13"/>
        </w:numPr>
        <w:tabs>
          <w:tab w:val="clear" w:pos="862"/>
          <w:tab w:val="num" w:pos="270"/>
        </w:tabs>
        <w:ind w:left="270" w:hanging="270"/>
        <w:contextualSpacing/>
        <w:jc w:val="both"/>
        <w:rPr>
          <w:rFonts w:asciiTheme="minorHAnsi" w:hAnsiTheme="minorHAnsi" w:cstheme="minorHAnsi"/>
          <w:b/>
          <w:bCs/>
          <w:sz w:val="22"/>
          <w:szCs w:val="22"/>
        </w:rPr>
      </w:pPr>
      <w:r w:rsidRPr="003F2FD1">
        <w:rPr>
          <w:rFonts w:asciiTheme="minorHAnsi" w:hAnsiTheme="minorHAnsi" w:cstheme="minorHAnsi"/>
          <w:bCs/>
          <w:sz w:val="22"/>
          <w:szCs w:val="22"/>
        </w:rPr>
        <w:t>Used</w:t>
      </w:r>
      <w:r w:rsidRPr="003F2FD1">
        <w:rPr>
          <w:rFonts w:asciiTheme="minorHAnsi" w:hAnsiTheme="minorHAnsi" w:cstheme="minorHAnsi"/>
          <w:b/>
          <w:bCs/>
          <w:sz w:val="22"/>
          <w:szCs w:val="22"/>
        </w:rPr>
        <w:t xml:space="preserve"> Ajax Controls </w:t>
      </w:r>
      <w:r w:rsidRPr="003F2FD1">
        <w:rPr>
          <w:rFonts w:asciiTheme="minorHAnsi" w:hAnsiTheme="minorHAnsi" w:cstheme="minorHAnsi"/>
          <w:bCs/>
          <w:sz w:val="22"/>
          <w:szCs w:val="22"/>
        </w:rPr>
        <w:t>to avoid flickering while post back</w:t>
      </w:r>
      <w:r w:rsidRPr="003F2FD1">
        <w:rPr>
          <w:rFonts w:asciiTheme="minorHAnsi" w:hAnsiTheme="minorHAnsi" w:cstheme="minorHAnsi"/>
          <w:b/>
          <w:bCs/>
          <w:sz w:val="22"/>
          <w:szCs w:val="22"/>
        </w:rPr>
        <w:t>.</w:t>
      </w:r>
    </w:p>
    <w:p w14:paraId="0AA08245" w14:textId="77777777" w:rsidR="00C9508A" w:rsidRPr="003F2FD1" w:rsidRDefault="00C9508A" w:rsidP="001A6F06">
      <w:pPr>
        <w:numPr>
          <w:ilvl w:val="0"/>
          <w:numId w:val="13"/>
        </w:numPr>
        <w:tabs>
          <w:tab w:val="clear" w:pos="862"/>
          <w:tab w:val="num" w:pos="270"/>
        </w:tabs>
        <w:ind w:left="270" w:hanging="270"/>
        <w:contextualSpacing/>
        <w:jc w:val="both"/>
        <w:rPr>
          <w:rFonts w:asciiTheme="minorHAnsi" w:hAnsiTheme="minorHAnsi" w:cstheme="minorHAnsi"/>
          <w:bCs/>
          <w:sz w:val="22"/>
          <w:szCs w:val="22"/>
        </w:rPr>
      </w:pPr>
      <w:r w:rsidRPr="003F2FD1">
        <w:rPr>
          <w:rFonts w:asciiTheme="minorHAnsi" w:hAnsiTheme="minorHAnsi" w:cstheme="minorHAnsi"/>
          <w:bCs/>
          <w:sz w:val="22"/>
          <w:szCs w:val="22"/>
        </w:rPr>
        <w:t>Developed the Data Access Layer.</w:t>
      </w:r>
    </w:p>
    <w:p w14:paraId="4AB245E4" w14:textId="77777777" w:rsidR="00C9508A" w:rsidRPr="003F2FD1" w:rsidRDefault="00C9508A" w:rsidP="001A6F06">
      <w:pPr>
        <w:numPr>
          <w:ilvl w:val="0"/>
          <w:numId w:val="13"/>
        </w:numPr>
        <w:tabs>
          <w:tab w:val="clear" w:pos="862"/>
          <w:tab w:val="num" w:pos="270"/>
        </w:tabs>
        <w:ind w:left="270" w:hanging="270"/>
        <w:contextualSpacing/>
        <w:jc w:val="both"/>
        <w:rPr>
          <w:rFonts w:asciiTheme="minorHAnsi" w:hAnsiTheme="minorHAnsi" w:cstheme="minorHAnsi"/>
          <w:bCs/>
          <w:sz w:val="22"/>
          <w:szCs w:val="22"/>
        </w:rPr>
      </w:pPr>
      <w:r w:rsidRPr="003F2FD1">
        <w:rPr>
          <w:rFonts w:asciiTheme="minorHAnsi" w:hAnsiTheme="minorHAnsi" w:cstheme="minorHAnsi"/>
          <w:bCs/>
          <w:sz w:val="22"/>
          <w:szCs w:val="22"/>
        </w:rPr>
        <w:t xml:space="preserve">Developed various </w:t>
      </w:r>
      <w:r w:rsidRPr="003F2FD1">
        <w:rPr>
          <w:rFonts w:asciiTheme="minorHAnsi" w:hAnsiTheme="minorHAnsi" w:cstheme="minorHAnsi"/>
          <w:sz w:val="22"/>
          <w:szCs w:val="22"/>
        </w:rPr>
        <w:t xml:space="preserve">Data Service classes to connect and manipulate data using </w:t>
      </w:r>
      <w:r w:rsidRPr="003F2FD1">
        <w:rPr>
          <w:rFonts w:asciiTheme="minorHAnsi" w:hAnsiTheme="minorHAnsi" w:cstheme="minorHAnsi"/>
          <w:b/>
          <w:sz w:val="22"/>
          <w:szCs w:val="22"/>
        </w:rPr>
        <w:t xml:space="preserve">ADO.NET </w:t>
      </w:r>
      <w:r w:rsidRPr="003F2FD1">
        <w:rPr>
          <w:rFonts w:asciiTheme="minorHAnsi" w:hAnsiTheme="minorHAnsi" w:cstheme="minorHAnsi"/>
          <w:sz w:val="22"/>
          <w:szCs w:val="22"/>
        </w:rPr>
        <w:t>and</w:t>
      </w:r>
      <w:r w:rsidR="00C67D28">
        <w:rPr>
          <w:rFonts w:asciiTheme="minorHAnsi" w:hAnsiTheme="minorHAnsi" w:cstheme="minorHAnsi"/>
          <w:sz w:val="22"/>
          <w:szCs w:val="22"/>
        </w:rPr>
        <w:t xml:space="preserve"> </w:t>
      </w:r>
      <w:r w:rsidR="00706B4C" w:rsidRPr="003F2FD1">
        <w:rPr>
          <w:rFonts w:asciiTheme="minorHAnsi" w:hAnsiTheme="minorHAnsi" w:cstheme="minorHAnsi"/>
          <w:b/>
          <w:sz w:val="22"/>
          <w:szCs w:val="22"/>
        </w:rPr>
        <w:t>C#</w:t>
      </w:r>
      <w:r w:rsidRPr="003F2FD1">
        <w:rPr>
          <w:rFonts w:asciiTheme="minorHAnsi" w:hAnsiTheme="minorHAnsi" w:cstheme="minorHAnsi"/>
          <w:b/>
          <w:sz w:val="22"/>
          <w:szCs w:val="22"/>
        </w:rPr>
        <w:t>.</w:t>
      </w:r>
    </w:p>
    <w:p w14:paraId="343017D7" w14:textId="77777777" w:rsidR="00C9508A" w:rsidRPr="003F2FD1" w:rsidRDefault="00C67D28" w:rsidP="001A6F06">
      <w:pPr>
        <w:numPr>
          <w:ilvl w:val="0"/>
          <w:numId w:val="13"/>
        </w:numPr>
        <w:tabs>
          <w:tab w:val="clear" w:pos="862"/>
          <w:tab w:val="num" w:pos="270"/>
        </w:tabs>
        <w:ind w:left="270" w:hanging="270"/>
        <w:contextualSpacing/>
        <w:jc w:val="both"/>
        <w:rPr>
          <w:rFonts w:asciiTheme="minorHAnsi" w:hAnsiTheme="minorHAnsi" w:cstheme="minorHAnsi"/>
          <w:b/>
          <w:bCs/>
          <w:sz w:val="22"/>
          <w:szCs w:val="22"/>
        </w:rPr>
      </w:pPr>
      <w:r w:rsidRPr="003F2FD1">
        <w:rPr>
          <w:rFonts w:asciiTheme="minorHAnsi" w:hAnsiTheme="minorHAnsi" w:cstheme="minorHAnsi"/>
          <w:sz w:val="22"/>
          <w:szCs w:val="22"/>
        </w:rPr>
        <w:t>Used</w:t>
      </w:r>
      <w:r w:rsidRPr="003F2FD1">
        <w:rPr>
          <w:rFonts w:asciiTheme="minorHAnsi" w:hAnsiTheme="minorHAnsi" w:cstheme="minorHAnsi"/>
          <w:b/>
          <w:sz w:val="22"/>
          <w:szCs w:val="22"/>
        </w:rPr>
        <w:t xml:space="preserve"> Oracle</w:t>
      </w:r>
      <w:r w:rsidR="00706B4C" w:rsidRPr="003F2FD1">
        <w:rPr>
          <w:rFonts w:asciiTheme="minorHAnsi" w:hAnsiTheme="minorHAnsi" w:cstheme="minorHAnsi"/>
          <w:b/>
          <w:sz w:val="22"/>
          <w:szCs w:val="22"/>
        </w:rPr>
        <w:t xml:space="preserve"> Helper</w:t>
      </w:r>
      <w:r w:rsidR="00C9508A" w:rsidRPr="003F2FD1">
        <w:rPr>
          <w:rFonts w:asciiTheme="minorHAnsi" w:hAnsiTheme="minorHAnsi" w:cstheme="minorHAnsi"/>
          <w:sz w:val="22"/>
          <w:szCs w:val="22"/>
        </w:rPr>
        <w:t xml:space="preserve"> classes to connect and manipulate the data.</w:t>
      </w:r>
    </w:p>
    <w:p w14:paraId="340F6F0B" w14:textId="77777777" w:rsidR="00C9508A" w:rsidRPr="003F2FD1" w:rsidRDefault="00C9508A" w:rsidP="001A6F06">
      <w:pPr>
        <w:numPr>
          <w:ilvl w:val="0"/>
          <w:numId w:val="13"/>
        </w:numPr>
        <w:tabs>
          <w:tab w:val="clear" w:pos="862"/>
          <w:tab w:val="num" w:pos="270"/>
        </w:tabs>
        <w:ind w:left="270" w:hanging="270"/>
        <w:contextualSpacing/>
        <w:jc w:val="both"/>
        <w:rPr>
          <w:rFonts w:asciiTheme="minorHAnsi" w:hAnsiTheme="minorHAnsi" w:cstheme="minorHAnsi"/>
          <w:b/>
          <w:bCs/>
          <w:sz w:val="22"/>
          <w:szCs w:val="22"/>
        </w:rPr>
      </w:pPr>
      <w:r w:rsidRPr="003F2FD1">
        <w:rPr>
          <w:rFonts w:asciiTheme="minorHAnsi" w:hAnsiTheme="minorHAnsi" w:cstheme="minorHAnsi"/>
          <w:bCs/>
          <w:sz w:val="22"/>
          <w:szCs w:val="22"/>
        </w:rPr>
        <w:t xml:space="preserve">Worked on creating tables, views, triggers, sequences, constraints, Stored Procedures, Functions, and Packages </w:t>
      </w:r>
      <w:r w:rsidRPr="003F2FD1">
        <w:rPr>
          <w:rFonts w:asciiTheme="minorHAnsi" w:hAnsiTheme="minorHAnsi" w:cstheme="minorHAnsi"/>
          <w:sz w:val="22"/>
          <w:szCs w:val="22"/>
        </w:rPr>
        <w:t xml:space="preserve">using </w:t>
      </w:r>
      <w:r w:rsidRPr="003F2FD1">
        <w:rPr>
          <w:rFonts w:asciiTheme="minorHAnsi" w:hAnsiTheme="minorHAnsi" w:cstheme="minorHAnsi"/>
          <w:b/>
          <w:sz w:val="22"/>
          <w:szCs w:val="22"/>
        </w:rPr>
        <w:t>Oracle, SQL, and PL/SQL</w:t>
      </w:r>
      <w:r w:rsidRPr="003F2FD1">
        <w:rPr>
          <w:rFonts w:asciiTheme="minorHAnsi" w:hAnsiTheme="minorHAnsi" w:cstheme="minorHAnsi"/>
          <w:bCs/>
          <w:sz w:val="22"/>
          <w:szCs w:val="22"/>
        </w:rPr>
        <w:t xml:space="preserve"> based on the </w:t>
      </w:r>
      <w:r w:rsidRPr="003F2FD1">
        <w:rPr>
          <w:rFonts w:asciiTheme="minorHAnsi" w:hAnsiTheme="minorHAnsi" w:cstheme="minorHAnsi"/>
          <w:sz w:val="22"/>
          <w:szCs w:val="22"/>
        </w:rPr>
        <w:t>documented user requirements.</w:t>
      </w:r>
    </w:p>
    <w:p w14:paraId="4F23CDF7" w14:textId="77777777" w:rsidR="00C9508A" w:rsidRPr="003F2FD1" w:rsidRDefault="00C9508A" w:rsidP="001A6F06">
      <w:pPr>
        <w:numPr>
          <w:ilvl w:val="0"/>
          <w:numId w:val="13"/>
        </w:numPr>
        <w:tabs>
          <w:tab w:val="clear" w:pos="862"/>
          <w:tab w:val="num" w:pos="270"/>
        </w:tabs>
        <w:ind w:left="180" w:hanging="180"/>
        <w:contextualSpacing/>
        <w:jc w:val="both"/>
        <w:rPr>
          <w:rFonts w:asciiTheme="minorHAnsi" w:hAnsiTheme="minorHAnsi" w:cstheme="minorHAnsi"/>
          <w:b/>
          <w:bCs/>
          <w:sz w:val="22"/>
          <w:szCs w:val="22"/>
        </w:rPr>
      </w:pPr>
      <w:r w:rsidRPr="003F2FD1">
        <w:rPr>
          <w:rFonts w:asciiTheme="minorHAnsi" w:hAnsiTheme="minorHAnsi" w:cstheme="minorHAnsi"/>
          <w:sz w:val="22"/>
          <w:szCs w:val="22"/>
        </w:rPr>
        <w:t xml:space="preserve">Extensively used </w:t>
      </w:r>
      <w:r w:rsidRPr="003F2FD1">
        <w:rPr>
          <w:rFonts w:asciiTheme="minorHAnsi" w:hAnsiTheme="minorHAnsi" w:cstheme="minorHAnsi"/>
          <w:b/>
          <w:sz w:val="22"/>
          <w:szCs w:val="22"/>
        </w:rPr>
        <w:t>Test Director</w:t>
      </w:r>
      <w:r w:rsidRPr="003F2FD1">
        <w:rPr>
          <w:rFonts w:asciiTheme="minorHAnsi" w:hAnsiTheme="minorHAnsi" w:cstheme="minorHAnsi"/>
          <w:sz w:val="22"/>
          <w:szCs w:val="22"/>
        </w:rPr>
        <w:t xml:space="preserve"> to record the bug reports.</w:t>
      </w:r>
    </w:p>
    <w:p w14:paraId="2BA155D2" w14:textId="77777777" w:rsidR="00C9508A" w:rsidRPr="003F2FD1" w:rsidRDefault="00C9508A" w:rsidP="001A6F06">
      <w:pPr>
        <w:numPr>
          <w:ilvl w:val="0"/>
          <w:numId w:val="13"/>
        </w:numPr>
        <w:tabs>
          <w:tab w:val="clear" w:pos="862"/>
          <w:tab w:val="num" w:pos="270"/>
        </w:tabs>
        <w:ind w:left="180" w:hanging="180"/>
        <w:contextualSpacing/>
        <w:jc w:val="both"/>
        <w:rPr>
          <w:rFonts w:asciiTheme="minorHAnsi" w:hAnsiTheme="minorHAnsi" w:cstheme="minorHAnsi"/>
          <w:b/>
          <w:bCs/>
          <w:sz w:val="22"/>
          <w:szCs w:val="22"/>
        </w:rPr>
      </w:pPr>
      <w:r w:rsidRPr="003F2FD1">
        <w:rPr>
          <w:rFonts w:asciiTheme="minorHAnsi" w:hAnsiTheme="minorHAnsi" w:cstheme="minorHAnsi"/>
          <w:sz w:val="22"/>
          <w:szCs w:val="22"/>
        </w:rPr>
        <w:t>Used data grid controls for displaying the data</w:t>
      </w:r>
      <w:r w:rsidRPr="003F2FD1">
        <w:rPr>
          <w:rFonts w:asciiTheme="minorHAnsi" w:hAnsiTheme="minorHAnsi" w:cstheme="minorHAnsi"/>
          <w:bCs/>
          <w:sz w:val="22"/>
          <w:szCs w:val="22"/>
        </w:rPr>
        <w:t>.</w:t>
      </w:r>
    </w:p>
    <w:p w14:paraId="67663201" w14:textId="77777777" w:rsidR="00C9508A" w:rsidRPr="003F2FD1" w:rsidRDefault="00C9508A" w:rsidP="001A6F06">
      <w:pPr>
        <w:numPr>
          <w:ilvl w:val="0"/>
          <w:numId w:val="13"/>
        </w:numPr>
        <w:tabs>
          <w:tab w:val="clear" w:pos="862"/>
          <w:tab w:val="num" w:pos="270"/>
        </w:tabs>
        <w:ind w:left="180" w:hanging="180"/>
        <w:contextualSpacing/>
        <w:jc w:val="both"/>
        <w:rPr>
          <w:rFonts w:asciiTheme="minorHAnsi" w:hAnsiTheme="minorHAnsi" w:cstheme="minorHAnsi"/>
          <w:b/>
          <w:bCs/>
          <w:sz w:val="22"/>
          <w:szCs w:val="22"/>
        </w:rPr>
      </w:pPr>
      <w:r w:rsidRPr="003F2FD1">
        <w:rPr>
          <w:rStyle w:val="apple-style-span"/>
          <w:rFonts w:asciiTheme="minorHAnsi" w:hAnsiTheme="minorHAnsi" w:cstheme="minorHAnsi"/>
          <w:sz w:val="22"/>
          <w:szCs w:val="22"/>
        </w:rPr>
        <w:t xml:space="preserve">Designed the use cases, use case diagrams and class diagrams using the </w:t>
      </w:r>
      <w:r w:rsidRPr="003F2FD1">
        <w:rPr>
          <w:rStyle w:val="apple-style-span"/>
          <w:rFonts w:asciiTheme="minorHAnsi" w:hAnsiTheme="minorHAnsi" w:cstheme="minorHAnsi"/>
          <w:b/>
          <w:sz w:val="22"/>
          <w:szCs w:val="22"/>
        </w:rPr>
        <w:t>UML</w:t>
      </w:r>
      <w:r w:rsidRPr="003F2FD1">
        <w:rPr>
          <w:rStyle w:val="apple-style-span"/>
          <w:rFonts w:asciiTheme="minorHAnsi" w:hAnsiTheme="minorHAnsi" w:cstheme="minorHAnsi"/>
          <w:sz w:val="22"/>
          <w:szCs w:val="22"/>
        </w:rPr>
        <w:t xml:space="preserve"> and </w:t>
      </w:r>
      <w:r w:rsidRPr="003F2FD1">
        <w:rPr>
          <w:rStyle w:val="apple-style-span"/>
          <w:rFonts w:asciiTheme="minorHAnsi" w:hAnsiTheme="minorHAnsi" w:cstheme="minorHAnsi"/>
          <w:b/>
          <w:sz w:val="22"/>
          <w:szCs w:val="22"/>
        </w:rPr>
        <w:t>MS Visio</w:t>
      </w:r>
      <w:r w:rsidRPr="003F2FD1">
        <w:rPr>
          <w:rStyle w:val="apple-style-span"/>
          <w:rFonts w:asciiTheme="minorHAnsi" w:hAnsiTheme="minorHAnsi" w:cstheme="minorHAnsi"/>
          <w:sz w:val="22"/>
          <w:szCs w:val="22"/>
        </w:rPr>
        <w:t>.</w:t>
      </w:r>
    </w:p>
    <w:p w14:paraId="56992C99" w14:textId="77777777" w:rsidR="00A71EE7" w:rsidRDefault="00C9508A" w:rsidP="001A6F06">
      <w:pPr>
        <w:pStyle w:val="Header"/>
        <w:numPr>
          <w:ilvl w:val="0"/>
          <w:numId w:val="12"/>
        </w:numPr>
        <w:tabs>
          <w:tab w:val="clear" w:pos="4320"/>
          <w:tab w:val="clear" w:pos="8640"/>
          <w:tab w:val="num" w:pos="270"/>
        </w:tabs>
        <w:ind w:left="180" w:hanging="180"/>
        <w:contextualSpacing/>
        <w:jc w:val="both"/>
        <w:rPr>
          <w:rFonts w:asciiTheme="minorHAnsi" w:hAnsiTheme="minorHAnsi" w:cstheme="minorHAnsi"/>
          <w:sz w:val="22"/>
          <w:szCs w:val="22"/>
        </w:rPr>
      </w:pPr>
      <w:r w:rsidRPr="003F2FD1">
        <w:rPr>
          <w:rFonts w:asciiTheme="minorHAnsi" w:hAnsiTheme="minorHAnsi" w:cstheme="minorHAnsi"/>
          <w:sz w:val="22"/>
          <w:szCs w:val="22"/>
        </w:rPr>
        <w:t xml:space="preserve">Used </w:t>
      </w:r>
      <w:r w:rsidRPr="000D0B14">
        <w:rPr>
          <w:rFonts w:asciiTheme="minorHAnsi" w:hAnsiTheme="minorHAnsi" w:cstheme="minorHAnsi"/>
          <w:sz w:val="22"/>
          <w:szCs w:val="22"/>
        </w:rPr>
        <w:t>Grid View</w:t>
      </w:r>
      <w:r w:rsidRPr="003F2FD1">
        <w:rPr>
          <w:rFonts w:asciiTheme="minorHAnsi" w:hAnsiTheme="minorHAnsi" w:cstheme="minorHAnsi"/>
          <w:sz w:val="22"/>
          <w:szCs w:val="22"/>
        </w:rPr>
        <w:t xml:space="preserve"> control extensively for data display, dynamic generation of rows, and user input inside </w:t>
      </w:r>
    </w:p>
    <w:p w14:paraId="4D50DA6C" w14:textId="77777777" w:rsidR="00A71EE7" w:rsidRDefault="00C9508A" w:rsidP="001A6F06">
      <w:pPr>
        <w:pStyle w:val="Header"/>
        <w:tabs>
          <w:tab w:val="clear" w:pos="4320"/>
          <w:tab w:val="clear" w:pos="8640"/>
        </w:tabs>
        <w:ind w:left="180"/>
        <w:contextualSpacing/>
        <w:jc w:val="both"/>
        <w:rPr>
          <w:rFonts w:asciiTheme="minorHAnsi" w:hAnsiTheme="minorHAnsi" w:cstheme="minorHAnsi"/>
          <w:sz w:val="22"/>
          <w:szCs w:val="22"/>
        </w:rPr>
      </w:pPr>
      <w:r w:rsidRPr="003F2FD1">
        <w:rPr>
          <w:rFonts w:asciiTheme="minorHAnsi" w:hAnsiTheme="minorHAnsi" w:cstheme="minorHAnsi"/>
          <w:sz w:val="22"/>
          <w:szCs w:val="22"/>
        </w:rPr>
        <w:t xml:space="preserve">template columns. Used </w:t>
      </w:r>
      <w:r w:rsidRPr="000D0B14">
        <w:rPr>
          <w:rFonts w:asciiTheme="minorHAnsi" w:hAnsiTheme="minorHAnsi" w:cstheme="minorHAnsi"/>
          <w:sz w:val="22"/>
          <w:szCs w:val="22"/>
        </w:rPr>
        <w:t>Edit Item Templates</w:t>
      </w:r>
      <w:r w:rsidRPr="003F2FD1">
        <w:rPr>
          <w:rFonts w:asciiTheme="minorHAnsi" w:hAnsiTheme="minorHAnsi" w:cstheme="minorHAnsi"/>
          <w:sz w:val="22"/>
          <w:szCs w:val="22"/>
        </w:rPr>
        <w:t xml:space="preserve"> and </w:t>
      </w:r>
      <w:r w:rsidRPr="000D0B14">
        <w:rPr>
          <w:rFonts w:asciiTheme="minorHAnsi" w:hAnsiTheme="minorHAnsi" w:cstheme="minorHAnsi"/>
          <w:sz w:val="22"/>
          <w:szCs w:val="22"/>
        </w:rPr>
        <w:t>Footer Templates</w:t>
      </w:r>
      <w:r w:rsidRPr="003F2FD1">
        <w:rPr>
          <w:rFonts w:asciiTheme="minorHAnsi" w:hAnsiTheme="minorHAnsi" w:cstheme="minorHAnsi"/>
          <w:sz w:val="22"/>
          <w:szCs w:val="22"/>
        </w:rPr>
        <w:t xml:space="preserve"> extensively for editing and adding </w:t>
      </w:r>
    </w:p>
    <w:p w14:paraId="31D85034" w14:textId="77777777" w:rsidR="00C9508A" w:rsidRPr="003F2FD1" w:rsidRDefault="00C9508A" w:rsidP="001A6F06">
      <w:pPr>
        <w:pStyle w:val="Header"/>
        <w:tabs>
          <w:tab w:val="clear" w:pos="4320"/>
          <w:tab w:val="clear" w:pos="8640"/>
        </w:tabs>
        <w:ind w:left="180"/>
        <w:contextualSpacing/>
        <w:jc w:val="both"/>
        <w:rPr>
          <w:rFonts w:asciiTheme="minorHAnsi" w:hAnsiTheme="minorHAnsi" w:cstheme="minorHAnsi"/>
          <w:sz w:val="22"/>
          <w:szCs w:val="22"/>
        </w:rPr>
      </w:pPr>
      <w:r w:rsidRPr="003F2FD1">
        <w:rPr>
          <w:rFonts w:asciiTheme="minorHAnsi" w:hAnsiTheme="minorHAnsi" w:cstheme="minorHAnsi"/>
          <w:sz w:val="22"/>
          <w:szCs w:val="22"/>
        </w:rPr>
        <w:t xml:space="preserve">rows. </w:t>
      </w:r>
    </w:p>
    <w:p w14:paraId="5289B51A" w14:textId="77777777" w:rsidR="00C9508A" w:rsidRPr="003F2FD1" w:rsidRDefault="00C9508A" w:rsidP="001A6F06">
      <w:pPr>
        <w:pStyle w:val="Header"/>
        <w:numPr>
          <w:ilvl w:val="0"/>
          <w:numId w:val="12"/>
        </w:numPr>
        <w:tabs>
          <w:tab w:val="clear" w:pos="4320"/>
          <w:tab w:val="clear" w:pos="8640"/>
          <w:tab w:val="num" w:pos="270"/>
        </w:tabs>
        <w:ind w:left="180" w:hanging="180"/>
        <w:contextualSpacing/>
        <w:jc w:val="both"/>
        <w:rPr>
          <w:rFonts w:asciiTheme="minorHAnsi" w:hAnsiTheme="minorHAnsi" w:cstheme="minorHAnsi"/>
          <w:sz w:val="22"/>
          <w:szCs w:val="22"/>
        </w:rPr>
      </w:pPr>
      <w:r w:rsidRPr="003F2FD1">
        <w:rPr>
          <w:rFonts w:asciiTheme="minorHAnsi" w:hAnsiTheme="minorHAnsi" w:cstheme="minorHAnsi"/>
          <w:sz w:val="22"/>
          <w:szCs w:val="22"/>
        </w:rPr>
        <w:t xml:space="preserve">Implemented source control and version control using </w:t>
      </w:r>
      <w:r w:rsidR="00706B4C" w:rsidRPr="003F2FD1">
        <w:rPr>
          <w:rFonts w:asciiTheme="minorHAnsi" w:hAnsiTheme="minorHAnsi" w:cstheme="minorHAnsi"/>
          <w:b/>
          <w:sz w:val="22"/>
          <w:szCs w:val="22"/>
        </w:rPr>
        <w:t>TFS</w:t>
      </w:r>
      <w:r w:rsidRPr="003F2FD1">
        <w:rPr>
          <w:rFonts w:asciiTheme="minorHAnsi" w:hAnsiTheme="minorHAnsi" w:cstheme="minorHAnsi"/>
          <w:sz w:val="22"/>
          <w:szCs w:val="22"/>
        </w:rPr>
        <w:t xml:space="preserve">. </w:t>
      </w:r>
    </w:p>
    <w:p w14:paraId="07F59AF6" w14:textId="77777777" w:rsidR="00C9508A" w:rsidRPr="003F2FD1" w:rsidRDefault="00C9508A" w:rsidP="001A6F06">
      <w:pPr>
        <w:pStyle w:val="Header"/>
        <w:numPr>
          <w:ilvl w:val="0"/>
          <w:numId w:val="12"/>
        </w:numPr>
        <w:tabs>
          <w:tab w:val="clear" w:pos="4320"/>
          <w:tab w:val="clear" w:pos="8640"/>
          <w:tab w:val="num" w:pos="270"/>
        </w:tabs>
        <w:ind w:left="180" w:hanging="180"/>
        <w:contextualSpacing/>
        <w:jc w:val="both"/>
        <w:rPr>
          <w:rFonts w:asciiTheme="minorHAnsi" w:hAnsiTheme="minorHAnsi" w:cstheme="minorHAnsi"/>
          <w:sz w:val="22"/>
          <w:szCs w:val="22"/>
        </w:rPr>
      </w:pPr>
      <w:r w:rsidRPr="003F2FD1">
        <w:rPr>
          <w:rFonts w:asciiTheme="minorHAnsi" w:hAnsiTheme="minorHAnsi" w:cstheme="minorHAnsi"/>
          <w:sz w:val="22"/>
          <w:szCs w:val="22"/>
        </w:rPr>
        <w:t>Attended Weekly status meetings, and JAD sessions with user group/customers.</w:t>
      </w:r>
    </w:p>
    <w:p w14:paraId="74469426" w14:textId="77777777" w:rsidR="00C9508A" w:rsidRPr="003F2FD1" w:rsidRDefault="00C9508A" w:rsidP="001A6F06">
      <w:pPr>
        <w:numPr>
          <w:ilvl w:val="0"/>
          <w:numId w:val="12"/>
        </w:numPr>
        <w:tabs>
          <w:tab w:val="num" w:pos="270"/>
        </w:tabs>
        <w:ind w:left="180" w:hanging="180"/>
        <w:contextualSpacing/>
        <w:jc w:val="both"/>
        <w:rPr>
          <w:rFonts w:asciiTheme="minorHAnsi" w:hAnsiTheme="minorHAnsi" w:cstheme="minorHAnsi"/>
          <w:b/>
          <w:bCs/>
          <w:sz w:val="22"/>
          <w:szCs w:val="22"/>
        </w:rPr>
      </w:pPr>
      <w:r w:rsidRPr="003F2FD1">
        <w:rPr>
          <w:rFonts w:asciiTheme="minorHAnsi" w:hAnsiTheme="minorHAnsi" w:cstheme="minorHAnsi"/>
          <w:sz w:val="22"/>
          <w:szCs w:val="22"/>
        </w:rPr>
        <w:t xml:space="preserve">Designed the data flow diagrams using </w:t>
      </w:r>
      <w:r w:rsidRPr="003F2FD1">
        <w:rPr>
          <w:rFonts w:asciiTheme="minorHAnsi" w:hAnsiTheme="minorHAnsi" w:cstheme="minorHAnsi"/>
          <w:b/>
          <w:sz w:val="22"/>
          <w:szCs w:val="22"/>
        </w:rPr>
        <w:t>VISIO</w:t>
      </w:r>
      <w:r w:rsidRPr="003F2FD1">
        <w:rPr>
          <w:rFonts w:asciiTheme="minorHAnsi" w:hAnsiTheme="minorHAnsi" w:cstheme="minorHAnsi"/>
          <w:sz w:val="22"/>
          <w:szCs w:val="22"/>
        </w:rPr>
        <w:t>.</w:t>
      </w:r>
    </w:p>
    <w:p w14:paraId="52AE6C44" w14:textId="77777777" w:rsidR="00C9508A" w:rsidRPr="003F2FD1" w:rsidRDefault="00C9508A" w:rsidP="001A6F06">
      <w:pPr>
        <w:numPr>
          <w:ilvl w:val="0"/>
          <w:numId w:val="12"/>
        </w:numPr>
        <w:tabs>
          <w:tab w:val="num" w:pos="270"/>
        </w:tabs>
        <w:ind w:left="180" w:hanging="180"/>
        <w:contextualSpacing/>
        <w:jc w:val="both"/>
        <w:rPr>
          <w:rFonts w:asciiTheme="minorHAnsi" w:hAnsiTheme="minorHAnsi" w:cstheme="minorHAnsi"/>
          <w:sz w:val="22"/>
          <w:szCs w:val="22"/>
        </w:rPr>
      </w:pPr>
      <w:r w:rsidRPr="003F2FD1">
        <w:rPr>
          <w:rFonts w:asciiTheme="minorHAnsi" w:hAnsiTheme="minorHAnsi" w:cstheme="minorHAnsi"/>
          <w:sz w:val="22"/>
          <w:szCs w:val="22"/>
        </w:rPr>
        <w:t xml:space="preserve">Designed the data base tables and relations using </w:t>
      </w:r>
      <w:r w:rsidRPr="003F2FD1">
        <w:rPr>
          <w:rFonts w:asciiTheme="minorHAnsi" w:hAnsiTheme="minorHAnsi" w:cstheme="minorHAnsi"/>
          <w:b/>
          <w:sz w:val="22"/>
          <w:szCs w:val="22"/>
        </w:rPr>
        <w:t>ER Diagrams</w:t>
      </w:r>
      <w:r w:rsidRPr="003F2FD1">
        <w:rPr>
          <w:rFonts w:asciiTheme="minorHAnsi" w:hAnsiTheme="minorHAnsi" w:cstheme="minorHAnsi"/>
          <w:sz w:val="22"/>
          <w:szCs w:val="22"/>
        </w:rPr>
        <w:t>.</w:t>
      </w:r>
    </w:p>
    <w:p w14:paraId="087C4D4A" w14:textId="77777777" w:rsidR="00C9508A" w:rsidRPr="003F2FD1" w:rsidRDefault="00C9508A" w:rsidP="001A6F06">
      <w:pPr>
        <w:numPr>
          <w:ilvl w:val="0"/>
          <w:numId w:val="12"/>
        </w:numPr>
        <w:tabs>
          <w:tab w:val="num" w:pos="270"/>
        </w:tabs>
        <w:ind w:left="180" w:hanging="180"/>
        <w:contextualSpacing/>
        <w:jc w:val="both"/>
        <w:rPr>
          <w:rFonts w:asciiTheme="minorHAnsi" w:hAnsiTheme="minorHAnsi" w:cstheme="minorHAnsi"/>
          <w:sz w:val="22"/>
          <w:szCs w:val="22"/>
        </w:rPr>
      </w:pPr>
      <w:r w:rsidRPr="003F2FD1">
        <w:rPr>
          <w:rFonts w:asciiTheme="minorHAnsi" w:hAnsiTheme="minorHAnsi" w:cstheme="minorHAnsi"/>
          <w:sz w:val="22"/>
          <w:szCs w:val="22"/>
        </w:rPr>
        <w:t xml:space="preserve">Created and maintained the </w:t>
      </w:r>
      <w:r w:rsidRPr="003F2FD1">
        <w:rPr>
          <w:rFonts w:asciiTheme="minorHAnsi" w:hAnsiTheme="minorHAnsi" w:cstheme="minorHAnsi"/>
          <w:b/>
          <w:sz w:val="22"/>
          <w:szCs w:val="22"/>
        </w:rPr>
        <w:t>project plan</w:t>
      </w:r>
      <w:r w:rsidRPr="003F2FD1">
        <w:rPr>
          <w:rFonts w:asciiTheme="minorHAnsi" w:hAnsiTheme="minorHAnsi" w:cstheme="minorHAnsi"/>
          <w:sz w:val="22"/>
          <w:szCs w:val="22"/>
        </w:rPr>
        <w:t xml:space="preserve"> as work proceeds.</w:t>
      </w:r>
    </w:p>
    <w:p w14:paraId="23ADC888" w14:textId="77777777" w:rsidR="00C9508A" w:rsidRPr="003F2FD1" w:rsidRDefault="00C9508A" w:rsidP="001A6F06">
      <w:pPr>
        <w:numPr>
          <w:ilvl w:val="0"/>
          <w:numId w:val="12"/>
        </w:numPr>
        <w:tabs>
          <w:tab w:val="num" w:pos="270"/>
        </w:tabs>
        <w:ind w:left="180" w:hanging="180"/>
        <w:contextualSpacing/>
        <w:jc w:val="both"/>
        <w:rPr>
          <w:rFonts w:asciiTheme="minorHAnsi" w:hAnsiTheme="minorHAnsi" w:cstheme="minorHAnsi"/>
          <w:sz w:val="22"/>
          <w:szCs w:val="22"/>
        </w:rPr>
      </w:pPr>
      <w:r w:rsidRPr="003F2FD1">
        <w:rPr>
          <w:rFonts w:asciiTheme="minorHAnsi" w:hAnsiTheme="minorHAnsi" w:cstheme="minorHAnsi"/>
          <w:sz w:val="22"/>
          <w:szCs w:val="22"/>
        </w:rPr>
        <w:t xml:space="preserve">Maintained all the required files in </w:t>
      </w:r>
      <w:proofErr w:type="spellStart"/>
      <w:r w:rsidR="00706B4C" w:rsidRPr="003F2FD1">
        <w:rPr>
          <w:rFonts w:asciiTheme="minorHAnsi" w:hAnsiTheme="minorHAnsi" w:cstheme="minorHAnsi"/>
          <w:b/>
          <w:sz w:val="22"/>
          <w:szCs w:val="22"/>
        </w:rPr>
        <w:t>BizLink</w:t>
      </w:r>
      <w:proofErr w:type="spellEnd"/>
      <w:r w:rsidRPr="003F2FD1">
        <w:rPr>
          <w:rFonts w:asciiTheme="minorHAnsi" w:hAnsiTheme="minorHAnsi" w:cstheme="minorHAnsi"/>
          <w:b/>
          <w:sz w:val="22"/>
          <w:szCs w:val="22"/>
        </w:rPr>
        <w:t xml:space="preserve"> share point site</w:t>
      </w:r>
      <w:r w:rsidRPr="003F2FD1">
        <w:rPr>
          <w:rFonts w:asciiTheme="minorHAnsi" w:hAnsiTheme="minorHAnsi" w:cstheme="minorHAnsi"/>
          <w:sz w:val="22"/>
          <w:szCs w:val="22"/>
        </w:rPr>
        <w:t>.</w:t>
      </w:r>
    </w:p>
    <w:p w14:paraId="5CF2C92B" w14:textId="77777777" w:rsidR="00C9508A" w:rsidRPr="003F2FD1" w:rsidRDefault="00C9508A" w:rsidP="001A6F06">
      <w:pPr>
        <w:pStyle w:val="Header"/>
        <w:tabs>
          <w:tab w:val="clear" w:pos="4320"/>
          <w:tab w:val="clear" w:pos="8640"/>
        </w:tabs>
        <w:contextualSpacing/>
        <w:jc w:val="both"/>
        <w:rPr>
          <w:rFonts w:asciiTheme="minorHAnsi" w:hAnsiTheme="minorHAnsi" w:cstheme="minorHAnsi"/>
          <w:b/>
          <w:sz w:val="22"/>
          <w:szCs w:val="22"/>
        </w:rPr>
      </w:pPr>
    </w:p>
    <w:p w14:paraId="691C6690" w14:textId="77777777" w:rsidR="00C9508A" w:rsidRPr="003F2FD1" w:rsidRDefault="00C9508A" w:rsidP="001A6F06">
      <w:pPr>
        <w:contextualSpacing/>
        <w:jc w:val="both"/>
        <w:rPr>
          <w:rFonts w:asciiTheme="minorHAnsi" w:hAnsiTheme="minorHAnsi" w:cstheme="minorHAnsi"/>
          <w:b/>
          <w:sz w:val="22"/>
          <w:szCs w:val="22"/>
        </w:rPr>
      </w:pPr>
      <w:r w:rsidRPr="003F2FD1">
        <w:rPr>
          <w:rFonts w:asciiTheme="minorHAnsi" w:hAnsiTheme="minorHAnsi" w:cstheme="minorHAnsi"/>
          <w:b/>
          <w:sz w:val="22"/>
          <w:szCs w:val="22"/>
        </w:rPr>
        <w:t xml:space="preserve">Environment: </w:t>
      </w:r>
      <w:r w:rsidRPr="003F2FD1">
        <w:rPr>
          <w:rFonts w:asciiTheme="minorHAnsi" w:hAnsiTheme="minorHAnsi" w:cstheme="minorHAnsi"/>
          <w:sz w:val="22"/>
          <w:szCs w:val="22"/>
        </w:rPr>
        <w:t xml:space="preserve">ASP.NET, </w:t>
      </w:r>
      <w:r w:rsidR="00706B4C" w:rsidRPr="003F2FD1">
        <w:rPr>
          <w:rFonts w:asciiTheme="minorHAnsi" w:hAnsiTheme="minorHAnsi" w:cstheme="minorHAnsi"/>
          <w:snapToGrid w:val="0"/>
          <w:sz w:val="22"/>
          <w:szCs w:val="22"/>
        </w:rPr>
        <w:t>C#</w:t>
      </w:r>
      <w:r w:rsidRPr="003F2FD1">
        <w:rPr>
          <w:rFonts w:asciiTheme="minorHAnsi" w:hAnsiTheme="minorHAnsi" w:cstheme="minorHAnsi"/>
          <w:snapToGrid w:val="0"/>
          <w:sz w:val="22"/>
          <w:szCs w:val="22"/>
        </w:rPr>
        <w:t xml:space="preserve">, WCF </w:t>
      </w:r>
      <w:r w:rsidRPr="003F2FD1">
        <w:rPr>
          <w:rFonts w:asciiTheme="minorHAnsi" w:hAnsiTheme="minorHAnsi" w:cstheme="minorHAnsi"/>
          <w:sz w:val="22"/>
          <w:szCs w:val="22"/>
        </w:rPr>
        <w:t>Services</w:t>
      </w:r>
      <w:r w:rsidRPr="003F2FD1">
        <w:rPr>
          <w:rFonts w:asciiTheme="minorHAnsi" w:hAnsiTheme="minorHAnsi" w:cstheme="minorHAnsi"/>
          <w:snapToGrid w:val="0"/>
          <w:sz w:val="22"/>
          <w:szCs w:val="22"/>
        </w:rPr>
        <w:t>,</w:t>
      </w:r>
      <w:r w:rsidR="00706B4C" w:rsidRPr="003F2FD1">
        <w:rPr>
          <w:rFonts w:asciiTheme="minorHAnsi" w:hAnsiTheme="minorHAnsi" w:cstheme="minorHAnsi"/>
          <w:snapToGrid w:val="0"/>
          <w:sz w:val="22"/>
          <w:szCs w:val="22"/>
        </w:rPr>
        <w:t xml:space="preserve"> RESTful Services, </w:t>
      </w:r>
      <w:r w:rsidR="0088269C">
        <w:rPr>
          <w:rFonts w:asciiTheme="minorHAnsi" w:hAnsiTheme="minorHAnsi" w:cstheme="minorHAnsi"/>
          <w:sz w:val="22"/>
          <w:szCs w:val="22"/>
        </w:rPr>
        <w:t xml:space="preserve">Entity Framework, </w:t>
      </w:r>
      <w:r w:rsidRPr="003F2FD1">
        <w:rPr>
          <w:rFonts w:asciiTheme="minorHAnsi" w:hAnsiTheme="minorHAnsi" w:cstheme="minorHAnsi"/>
          <w:sz w:val="22"/>
          <w:szCs w:val="22"/>
        </w:rPr>
        <w:t>HTML,</w:t>
      </w:r>
      <w:r w:rsidRPr="003F2FD1">
        <w:rPr>
          <w:rFonts w:asciiTheme="minorHAnsi" w:hAnsiTheme="minorHAnsi" w:cstheme="minorHAnsi"/>
          <w:snapToGrid w:val="0"/>
          <w:sz w:val="22"/>
          <w:szCs w:val="22"/>
        </w:rPr>
        <w:t xml:space="preserve"> CSS, JavaScript, AJAX, ADO.NET, </w:t>
      </w:r>
      <w:r w:rsidRPr="003F2FD1">
        <w:rPr>
          <w:rFonts w:asciiTheme="minorHAnsi" w:hAnsiTheme="minorHAnsi" w:cstheme="minorHAnsi"/>
          <w:sz w:val="22"/>
          <w:szCs w:val="22"/>
        </w:rPr>
        <w:t>XML, T</w:t>
      </w:r>
      <w:r w:rsidR="00706B4C" w:rsidRPr="003F2FD1">
        <w:rPr>
          <w:rFonts w:asciiTheme="minorHAnsi" w:hAnsiTheme="minorHAnsi" w:cstheme="minorHAnsi"/>
          <w:sz w:val="22"/>
          <w:szCs w:val="22"/>
        </w:rPr>
        <w:t>eam Foundation Server (TFS) 2012/2010, VS 2012/2010</w:t>
      </w:r>
      <w:r w:rsidRPr="003F2FD1">
        <w:rPr>
          <w:rFonts w:asciiTheme="minorHAnsi" w:hAnsiTheme="minorHAnsi" w:cstheme="minorHAnsi"/>
          <w:sz w:val="22"/>
          <w:szCs w:val="22"/>
        </w:rPr>
        <w:t xml:space="preserve">, </w:t>
      </w:r>
      <w:r w:rsidR="00AC50F5">
        <w:rPr>
          <w:rFonts w:asciiTheme="minorHAnsi" w:hAnsiTheme="minorHAnsi" w:cstheme="minorHAnsi"/>
          <w:sz w:val="22"/>
          <w:szCs w:val="22"/>
        </w:rPr>
        <w:t>Fiddler</w:t>
      </w:r>
      <w:r w:rsidR="00AC50F5">
        <w:rPr>
          <w:rFonts w:asciiTheme="minorHAnsi" w:hAnsiTheme="minorHAnsi" w:cstheme="minorHAnsi"/>
          <w:snapToGrid w:val="0"/>
          <w:sz w:val="22"/>
          <w:szCs w:val="22"/>
        </w:rPr>
        <w:t xml:space="preserve">, </w:t>
      </w:r>
      <w:r w:rsidRPr="003F2FD1">
        <w:rPr>
          <w:rFonts w:asciiTheme="minorHAnsi" w:hAnsiTheme="minorHAnsi" w:cstheme="minorHAnsi"/>
          <w:snapToGrid w:val="0"/>
          <w:sz w:val="22"/>
          <w:szCs w:val="22"/>
        </w:rPr>
        <w:t xml:space="preserve">UML, </w:t>
      </w:r>
      <w:r w:rsidRPr="003F2FD1">
        <w:rPr>
          <w:rFonts w:asciiTheme="minorHAnsi" w:hAnsiTheme="minorHAnsi" w:cstheme="minorHAnsi"/>
          <w:sz w:val="22"/>
          <w:szCs w:val="22"/>
        </w:rPr>
        <w:t xml:space="preserve">IIS 6.0, </w:t>
      </w:r>
      <w:r w:rsidR="00706B4C" w:rsidRPr="003F2FD1">
        <w:rPr>
          <w:rFonts w:asciiTheme="minorHAnsi" w:hAnsiTheme="minorHAnsi" w:cstheme="minorHAnsi"/>
          <w:snapToGrid w:val="0"/>
          <w:sz w:val="22"/>
          <w:szCs w:val="22"/>
        </w:rPr>
        <w:t>S</w:t>
      </w:r>
      <w:r w:rsidR="00A71EE7">
        <w:rPr>
          <w:rFonts w:asciiTheme="minorHAnsi" w:hAnsiTheme="minorHAnsi" w:cstheme="minorHAnsi"/>
          <w:snapToGrid w:val="0"/>
          <w:sz w:val="22"/>
          <w:szCs w:val="22"/>
        </w:rPr>
        <w:t>QL</w:t>
      </w:r>
      <w:r w:rsidR="00706B4C" w:rsidRPr="003F2FD1">
        <w:rPr>
          <w:rFonts w:asciiTheme="minorHAnsi" w:hAnsiTheme="minorHAnsi" w:cstheme="minorHAnsi"/>
          <w:snapToGrid w:val="0"/>
          <w:sz w:val="22"/>
          <w:szCs w:val="22"/>
        </w:rPr>
        <w:t xml:space="preserve"> Server 2008</w:t>
      </w:r>
      <w:r w:rsidRPr="003F2FD1">
        <w:rPr>
          <w:rFonts w:asciiTheme="minorHAnsi" w:hAnsiTheme="minorHAnsi" w:cstheme="minorHAnsi"/>
          <w:snapToGrid w:val="0"/>
          <w:sz w:val="22"/>
          <w:szCs w:val="22"/>
        </w:rPr>
        <w:t xml:space="preserve">, </w:t>
      </w:r>
      <w:r w:rsidRPr="003F2FD1">
        <w:rPr>
          <w:rFonts w:asciiTheme="minorHAnsi" w:hAnsiTheme="minorHAnsi" w:cstheme="minorHAnsi"/>
          <w:sz w:val="22"/>
          <w:szCs w:val="22"/>
        </w:rPr>
        <w:t>Oracle 11g, PL/SQL, Windows Server 2003.</w:t>
      </w:r>
    </w:p>
    <w:p w14:paraId="01978A64" w14:textId="77777777" w:rsidR="00C9508A" w:rsidRPr="003F2FD1" w:rsidRDefault="00C9508A" w:rsidP="001A6F06">
      <w:pPr>
        <w:contextualSpacing/>
        <w:rPr>
          <w:rFonts w:asciiTheme="minorHAnsi" w:hAnsiTheme="minorHAnsi" w:cstheme="minorHAnsi"/>
          <w:sz w:val="22"/>
          <w:szCs w:val="22"/>
        </w:rPr>
      </w:pPr>
    </w:p>
    <w:p w14:paraId="2DA4DD45" w14:textId="77777777" w:rsidR="004D74C3" w:rsidRPr="003F2FD1" w:rsidRDefault="004D74C3" w:rsidP="001A6F06">
      <w:pPr>
        <w:pStyle w:val="NoSpacing"/>
        <w:contextualSpacing/>
        <w:rPr>
          <w:rFonts w:asciiTheme="minorHAnsi" w:eastAsia="Times New Roman" w:hAnsiTheme="minorHAnsi" w:cstheme="minorHAnsi"/>
          <w:b/>
          <w:bCs/>
          <w:sz w:val="22"/>
          <w:szCs w:val="22"/>
          <w:lang w:eastAsia="en-US"/>
        </w:rPr>
      </w:pPr>
      <w:r w:rsidRPr="003F2FD1">
        <w:rPr>
          <w:rFonts w:asciiTheme="minorHAnsi" w:eastAsia="Times New Roman" w:hAnsiTheme="minorHAnsi" w:cstheme="minorHAnsi"/>
          <w:b/>
          <w:bCs/>
          <w:sz w:val="22"/>
          <w:szCs w:val="22"/>
          <w:lang w:eastAsia="en-US"/>
        </w:rPr>
        <w:t>Department of Technology</w:t>
      </w:r>
      <w:r w:rsidR="00076D52" w:rsidRPr="003F2FD1">
        <w:rPr>
          <w:rFonts w:asciiTheme="minorHAnsi" w:eastAsia="Times New Roman" w:hAnsiTheme="minorHAnsi" w:cstheme="minorHAnsi"/>
          <w:b/>
          <w:bCs/>
          <w:sz w:val="22"/>
          <w:szCs w:val="22"/>
          <w:lang w:eastAsia="en-US"/>
        </w:rPr>
        <w:t xml:space="preserve">, </w:t>
      </w:r>
      <w:r w:rsidRPr="003F2FD1">
        <w:rPr>
          <w:rFonts w:asciiTheme="minorHAnsi" w:eastAsia="Times New Roman" w:hAnsiTheme="minorHAnsi" w:cstheme="minorHAnsi"/>
          <w:b/>
          <w:bCs/>
          <w:sz w:val="22"/>
          <w:szCs w:val="22"/>
          <w:lang w:eastAsia="en-US"/>
        </w:rPr>
        <w:t xml:space="preserve">Management </w:t>
      </w:r>
      <w:r w:rsidR="00076D52" w:rsidRPr="003F2FD1">
        <w:rPr>
          <w:rFonts w:asciiTheme="minorHAnsi" w:eastAsia="Times New Roman" w:hAnsiTheme="minorHAnsi" w:cstheme="minorHAnsi"/>
          <w:b/>
          <w:bCs/>
          <w:sz w:val="22"/>
          <w:szCs w:val="22"/>
          <w:lang w:eastAsia="en-US"/>
        </w:rPr>
        <w:t>&amp;</w:t>
      </w:r>
      <w:r w:rsidRPr="003F2FD1">
        <w:rPr>
          <w:rFonts w:asciiTheme="minorHAnsi" w:eastAsia="Times New Roman" w:hAnsiTheme="minorHAnsi" w:cstheme="minorHAnsi"/>
          <w:b/>
          <w:bCs/>
          <w:sz w:val="22"/>
          <w:szCs w:val="22"/>
          <w:lang w:eastAsia="en-US"/>
        </w:rPr>
        <w:t xml:space="preserve"> Budget, State of Michigan</w:t>
      </w:r>
      <w:r w:rsidR="000115CC">
        <w:rPr>
          <w:rFonts w:asciiTheme="minorHAnsi" w:eastAsia="Times New Roman" w:hAnsiTheme="minorHAnsi" w:cstheme="minorHAnsi"/>
          <w:b/>
          <w:bCs/>
          <w:sz w:val="22"/>
          <w:szCs w:val="22"/>
          <w:lang w:eastAsia="en-US"/>
        </w:rPr>
        <w:t xml:space="preserve"> - </w:t>
      </w:r>
      <w:r w:rsidR="00C136EC">
        <w:rPr>
          <w:rFonts w:asciiTheme="minorHAnsi" w:eastAsia="Times New Roman" w:hAnsiTheme="minorHAnsi" w:cstheme="minorHAnsi"/>
          <w:b/>
          <w:bCs/>
          <w:sz w:val="22"/>
          <w:szCs w:val="22"/>
          <w:lang w:eastAsia="en-US"/>
        </w:rPr>
        <w:t>Lansing</w:t>
      </w:r>
      <w:r w:rsidR="0046658B">
        <w:rPr>
          <w:rFonts w:asciiTheme="minorHAnsi" w:eastAsia="Times New Roman" w:hAnsiTheme="minorHAnsi" w:cstheme="minorHAnsi"/>
          <w:b/>
          <w:bCs/>
          <w:sz w:val="22"/>
          <w:szCs w:val="22"/>
          <w:lang w:eastAsia="en-US"/>
        </w:rPr>
        <w:t>, MI</w:t>
      </w:r>
      <w:r w:rsidR="000115CC">
        <w:rPr>
          <w:rFonts w:asciiTheme="minorHAnsi" w:eastAsia="Times New Roman" w:hAnsiTheme="minorHAnsi" w:cstheme="minorHAnsi"/>
          <w:b/>
          <w:bCs/>
          <w:sz w:val="22"/>
          <w:szCs w:val="22"/>
          <w:lang w:eastAsia="en-US"/>
        </w:rPr>
        <w:t xml:space="preserve">         </w:t>
      </w:r>
      <w:r w:rsidRPr="003F2FD1">
        <w:rPr>
          <w:rFonts w:asciiTheme="minorHAnsi" w:eastAsia="Times New Roman" w:hAnsiTheme="minorHAnsi" w:cstheme="minorHAnsi"/>
          <w:b/>
          <w:bCs/>
          <w:sz w:val="22"/>
          <w:szCs w:val="22"/>
          <w:lang w:eastAsia="en-US"/>
        </w:rPr>
        <w:t>Jul</w:t>
      </w:r>
      <w:r w:rsidR="000115CC">
        <w:rPr>
          <w:rFonts w:asciiTheme="minorHAnsi" w:eastAsia="Times New Roman" w:hAnsiTheme="minorHAnsi" w:cstheme="minorHAnsi"/>
          <w:b/>
          <w:bCs/>
          <w:sz w:val="22"/>
          <w:szCs w:val="22"/>
          <w:lang w:eastAsia="en-US"/>
        </w:rPr>
        <w:t xml:space="preserve"> </w:t>
      </w:r>
      <w:r w:rsidRPr="003F2FD1">
        <w:rPr>
          <w:rFonts w:asciiTheme="minorHAnsi" w:eastAsia="Times New Roman" w:hAnsiTheme="minorHAnsi" w:cstheme="minorHAnsi"/>
          <w:b/>
          <w:bCs/>
          <w:sz w:val="22"/>
          <w:szCs w:val="22"/>
          <w:lang w:eastAsia="en-US"/>
        </w:rPr>
        <w:t>2012</w:t>
      </w:r>
      <w:r w:rsidR="000115CC">
        <w:rPr>
          <w:rFonts w:asciiTheme="minorHAnsi" w:eastAsia="Times New Roman" w:hAnsiTheme="minorHAnsi" w:cstheme="minorHAnsi"/>
          <w:b/>
          <w:bCs/>
          <w:sz w:val="22"/>
          <w:szCs w:val="22"/>
          <w:lang w:eastAsia="en-US"/>
        </w:rPr>
        <w:t xml:space="preserve"> – </w:t>
      </w:r>
      <w:r w:rsidR="00A71EE7">
        <w:rPr>
          <w:rFonts w:asciiTheme="minorHAnsi" w:eastAsia="Times New Roman" w:hAnsiTheme="minorHAnsi" w:cstheme="minorHAnsi"/>
          <w:b/>
          <w:bCs/>
          <w:sz w:val="22"/>
          <w:szCs w:val="22"/>
          <w:lang w:eastAsia="en-US"/>
        </w:rPr>
        <w:t>Jun</w:t>
      </w:r>
      <w:r w:rsidR="000115CC">
        <w:rPr>
          <w:rFonts w:asciiTheme="minorHAnsi" w:eastAsia="Times New Roman" w:hAnsiTheme="minorHAnsi" w:cstheme="minorHAnsi"/>
          <w:b/>
          <w:bCs/>
          <w:sz w:val="22"/>
          <w:szCs w:val="22"/>
          <w:lang w:eastAsia="en-US"/>
        </w:rPr>
        <w:t xml:space="preserve"> </w:t>
      </w:r>
      <w:r w:rsidR="00A71EE7">
        <w:rPr>
          <w:rFonts w:asciiTheme="minorHAnsi" w:eastAsia="Times New Roman" w:hAnsiTheme="minorHAnsi" w:cstheme="minorHAnsi"/>
          <w:b/>
          <w:bCs/>
          <w:sz w:val="22"/>
          <w:szCs w:val="22"/>
          <w:lang w:eastAsia="en-US"/>
        </w:rPr>
        <w:t>2014</w:t>
      </w:r>
    </w:p>
    <w:p w14:paraId="28C969B9" w14:textId="77777777" w:rsidR="004D74C3" w:rsidRPr="003F2FD1" w:rsidRDefault="00076D52" w:rsidP="001A6F06">
      <w:pPr>
        <w:pStyle w:val="NoSpacing"/>
        <w:contextualSpacing/>
        <w:rPr>
          <w:rFonts w:asciiTheme="minorHAnsi" w:eastAsia="Times New Roman" w:hAnsiTheme="minorHAnsi" w:cstheme="minorHAnsi"/>
          <w:b/>
          <w:bCs/>
          <w:sz w:val="22"/>
          <w:szCs w:val="22"/>
          <w:lang w:eastAsia="en-US"/>
        </w:rPr>
      </w:pPr>
      <w:r w:rsidRPr="003F2FD1">
        <w:rPr>
          <w:rFonts w:asciiTheme="minorHAnsi" w:eastAsia="Times New Roman" w:hAnsiTheme="minorHAnsi" w:cstheme="minorHAnsi"/>
          <w:b/>
          <w:bCs/>
          <w:sz w:val="22"/>
          <w:szCs w:val="22"/>
          <w:lang w:eastAsia="en-US"/>
        </w:rPr>
        <w:t>Senior Programmer Analyst</w:t>
      </w:r>
    </w:p>
    <w:p w14:paraId="51E9B263" w14:textId="77777777" w:rsidR="004D74C3" w:rsidRPr="003F2FD1" w:rsidRDefault="004D74C3" w:rsidP="001A6F06">
      <w:pPr>
        <w:pStyle w:val="NoSpacing"/>
        <w:contextualSpacing/>
        <w:rPr>
          <w:rFonts w:asciiTheme="minorHAnsi" w:eastAsia="Times New Roman" w:hAnsiTheme="minorHAnsi" w:cstheme="minorHAnsi"/>
          <w:b/>
          <w:bCs/>
          <w:sz w:val="22"/>
          <w:szCs w:val="22"/>
          <w:lang w:eastAsia="en-US"/>
        </w:rPr>
      </w:pPr>
    </w:p>
    <w:p w14:paraId="0D6D6FCC" w14:textId="77777777" w:rsidR="00EF6BB6" w:rsidRPr="003F2FD1" w:rsidRDefault="00EF6BB6" w:rsidP="001A6F06">
      <w:pPr>
        <w:pStyle w:val="NoSpacing"/>
        <w:contextualSpacing/>
        <w:rPr>
          <w:rFonts w:asciiTheme="minorHAnsi" w:eastAsia="Times New Roman" w:hAnsiTheme="minorHAnsi" w:cstheme="minorHAnsi"/>
          <w:b/>
          <w:bCs/>
          <w:iCs/>
          <w:sz w:val="22"/>
          <w:szCs w:val="22"/>
          <w:lang w:eastAsia="en-US"/>
        </w:rPr>
      </w:pPr>
      <w:r w:rsidRPr="003F2FD1">
        <w:rPr>
          <w:rFonts w:asciiTheme="minorHAnsi" w:eastAsia="Times New Roman" w:hAnsiTheme="minorHAnsi" w:cstheme="minorHAnsi"/>
          <w:b/>
          <w:bCs/>
          <w:iCs/>
          <w:sz w:val="22"/>
          <w:szCs w:val="22"/>
          <w:lang w:eastAsia="en-US"/>
        </w:rPr>
        <w:t xml:space="preserve">Project: </w:t>
      </w:r>
      <w:r w:rsidRPr="000115CC">
        <w:rPr>
          <w:rFonts w:asciiTheme="minorHAnsi" w:eastAsia="Times New Roman" w:hAnsiTheme="minorHAnsi" w:cstheme="minorHAnsi"/>
          <w:bCs/>
          <w:iCs/>
          <w:sz w:val="22"/>
          <w:szCs w:val="22"/>
          <w:lang w:eastAsia="en-US"/>
        </w:rPr>
        <w:t>Case Management System</w:t>
      </w:r>
    </w:p>
    <w:p w14:paraId="3A66AF97" w14:textId="77777777" w:rsidR="004D74C3" w:rsidRPr="003F2FD1" w:rsidRDefault="004D74C3" w:rsidP="001A6F06">
      <w:pPr>
        <w:contextualSpacing/>
        <w:jc w:val="both"/>
        <w:rPr>
          <w:rFonts w:asciiTheme="minorHAnsi" w:hAnsiTheme="minorHAnsi" w:cstheme="minorHAnsi"/>
          <w:sz w:val="22"/>
          <w:szCs w:val="22"/>
        </w:rPr>
      </w:pPr>
      <w:r w:rsidRPr="003F2FD1">
        <w:rPr>
          <w:rFonts w:asciiTheme="minorHAnsi" w:hAnsiTheme="minorHAnsi" w:cstheme="minorHAnsi"/>
          <w:b/>
          <w:bCs/>
          <w:sz w:val="22"/>
          <w:szCs w:val="22"/>
        </w:rPr>
        <w:t>Description:</w:t>
      </w:r>
    </w:p>
    <w:p w14:paraId="106AFC77" w14:textId="77777777" w:rsidR="004D74C3" w:rsidRPr="003F2FD1" w:rsidRDefault="004D74C3" w:rsidP="001A6F06">
      <w:pPr>
        <w:contextualSpacing/>
        <w:jc w:val="both"/>
        <w:rPr>
          <w:rFonts w:asciiTheme="minorHAnsi" w:hAnsiTheme="minorHAnsi" w:cstheme="minorHAnsi"/>
          <w:sz w:val="22"/>
          <w:szCs w:val="22"/>
        </w:rPr>
      </w:pPr>
      <w:r w:rsidRPr="003F2FD1">
        <w:rPr>
          <w:rFonts w:asciiTheme="minorHAnsi" w:hAnsiTheme="minorHAnsi" w:cstheme="minorHAnsi"/>
          <w:sz w:val="22"/>
          <w:szCs w:val="22"/>
        </w:rPr>
        <w:t xml:space="preserve">Case Management System (CMS) is a reconciliation, inquiry and reporting application for </w:t>
      </w:r>
      <w:r w:rsidR="00946B52" w:rsidRPr="003F2FD1">
        <w:rPr>
          <w:rFonts w:asciiTheme="minorHAnsi" w:hAnsiTheme="minorHAnsi" w:cstheme="minorHAnsi"/>
          <w:sz w:val="22"/>
          <w:szCs w:val="22"/>
        </w:rPr>
        <w:t>DTMB</w:t>
      </w:r>
      <w:r w:rsidRPr="003F2FD1">
        <w:rPr>
          <w:rFonts w:asciiTheme="minorHAnsi" w:hAnsiTheme="minorHAnsi" w:cstheme="minorHAnsi"/>
          <w:sz w:val="22"/>
          <w:szCs w:val="22"/>
        </w:rPr>
        <w:t xml:space="preserve">. CMS enable the </w:t>
      </w:r>
      <w:r w:rsidR="00946B52" w:rsidRPr="003F2FD1">
        <w:rPr>
          <w:rFonts w:asciiTheme="minorHAnsi" w:hAnsiTheme="minorHAnsi" w:cstheme="minorHAnsi"/>
          <w:sz w:val="22"/>
          <w:szCs w:val="22"/>
        </w:rPr>
        <w:t>DTMB</w:t>
      </w:r>
      <w:r w:rsidRPr="003F2FD1">
        <w:rPr>
          <w:rFonts w:asciiTheme="minorHAnsi" w:hAnsiTheme="minorHAnsi" w:cstheme="minorHAnsi"/>
          <w:sz w:val="22"/>
          <w:szCs w:val="22"/>
        </w:rPr>
        <w:t xml:space="preserve"> to report on fiscal records for the agency.</w:t>
      </w:r>
      <w:r w:rsidR="00946B52" w:rsidRPr="003F2FD1">
        <w:rPr>
          <w:rFonts w:asciiTheme="minorHAnsi" w:hAnsiTheme="minorHAnsi" w:cstheme="minorHAnsi"/>
          <w:sz w:val="22"/>
          <w:szCs w:val="22"/>
        </w:rPr>
        <w:t xml:space="preserve"> CMS application will be created to the user’s specifications which will capture information about and report on entities associated with the Case Management System. The program will display the information set in the functional design. The system will also utilize existing infrastructure to store and retrieve documents pertaining to the Application and investigation of the entities.</w:t>
      </w:r>
      <w:r w:rsidRPr="003F2FD1">
        <w:rPr>
          <w:rFonts w:asciiTheme="minorHAnsi" w:hAnsiTheme="minorHAnsi" w:cstheme="minorHAnsi"/>
          <w:sz w:val="22"/>
          <w:szCs w:val="22"/>
        </w:rPr>
        <w:t xml:space="preserve"> Case Management System (CMS) intra-agen</w:t>
      </w:r>
      <w:r w:rsidR="00946B52" w:rsidRPr="003F2FD1">
        <w:rPr>
          <w:rFonts w:asciiTheme="minorHAnsi" w:hAnsiTheme="minorHAnsi" w:cstheme="minorHAnsi"/>
          <w:sz w:val="22"/>
          <w:szCs w:val="22"/>
        </w:rPr>
        <w:t>cy applications accessed from the</w:t>
      </w:r>
      <w:r w:rsidRPr="003F2FD1">
        <w:rPr>
          <w:rFonts w:asciiTheme="minorHAnsi" w:hAnsiTheme="minorHAnsi" w:cstheme="minorHAnsi"/>
          <w:sz w:val="22"/>
          <w:szCs w:val="22"/>
        </w:rPr>
        <w:t xml:space="preserve"> agency </w:t>
      </w:r>
      <w:r w:rsidR="00946B52" w:rsidRPr="003F2FD1">
        <w:rPr>
          <w:rFonts w:asciiTheme="minorHAnsi" w:hAnsiTheme="minorHAnsi" w:cstheme="minorHAnsi"/>
          <w:sz w:val="22"/>
          <w:szCs w:val="22"/>
        </w:rPr>
        <w:t>Licensing</w:t>
      </w:r>
      <w:r w:rsidRPr="003F2FD1">
        <w:rPr>
          <w:rFonts w:asciiTheme="minorHAnsi" w:hAnsiTheme="minorHAnsi" w:cstheme="minorHAnsi"/>
          <w:sz w:val="22"/>
          <w:szCs w:val="22"/>
        </w:rPr>
        <w:t xml:space="preserve">, Reporting, </w:t>
      </w:r>
      <w:r w:rsidR="00946B52" w:rsidRPr="003F2FD1">
        <w:rPr>
          <w:rFonts w:asciiTheme="minorHAnsi" w:hAnsiTheme="minorHAnsi" w:cstheme="minorHAnsi"/>
          <w:sz w:val="22"/>
          <w:szCs w:val="22"/>
        </w:rPr>
        <w:t>and Investigations</w:t>
      </w:r>
      <w:r w:rsidRPr="003F2FD1">
        <w:rPr>
          <w:rFonts w:asciiTheme="minorHAnsi" w:hAnsiTheme="minorHAnsi" w:cstheme="minorHAnsi"/>
          <w:sz w:val="22"/>
          <w:szCs w:val="22"/>
        </w:rPr>
        <w:t xml:space="preserve"> including the preparation of bi-weekly, monthly,</w:t>
      </w:r>
      <w:r w:rsidR="00946B52" w:rsidRPr="003F2FD1">
        <w:rPr>
          <w:rFonts w:asciiTheme="minorHAnsi" w:hAnsiTheme="minorHAnsi" w:cstheme="minorHAnsi"/>
          <w:sz w:val="22"/>
          <w:szCs w:val="22"/>
        </w:rPr>
        <w:t xml:space="preserve"> quarterly</w:t>
      </w:r>
      <w:r w:rsidRPr="003F2FD1">
        <w:rPr>
          <w:rFonts w:asciiTheme="minorHAnsi" w:hAnsiTheme="minorHAnsi" w:cstheme="minorHAnsi"/>
          <w:sz w:val="22"/>
          <w:szCs w:val="22"/>
        </w:rPr>
        <w:t xml:space="preserve"> and</w:t>
      </w:r>
      <w:r w:rsidR="00946B52" w:rsidRPr="003F2FD1">
        <w:rPr>
          <w:rFonts w:asciiTheme="minorHAnsi" w:hAnsiTheme="minorHAnsi" w:cstheme="minorHAnsi"/>
          <w:sz w:val="22"/>
          <w:szCs w:val="22"/>
        </w:rPr>
        <w:t xml:space="preserve"> yearly</w:t>
      </w:r>
      <w:r w:rsidRPr="003F2FD1">
        <w:rPr>
          <w:rFonts w:asciiTheme="minorHAnsi" w:hAnsiTheme="minorHAnsi" w:cstheme="minorHAnsi"/>
          <w:sz w:val="22"/>
          <w:szCs w:val="22"/>
        </w:rPr>
        <w:t xml:space="preserve"> federal reports.  Agency staff will utilize standard reports and also customize financial reporting solutions using a combined financial data Warehouse. </w:t>
      </w:r>
      <w:r w:rsidR="00946B52" w:rsidRPr="003F2FD1">
        <w:rPr>
          <w:rFonts w:asciiTheme="minorHAnsi" w:hAnsiTheme="minorHAnsi" w:cstheme="minorHAnsi"/>
          <w:sz w:val="22"/>
          <w:szCs w:val="22"/>
        </w:rPr>
        <w:t>CMS</w:t>
      </w:r>
      <w:r w:rsidRPr="003F2FD1">
        <w:rPr>
          <w:rFonts w:asciiTheme="minorHAnsi" w:hAnsiTheme="minorHAnsi" w:cstheme="minorHAnsi"/>
          <w:sz w:val="22"/>
          <w:szCs w:val="22"/>
        </w:rPr>
        <w:t xml:space="preserve"> streamline the inquiry and mandated reporting process. </w:t>
      </w:r>
    </w:p>
    <w:p w14:paraId="73641514" w14:textId="77777777" w:rsidR="004D74C3" w:rsidRPr="003F2FD1" w:rsidRDefault="004D74C3" w:rsidP="001A6F06">
      <w:pPr>
        <w:pStyle w:val="Header"/>
        <w:tabs>
          <w:tab w:val="clear" w:pos="4320"/>
          <w:tab w:val="clear" w:pos="8640"/>
        </w:tabs>
        <w:ind w:left="-60"/>
        <w:contextualSpacing/>
        <w:jc w:val="both"/>
        <w:rPr>
          <w:rFonts w:asciiTheme="minorHAnsi" w:hAnsiTheme="minorHAnsi" w:cstheme="minorHAnsi"/>
          <w:b/>
          <w:bCs/>
          <w:sz w:val="22"/>
          <w:szCs w:val="22"/>
        </w:rPr>
      </w:pPr>
    </w:p>
    <w:p w14:paraId="618994C7" w14:textId="77777777" w:rsidR="004D74C3" w:rsidRPr="003F2FD1" w:rsidRDefault="004D74C3" w:rsidP="001A6F06">
      <w:pPr>
        <w:pStyle w:val="Header"/>
        <w:tabs>
          <w:tab w:val="clear" w:pos="4320"/>
          <w:tab w:val="clear" w:pos="8640"/>
        </w:tabs>
        <w:contextualSpacing/>
        <w:jc w:val="both"/>
        <w:rPr>
          <w:rFonts w:asciiTheme="minorHAnsi" w:hAnsiTheme="minorHAnsi" w:cstheme="minorHAnsi"/>
          <w:b/>
          <w:bCs/>
          <w:sz w:val="22"/>
          <w:szCs w:val="22"/>
        </w:rPr>
      </w:pPr>
      <w:r w:rsidRPr="003F2FD1">
        <w:rPr>
          <w:rFonts w:asciiTheme="minorHAnsi" w:hAnsiTheme="minorHAnsi" w:cstheme="minorHAnsi"/>
          <w:b/>
          <w:bCs/>
          <w:sz w:val="22"/>
          <w:szCs w:val="22"/>
        </w:rPr>
        <w:t>Responsibilities:</w:t>
      </w:r>
    </w:p>
    <w:p w14:paraId="761D8183" w14:textId="77777777" w:rsidR="004D74C3" w:rsidRPr="003F2FD1" w:rsidRDefault="004D74C3" w:rsidP="001A6F06">
      <w:pPr>
        <w:widowControl w:val="0"/>
        <w:numPr>
          <w:ilvl w:val="0"/>
          <w:numId w:val="13"/>
        </w:numPr>
        <w:tabs>
          <w:tab w:val="clear" w:pos="862"/>
          <w:tab w:val="num" w:pos="270"/>
        </w:tabs>
        <w:autoSpaceDE w:val="0"/>
        <w:autoSpaceDN w:val="0"/>
        <w:adjustRightInd w:val="0"/>
        <w:ind w:left="270" w:hanging="270"/>
        <w:contextualSpacing/>
        <w:jc w:val="both"/>
        <w:rPr>
          <w:rFonts w:asciiTheme="minorHAnsi" w:hAnsiTheme="minorHAnsi" w:cstheme="minorHAnsi"/>
          <w:sz w:val="22"/>
          <w:szCs w:val="22"/>
        </w:rPr>
      </w:pPr>
      <w:r w:rsidRPr="003F2FD1">
        <w:rPr>
          <w:rFonts w:asciiTheme="minorHAnsi" w:hAnsiTheme="minorHAnsi" w:cstheme="minorHAnsi"/>
          <w:sz w:val="22"/>
          <w:szCs w:val="22"/>
        </w:rPr>
        <w:t>Gathered functional, business, and technical requirements and prepared the requirement documents.</w:t>
      </w:r>
    </w:p>
    <w:p w14:paraId="64FE7C05" w14:textId="77777777" w:rsidR="00076D52" w:rsidRPr="003F2FD1" w:rsidRDefault="004D74C3" w:rsidP="001A6F06">
      <w:pPr>
        <w:widowControl w:val="0"/>
        <w:numPr>
          <w:ilvl w:val="0"/>
          <w:numId w:val="13"/>
        </w:numPr>
        <w:tabs>
          <w:tab w:val="clear" w:pos="862"/>
          <w:tab w:val="num" w:pos="270"/>
          <w:tab w:val="num" w:pos="720"/>
        </w:tabs>
        <w:autoSpaceDE w:val="0"/>
        <w:autoSpaceDN w:val="0"/>
        <w:adjustRightInd w:val="0"/>
        <w:ind w:left="270" w:hanging="270"/>
        <w:contextualSpacing/>
        <w:jc w:val="both"/>
        <w:rPr>
          <w:rFonts w:asciiTheme="minorHAnsi" w:hAnsiTheme="minorHAnsi" w:cstheme="minorHAnsi"/>
          <w:b/>
          <w:sz w:val="22"/>
          <w:szCs w:val="22"/>
        </w:rPr>
      </w:pPr>
      <w:r w:rsidRPr="003F2FD1">
        <w:rPr>
          <w:rFonts w:asciiTheme="minorHAnsi" w:hAnsiTheme="minorHAnsi" w:cstheme="minorHAnsi"/>
          <w:sz w:val="22"/>
          <w:szCs w:val="22"/>
        </w:rPr>
        <w:t xml:space="preserve">Designed and developed the complete system development life cycle like system analysis, design, </w:t>
      </w:r>
      <w:r w:rsidRPr="003F2FD1">
        <w:rPr>
          <w:rFonts w:asciiTheme="minorHAnsi" w:hAnsiTheme="minorHAnsi" w:cstheme="minorHAnsi"/>
          <w:sz w:val="22"/>
          <w:szCs w:val="22"/>
        </w:rPr>
        <w:lastRenderedPageBreak/>
        <w:t xml:space="preserve">development, and implementing of the architecture. Involved in status reports, design changes, meetings and users approval. </w:t>
      </w:r>
    </w:p>
    <w:p w14:paraId="11E8A85B" w14:textId="77777777" w:rsidR="004D74C3" w:rsidRPr="003F2FD1" w:rsidRDefault="00076D52" w:rsidP="001A6F06">
      <w:pPr>
        <w:widowControl w:val="0"/>
        <w:numPr>
          <w:ilvl w:val="0"/>
          <w:numId w:val="13"/>
        </w:numPr>
        <w:tabs>
          <w:tab w:val="clear" w:pos="862"/>
          <w:tab w:val="num" w:pos="270"/>
          <w:tab w:val="num" w:pos="720"/>
        </w:tabs>
        <w:autoSpaceDE w:val="0"/>
        <w:autoSpaceDN w:val="0"/>
        <w:adjustRightInd w:val="0"/>
        <w:ind w:left="270" w:hanging="270"/>
        <w:contextualSpacing/>
        <w:jc w:val="both"/>
        <w:rPr>
          <w:rFonts w:asciiTheme="minorHAnsi" w:hAnsiTheme="minorHAnsi" w:cstheme="minorHAnsi"/>
          <w:b/>
          <w:sz w:val="22"/>
          <w:szCs w:val="22"/>
        </w:rPr>
      </w:pPr>
      <w:r w:rsidRPr="003F2FD1">
        <w:rPr>
          <w:rFonts w:asciiTheme="minorHAnsi" w:hAnsiTheme="minorHAnsi" w:cstheme="minorHAnsi"/>
          <w:sz w:val="22"/>
          <w:szCs w:val="22"/>
        </w:rPr>
        <w:t>Its</w:t>
      </w:r>
      <w:r w:rsidR="004D74C3" w:rsidRPr="003F2FD1">
        <w:rPr>
          <w:rFonts w:asciiTheme="minorHAnsi" w:hAnsiTheme="minorHAnsi" w:cstheme="minorHAnsi"/>
          <w:sz w:val="22"/>
          <w:szCs w:val="22"/>
        </w:rPr>
        <w:t xml:space="preserve"> web based N-Tier application developed using </w:t>
      </w:r>
      <w:r w:rsidR="004D74C3" w:rsidRPr="003F2FD1">
        <w:rPr>
          <w:rFonts w:asciiTheme="minorHAnsi" w:hAnsiTheme="minorHAnsi" w:cstheme="minorHAnsi"/>
          <w:b/>
          <w:bCs/>
          <w:sz w:val="22"/>
          <w:szCs w:val="22"/>
        </w:rPr>
        <w:t>Oracle 11g</w:t>
      </w:r>
      <w:r w:rsidR="004D74C3" w:rsidRPr="003F2FD1">
        <w:rPr>
          <w:rFonts w:asciiTheme="minorHAnsi" w:hAnsiTheme="minorHAnsi" w:cstheme="minorHAnsi"/>
          <w:sz w:val="22"/>
          <w:szCs w:val="22"/>
        </w:rPr>
        <w:t xml:space="preserve"> as Data Repository Tier, </w:t>
      </w:r>
      <w:r w:rsidR="004D74C3" w:rsidRPr="003F2FD1">
        <w:rPr>
          <w:rFonts w:asciiTheme="minorHAnsi" w:hAnsiTheme="minorHAnsi" w:cstheme="minorHAnsi"/>
          <w:b/>
          <w:bCs/>
          <w:sz w:val="22"/>
          <w:szCs w:val="22"/>
        </w:rPr>
        <w:t>WCF Services</w:t>
      </w:r>
      <w:r w:rsidR="004D74C3" w:rsidRPr="003F2FD1">
        <w:rPr>
          <w:rFonts w:asciiTheme="minorHAnsi" w:hAnsiTheme="minorHAnsi" w:cstheme="minorHAnsi"/>
          <w:sz w:val="22"/>
          <w:szCs w:val="22"/>
        </w:rPr>
        <w:t xml:space="preserve"> and </w:t>
      </w:r>
      <w:r w:rsidR="004D74C3" w:rsidRPr="003F2FD1">
        <w:rPr>
          <w:rFonts w:asciiTheme="minorHAnsi" w:hAnsiTheme="minorHAnsi" w:cstheme="minorHAnsi"/>
          <w:b/>
          <w:sz w:val="22"/>
          <w:szCs w:val="22"/>
        </w:rPr>
        <w:t>Data Services</w:t>
      </w:r>
      <w:r w:rsidR="004D74C3" w:rsidRPr="003F2FD1">
        <w:rPr>
          <w:rFonts w:asciiTheme="minorHAnsi" w:hAnsiTheme="minorHAnsi" w:cstheme="minorHAnsi"/>
          <w:sz w:val="22"/>
          <w:szCs w:val="22"/>
        </w:rPr>
        <w:t xml:space="preserve"> (Data Access Layer) as Business Service Tier and </w:t>
      </w:r>
      <w:r w:rsidR="004D74C3" w:rsidRPr="003F2FD1">
        <w:rPr>
          <w:rFonts w:asciiTheme="minorHAnsi" w:hAnsiTheme="minorHAnsi" w:cstheme="minorHAnsi"/>
          <w:b/>
          <w:bCs/>
          <w:sz w:val="22"/>
          <w:szCs w:val="22"/>
        </w:rPr>
        <w:t>ASP.NET</w:t>
      </w:r>
      <w:r w:rsidR="004D74C3" w:rsidRPr="003F2FD1">
        <w:rPr>
          <w:rFonts w:asciiTheme="minorHAnsi" w:hAnsiTheme="minorHAnsi" w:cstheme="minorHAnsi"/>
          <w:sz w:val="22"/>
          <w:szCs w:val="22"/>
        </w:rPr>
        <w:t xml:space="preserve"> as Presentation Tier.</w:t>
      </w:r>
    </w:p>
    <w:p w14:paraId="258F6B0D" w14:textId="77777777" w:rsidR="004D74C3" w:rsidRPr="003F2FD1" w:rsidRDefault="004D74C3" w:rsidP="001A6F06">
      <w:pPr>
        <w:numPr>
          <w:ilvl w:val="0"/>
          <w:numId w:val="13"/>
        </w:numPr>
        <w:tabs>
          <w:tab w:val="clear" w:pos="862"/>
          <w:tab w:val="num" w:pos="270"/>
        </w:tabs>
        <w:ind w:left="270" w:hanging="270"/>
        <w:contextualSpacing/>
        <w:jc w:val="both"/>
        <w:rPr>
          <w:rFonts w:asciiTheme="minorHAnsi" w:hAnsiTheme="minorHAnsi" w:cstheme="minorHAnsi"/>
          <w:b/>
          <w:sz w:val="22"/>
          <w:szCs w:val="22"/>
        </w:rPr>
      </w:pPr>
      <w:r w:rsidRPr="003F2FD1">
        <w:rPr>
          <w:rFonts w:asciiTheme="minorHAnsi" w:hAnsiTheme="minorHAnsi" w:cstheme="minorHAnsi"/>
          <w:sz w:val="22"/>
          <w:szCs w:val="22"/>
        </w:rPr>
        <w:t xml:space="preserve">Designed, developed, and customized several web pages using </w:t>
      </w:r>
      <w:r w:rsidRPr="003F2FD1">
        <w:rPr>
          <w:rFonts w:asciiTheme="minorHAnsi" w:hAnsiTheme="minorHAnsi" w:cstheme="minorHAnsi"/>
          <w:b/>
          <w:sz w:val="22"/>
          <w:szCs w:val="22"/>
        </w:rPr>
        <w:t>HTML, DHTML, CSS</w:t>
      </w:r>
      <w:r w:rsidRPr="003F2FD1">
        <w:rPr>
          <w:rFonts w:asciiTheme="minorHAnsi" w:hAnsiTheme="minorHAnsi" w:cstheme="minorHAnsi"/>
          <w:sz w:val="22"/>
          <w:szCs w:val="22"/>
        </w:rPr>
        <w:t xml:space="preserve"> and </w:t>
      </w:r>
      <w:r w:rsidRPr="003F2FD1">
        <w:rPr>
          <w:rFonts w:asciiTheme="minorHAnsi" w:hAnsiTheme="minorHAnsi" w:cstheme="minorHAnsi"/>
          <w:b/>
          <w:sz w:val="22"/>
          <w:szCs w:val="22"/>
        </w:rPr>
        <w:t>XSL, VB.NET, ASP.Net 4.0</w:t>
      </w:r>
      <w:r w:rsidRPr="003F2FD1">
        <w:rPr>
          <w:rFonts w:asciiTheme="minorHAnsi" w:hAnsiTheme="minorHAnsi" w:cstheme="minorHAnsi"/>
          <w:sz w:val="22"/>
          <w:szCs w:val="22"/>
        </w:rPr>
        <w:t xml:space="preserve"> and </w:t>
      </w:r>
      <w:r w:rsidRPr="003F2FD1">
        <w:rPr>
          <w:rFonts w:asciiTheme="minorHAnsi" w:hAnsiTheme="minorHAnsi" w:cstheme="minorHAnsi"/>
          <w:b/>
          <w:sz w:val="22"/>
          <w:szCs w:val="22"/>
        </w:rPr>
        <w:t>Java Script</w:t>
      </w:r>
      <w:r w:rsidRPr="003F2FD1">
        <w:rPr>
          <w:rFonts w:asciiTheme="minorHAnsi" w:hAnsiTheme="minorHAnsi" w:cstheme="minorHAnsi"/>
          <w:sz w:val="22"/>
          <w:szCs w:val="22"/>
        </w:rPr>
        <w:t>.</w:t>
      </w:r>
    </w:p>
    <w:p w14:paraId="0A0A89D9" w14:textId="77777777" w:rsidR="00747CB6" w:rsidRDefault="004D74C3" w:rsidP="001A6F06">
      <w:pPr>
        <w:numPr>
          <w:ilvl w:val="0"/>
          <w:numId w:val="13"/>
        </w:numPr>
        <w:tabs>
          <w:tab w:val="clear" w:pos="862"/>
          <w:tab w:val="num" w:pos="270"/>
        </w:tabs>
        <w:ind w:left="180" w:hanging="180"/>
        <w:contextualSpacing/>
        <w:jc w:val="both"/>
        <w:rPr>
          <w:rFonts w:asciiTheme="minorHAnsi" w:hAnsiTheme="minorHAnsi" w:cstheme="minorHAnsi"/>
          <w:sz w:val="22"/>
          <w:szCs w:val="22"/>
        </w:rPr>
      </w:pPr>
      <w:r w:rsidRPr="003F2FD1">
        <w:rPr>
          <w:rFonts w:asciiTheme="minorHAnsi" w:hAnsiTheme="minorHAnsi" w:cstheme="minorHAnsi"/>
          <w:sz w:val="22"/>
          <w:szCs w:val="22"/>
        </w:rPr>
        <w:t xml:space="preserve">Used </w:t>
      </w:r>
      <w:r w:rsidRPr="003F2FD1">
        <w:rPr>
          <w:rFonts w:asciiTheme="minorHAnsi" w:hAnsiTheme="minorHAnsi" w:cstheme="minorHAnsi"/>
          <w:b/>
          <w:sz w:val="22"/>
          <w:szCs w:val="22"/>
        </w:rPr>
        <w:t xml:space="preserve">Master Pages </w:t>
      </w:r>
      <w:r w:rsidRPr="003F2FD1">
        <w:rPr>
          <w:rFonts w:asciiTheme="minorHAnsi" w:hAnsiTheme="minorHAnsi" w:cstheme="minorHAnsi"/>
          <w:sz w:val="22"/>
          <w:szCs w:val="22"/>
        </w:rPr>
        <w:t>to have consistent look and feel in all over the application</w:t>
      </w:r>
      <w:r w:rsidRPr="003F2FD1">
        <w:rPr>
          <w:rFonts w:asciiTheme="minorHAnsi" w:hAnsiTheme="minorHAnsi" w:cstheme="minorHAnsi"/>
          <w:b/>
          <w:sz w:val="22"/>
          <w:szCs w:val="22"/>
        </w:rPr>
        <w:t>.</w:t>
      </w:r>
    </w:p>
    <w:p w14:paraId="5156FF2E" w14:textId="77777777" w:rsidR="00747CB6" w:rsidRPr="00747CB6" w:rsidRDefault="00747CB6" w:rsidP="001A6F06">
      <w:pPr>
        <w:numPr>
          <w:ilvl w:val="0"/>
          <w:numId w:val="13"/>
        </w:numPr>
        <w:tabs>
          <w:tab w:val="clear" w:pos="862"/>
          <w:tab w:val="num" w:pos="270"/>
        </w:tabs>
        <w:ind w:left="180" w:hanging="180"/>
        <w:contextualSpacing/>
        <w:jc w:val="both"/>
        <w:rPr>
          <w:rFonts w:asciiTheme="minorHAnsi" w:hAnsiTheme="minorHAnsi" w:cstheme="minorHAnsi"/>
          <w:sz w:val="22"/>
          <w:szCs w:val="22"/>
        </w:rPr>
      </w:pPr>
      <w:r w:rsidRPr="00747CB6">
        <w:rPr>
          <w:rFonts w:asciiTheme="minorHAnsi" w:eastAsia="Calibri" w:hAnsiTheme="minorHAnsi" w:cstheme="minorHAnsi"/>
          <w:sz w:val="22"/>
          <w:szCs w:val="22"/>
          <w:lang w:eastAsia="ar-SA"/>
        </w:rPr>
        <w:t xml:space="preserve">Use several Microsoft Application Blocks and </w:t>
      </w:r>
      <w:r w:rsidRPr="00747CB6">
        <w:rPr>
          <w:rFonts w:asciiTheme="minorHAnsi" w:eastAsia="Calibri" w:hAnsiTheme="minorHAnsi" w:cstheme="minorHAnsi"/>
          <w:b/>
          <w:sz w:val="22"/>
          <w:szCs w:val="22"/>
          <w:lang w:eastAsia="ar-SA"/>
        </w:rPr>
        <w:t>MVC</w:t>
      </w:r>
      <w:r w:rsidRPr="00747CB6">
        <w:rPr>
          <w:rFonts w:asciiTheme="minorHAnsi" w:eastAsia="Calibri" w:hAnsiTheme="minorHAnsi" w:cstheme="minorHAnsi"/>
          <w:sz w:val="22"/>
          <w:szCs w:val="22"/>
          <w:lang w:eastAsia="ar-SA"/>
        </w:rPr>
        <w:t>, Singleton and factory and facade design patterns.</w:t>
      </w:r>
    </w:p>
    <w:p w14:paraId="11886E24" w14:textId="77777777" w:rsidR="00A71EE7" w:rsidRDefault="004D74C3" w:rsidP="001A6F06">
      <w:pPr>
        <w:numPr>
          <w:ilvl w:val="0"/>
          <w:numId w:val="13"/>
        </w:numPr>
        <w:tabs>
          <w:tab w:val="clear" w:pos="862"/>
          <w:tab w:val="left" w:pos="630"/>
        </w:tabs>
        <w:ind w:left="180" w:hanging="180"/>
        <w:contextualSpacing/>
        <w:jc w:val="both"/>
        <w:rPr>
          <w:rFonts w:asciiTheme="minorHAnsi" w:hAnsiTheme="minorHAnsi" w:cstheme="minorHAnsi"/>
          <w:sz w:val="22"/>
          <w:szCs w:val="22"/>
        </w:rPr>
      </w:pPr>
      <w:r w:rsidRPr="003F2FD1">
        <w:rPr>
          <w:rFonts w:asciiTheme="minorHAnsi" w:hAnsiTheme="minorHAnsi" w:cstheme="minorHAnsi"/>
          <w:sz w:val="22"/>
          <w:szCs w:val="22"/>
        </w:rPr>
        <w:t>Developed the</w:t>
      </w:r>
      <w:r w:rsidRPr="003F2FD1">
        <w:rPr>
          <w:rFonts w:asciiTheme="minorHAnsi" w:hAnsiTheme="minorHAnsi" w:cstheme="minorHAnsi"/>
          <w:b/>
          <w:sz w:val="22"/>
          <w:szCs w:val="22"/>
        </w:rPr>
        <w:t xml:space="preserve"> User Controls</w:t>
      </w:r>
      <w:r w:rsidRPr="003F2FD1">
        <w:rPr>
          <w:rFonts w:asciiTheme="minorHAnsi" w:hAnsiTheme="minorHAnsi" w:cstheme="minorHAnsi"/>
          <w:sz w:val="22"/>
          <w:szCs w:val="22"/>
        </w:rPr>
        <w:t xml:space="preserve"> to achieve the required functionality.</w:t>
      </w:r>
    </w:p>
    <w:p w14:paraId="39F61A2B" w14:textId="77777777" w:rsidR="00A71EE7" w:rsidRDefault="004D74C3" w:rsidP="001A6F06">
      <w:pPr>
        <w:numPr>
          <w:ilvl w:val="0"/>
          <w:numId w:val="13"/>
        </w:numPr>
        <w:tabs>
          <w:tab w:val="clear" w:pos="862"/>
          <w:tab w:val="left" w:pos="630"/>
        </w:tabs>
        <w:ind w:left="180" w:hanging="180"/>
        <w:contextualSpacing/>
        <w:jc w:val="both"/>
        <w:rPr>
          <w:rStyle w:val="apple-style-span"/>
          <w:rFonts w:asciiTheme="minorHAnsi" w:hAnsiTheme="minorHAnsi" w:cstheme="minorHAnsi"/>
          <w:sz w:val="22"/>
          <w:szCs w:val="22"/>
        </w:rPr>
      </w:pPr>
      <w:r w:rsidRPr="00A71EE7">
        <w:rPr>
          <w:rStyle w:val="apple-style-span"/>
          <w:rFonts w:asciiTheme="minorHAnsi" w:hAnsiTheme="minorHAnsi" w:cstheme="minorHAnsi"/>
          <w:sz w:val="22"/>
          <w:szCs w:val="22"/>
        </w:rPr>
        <w:t xml:space="preserve">Validated all the user’s inputs through </w:t>
      </w:r>
      <w:r w:rsidRPr="00A71EE7">
        <w:rPr>
          <w:rStyle w:val="apple-style-span"/>
          <w:rFonts w:asciiTheme="minorHAnsi" w:hAnsiTheme="minorHAnsi" w:cstheme="minorHAnsi"/>
          <w:b/>
          <w:sz w:val="22"/>
          <w:szCs w:val="22"/>
        </w:rPr>
        <w:t xml:space="preserve">Java Script </w:t>
      </w:r>
      <w:r w:rsidRPr="00A71EE7">
        <w:rPr>
          <w:rStyle w:val="apple-style-span"/>
          <w:rFonts w:asciiTheme="minorHAnsi" w:hAnsiTheme="minorHAnsi" w:cstheme="minorHAnsi"/>
          <w:sz w:val="22"/>
          <w:szCs w:val="22"/>
        </w:rPr>
        <w:t>and</w:t>
      </w:r>
      <w:r w:rsidRPr="00A71EE7">
        <w:rPr>
          <w:rStyle w:val="apple-style-span"/>
          <w:rFonts w:asciiTheme="minorHAnsi" w:hAnsiTheme="minorHAnsi" w:cstheme="minorHAnsi"/>
          <w:b/>
          <w:sz w:val="22"/>
          <w:szCs w:val="22"/>
        </w:rPr>
        <w:t xml:space="preserve"> Web controls</w:t>
      </w:r>
      <w:r w:rsidRPr="00A71EE7">
        <w:rPr>
          <w:rStyle w:val="apple-style-span"/>
          <w:rFonts w:asciiTheme="minorHAnsi" w:hAnsiTheme="minorHAnsi" w:cstheme="minorHAnsi"/>
          <w:sz w:val="22"/>
          <w:szCs w:val="22"/>
        </w:rPr>
        <w:t>.</w:t>
      </w:r>
    </w:p>
    <w:p w14:paraId="3156BB37" w14:textId="77777777" w:rsidR="00A71EE7" w:rsidRDefault="004D74C3" w:rsidP="001A6F06">
      <w:pPr>
        <w:numPr>
          <w:ilvl w:val="0"/>
          <w:numId w:val="13"/>
        </w:numPr>
        <w:tabs>
          <w:tab w:val="clear" w:pos="862"/>
          <w:tab w:val="left" w:pos="630"/>
        </w:tabs>
        <w:ind w:left="180" w:hanging="180"/>
        <w:contextualSpacing/>
        <w:jc w:val="both"/>
        <w:rPr>
          <w:rFonts w:asciiTheme="minorHAnsi" w:hAnsiTheme="minorHAnsi" w:cstheme="minorHAnsi"/>
          <w:sz w:val="22"/>
          <w:szCs w:val="22"/>
        </w:rPr>
      </w:pPr>
      <w:r w:rsidRPr="00A71EE7">
        <w:rPr>
          <w:rFonts w:asciiTheme="minorHAnsi" w:hAnsiTheme="minorHAnsi" w:cstheme="minorHAnsi"/>
          <w:bCs/>
          <w:sz w:val="22"/>
          <w:szCs w:val="22"/>
        </w:rPr>
        <w:t>Used</w:t>
      </w:r>
      <w:r w:rsidRPr="00A71EE7">
        <w:rPr>
          <w:rFonts w:asciiTheme="minorHAnsi" w:hAnsiTheme="minorHAnsi" w:cstheme="minorHAnsi"/>
          <w:b/>
          <w:bCs/>
          <w:sz w:val="22"/>
          <w:szCs w:val="22"/>
        </w:rPr>
        <w:t xml:space="preserve"> Ajax Controls </w:t>
      </w:r>
      <w:r w:rsidRPr="00A71EE7">
        <w:rPr>
          <w:rFonts w:asciiTheme="minorHAnsi" w:hAnsiTheme="minorHAnsi" w:cstheme="minorHAnsi"/>
          <w:bCs/>
          <w:sz w:val="22"/>
          <w:szCs w:val="22"/>
        </w:rPr>
        <w:t>to avoid flickering while post back</w:t>
      </w:r>
      <w:r w:rsidRPr="00A71EE7">
        <w:rPr>
          <w:rFonts w:asciiTheme="minorHAnsi" w:hAnsiTheme="minorHAnsi" w:cstheme="minorHAnsi"/>
          <w:b/>
          <w:bCs/>
          <w:sz w:val="22"/>
          <w:szCs w:val="22"/>
        </w:rPr>
        <w:t>.</w:t>
      </w:r>
    </w:p>
    <w:p w14:paraId="6758ED6B" w14:textId="77777777" w:rsidR="00A71EE7" w:rsidRDefault="004D74C3" w:rsidP="001A6F06">
      <w:pPr>
        <w:numPr>
          <w:ilvl w:val="0"/>
          <w:numId w:val="13"/>
        </w:numPr>
        <w:tabs>
          <w:tab w:val="clear" w:pos="862"/>
          <w:tab w:val="left" w:pos="630"/>
        </w:tabs>
        <w:ind w:left="180" w:hanging="180"/>
        <w:contextualSpacing/>
        <w:jc w:val="both"/>
        <w:rPr>
          <w:rFonts w:asciiTheme="minorHAnsi" w:hAnsiTheme="minorHAnsi" w:cstheme="minorHAnsi"/>
          <w:sz w:val="22"/>
          <w:szCs w:val="22"/>
        </w:rPr>
      </w:pPr>
      <w:r w:rsidRPr="00A71EE7">
        <w:rPr>
          <w:rFonts w:asciiTheme="minorHAnsi" w:hAnsiTheme="minorHAnsi" w:cstheme="minorHAnsi"/>
          <w:bCs/>
          <w:sz w:val="22"/>
          <w:szCs w:val="22"/>
        </w:rPr>
        <w:t>Developed the Data Access Layer.</w:t>
      </w:r>
    </w:p>
    <w:p w14:paraId="599903CD" w14:textId="77777777" w:rsidR="00A71EE7" w:rsidRDefault="004D74C3" w:rsidP="001A6F06">
      <w:pPr>
        <w:numPr>
          <w:ilvl w:val="0"/>
          <w:numId w:val="13"/>
        </w:numPr>
        <w:tabs>
          <w:tab w:val="clear" w:pos="862"/>
          <w:tab w:val="left" w:pos="630"/>
        </w:tabs>
        <w:ind w:left="180" w:hanging="180"/>
        <w:contextualSpacing/>
        <w:jc w:val="both"/>
        <w:rPr>
          <w:rFonts w:asciiTheme="minorHAnsi" w:hAnsiTheme="minorHAnsi" w:cstheme="minorHAnsi"/>
          <w:sz w:val="22"/>
          <w:szCs w:val="22"/>
        </w:rPr>
      </w:pPr>
      <w:r w:rsidRPr="00A71EE7">
        <w:rPr>
          <w:rFonts w:asciiTheme="minorHAnsi" w:hAnsiTheme="minorHAnsi" w:cstheme="minorHAnsi"/>
          <w:bCs/>
          <w:sz w:val="22"/>
          <w:szCs w:val="22"/>
        </w:rPr>
        <w:t xml:space="preserve">Developed various </w:t>
      </w:r>
      <w:r w:rsidRPr="00A71EE7">
        <w:rPr>
          <w:rFonts w:asciiTheme="minorHAnsi" w:hAnsiTheme="minorHAnsi" w:cstheme="minorHAnsi"/>
          <w:sz w:val="22"/>
          <w:szCs w:val="22"/>
        </w:rPr>
        <w:t xml:space="preserve">Data Service classes to connect and manipulate data using </w:t>
      </w:r>
      <w:r w:rsidRPr="00A71EE7">
        <w:rPr>
          <w:rFonts w:asciiTheme="minorHAnsi" w:hAnsiTheme="minorHAnsi" w:cstheme="minorHAnsi"/>
          <w:b/>
          <w:sz w:val="22"/>
          <w:szCs w:val="22"/>
        </w:rPr>
        <w:t xml:space="preserve">ADO.NET </w:t>
      </w:r>
      <w:r w:rsidRPr="00A71EE7">
        <w:rPr>
          <w:rFonts w:asciiTheme="minorHAnsi" w:hAnsiTheme="minorHAnsi" w:cstheme="minorHAnsi"/>
          <w:sz w:val="22"/>
          <w:szCs w:val="22"/>
        </w:rPr>
        <w:t>and</w:t>
      </w:r>
      <w:r w:rsidRPr="00A71EE7">
        <w:rPr>
          <w:rFonts w:asciiTheme="minorHAnsi" w:hAnsiTheme="minorHAnsi" w:cstheme="minorHAnsi"/>
          <w:b/>
          <w:sz w:val="22"/>
          <w:szCs w:val="22"/>
        </w:rPr>
        <w:t xml:space="preserve"> VB.Net.</w:t>
      </w:r>
    </w:p>
    <w:p w14:paraId="5E33B8D2" w14:textId="77777777" w:rsidR="004D74C3" w:rsidRPr="00A71EE7" w:rsidRDefault="004D74C3" w:rsidP="001A6F06">
      <w:pPr>
        <w:numPr>
          <w:ilvl w:val="0"/>
          <w:numId w:val="13"/>
        </w:numPr>
        <w:tabs>
          <w:tab w:val="clear" w:pos="862"/>
          <w:tab w:val="left" w:pos="630"/>
        </w:tabs>
        <w:ind w:left="180" w:hanging="180"/>
        <w:contextualSpacing/>
        <w:jc w:val="both"/>
        <w:rPr>
          <w:rFonts w:asciiTheme="minorHAnsi" w:hAnsiTheme="minorHAnsi" w:cstheme="minorHAnsi"/>
          <w:sz w:val="22"/>
          <w:szCs w:val="22"/>
        </w:rPr>
      </w:pPr>
      <w:r w:rsidRPr="00A71EE7">
        <w:rPr>
          <w:rFonts w:asciiTheme="minorHAnsi" w:hAnsiTheme="minorHAnsi" w:cstheme="minorHAnsi"/>
          <w:sz w:val="22"/>
          <w:szCs w:val="22"/>
        </w:rPr>
        <w:t>Used</w:t>
      </w:r>
      <w:r w:rsidR="00CE14BB">
        <w:rPr>
          <w:rFonts w:asciiTheme="minorHAnsi" w:hAnsiTheme="minorHAnsi" w:cstheme="minorHAnsi"/>
          <w:sz w:val="22"/>
          <w:szCs w:val="22"/>
        </w:rPr>
        <w:t xml:space="preserve"> </w:t>
      </w:r>
      <w:proofErr w:type="spellStart"/>
      <w:r w:rsidRPr="00A71EE7">
        <w:rPr>
          <w:rFonts w:asciiTheme="minorHAnsi" w:hAnsiTheme="minorHAnsi" w:cstheme="minorHAnsi"/>
          <w:b/>
          <w:sz w:val="22"/>
          <w:szCs w:val="22"/>
        </w:rPr>
        <w:t>OracleHelper</w:t>
      </w:r>
      <w:proofErr w:type="spellEnd"/>
      <w:r w:rsidRPr="00A71EE7">
        <w:rPr>
          <w:rFonts w:asciiTheme="minorHAnsi" w:hAnsiTheme="minorHAnsi" w:cstheme="minorHAnsi"/>
          <w:sz w:val="22"/>
          <w:szCs w:val="22"/>
        </w:rPr>
        <w:t xml:space="preserve"> classes to connect and manipulate the data.</w:t>
      </w:r>
    </w:p>
    <w:p w14:paraId="014638F8" w14:textId="77777777" w:rsidR="00A71EE7" w:rsidRPr="00A71EE7" w:rsidRDefault="004D74C3" w:rsidP="001A6F06">
      <w:pPr>
        <w:numPr>
          <w:ilvl w:val="0"/>
          <w:numId w:val="13"/>
        </w:numPr>
        <w:tabs>
          <w:tab w:val="clear" w:pos="862"/>
          <w:tab w:val="num" w:pos="270"/>
        </w:tabs>
        <w:ind w:left="180" w:hanging="180"/>
        <w:contextualSpacing/>
        <w:jc w:val="both"/>
        <w:rPr>
          <w:rStyle w:val="apple-style-span"/>
          <w:rFonts w:asciiTheme="minorHAnsi" w:hAnsiTheme="minorHAnsi" w:cstheme="minorHAnsi"/>
          <w:b/>
          <w:bCs/>
          <w:sz w:val="22"/>
          <w:szCs w:val="22"/>
        </w:rPr>
      </w:pPr>
      <w:r w:rsidRPr="00A71EE7">
        <w:rPr>
          <w:rFonts w:asciiTheme="minorHAnsi" w:hAnsiTheme="minorHAnsi" w:cstheme="minorHAnsi"/>
          <w:bCs/>
          <w:sz w:val="22"/>
          <w:szCs w:val="22"/>
        </w:rPr>
        <w:t xml:space="preserve">Worked on creating tables, views, triggers, sequences, constraints, Stored Procedures, Functions, and Packages </w:t>
      </w:r>
      <w:r w:rsidRPr="00A71EE7">
        <w:rPr>
          <w:rFonts w:asciiTheme="minorHAnsi" w:hAnsiTheme="minorHAnsi" w:cstheme="minorHAnsi"/>
          <w:sz w:val="22"/>
          <w:szCs w:val="22"/>
        </w:rPr>
        <w:t xml:space="preserve">using </w:t>
      </w:r>
      <w:r w:rsidRPr="00A71EE7">
        <w:rPr>
          <w:rFonts w:asciiTheme="minorHAnsi" w:hAnsiTheme="minorHAnsi" w:cstheme="minorHAnsi"/>
          <w:b/>
          <w:sz w:val="22"/>
          <w:szCs w:val="22"/>
        </w:rPr>
        <w:t>Oracle, SQL, and PL/SQL</w:t>
      </w:r>
      <w:r w:rsidRPr="00A71EE7">
        <w:rPr>
          <w:rFonts w:asciiTheme="minorHAnsi" w:hAnsiTheme="minorHAnsi" w:cstheme="minorHAnsi"/>
          <w:bCs/>
          <w:sz w:val="22"/>
          <w:szCs w:val="22"/>
        </w:rPr>
        <w:t xml:space="preserve"> based on the </w:t>
      </w:r>
      <w:r w:rsidRPr="00A71EE7">
        <w:rPr>
          <w:rFonts w:asciiTheme="minorHAnsi" w:hAnsiTheme="minorHAnsi" w:cstheme="minorHAnsi"/>
          <w:sz w:val="22"/>
          <w:szCs w:val="22"/>
        </w:rPr>
        <w:t>documented user requirements.</w:t>
      </w:r>
    </w:p>
    <w:p w14:paraId="7E042C0D" w14:textId="77777777" w:rsidR="00076D52" w:rsidRPr="00A71EE7" w:rsidRDefault="004D74C3" w:rsidP="001A6F06">
      <w:pPr>
        <w:numPr>
          <w:ilvl w:val="0"/>
          <w:numId w:val="13"/>
        </w:numPr>
        <w:tabs>
          <w:tab w:val="clear" w:pos="862"/>
          <w:tab w:val="num" w:pos="270"/>
        </w:tabs>
        <w:ind w:left="180" w:hanging="180"/>
        <w:contextualSpacing/>
        <w:jc w:val="both"/>
        <w:rPr>
          <w:rFonts w:asciiTheme="minorHAnsi" w:hAnsiTheme="minorHAnsi" w:cstheme="minorHAnsi"/>
          <w:b/>
          <w:bCs/>
          <w:sz w:val="22"/>
          <w:szCs w:val="22"/>
        </w:rPr>
      </w:pPr>
      <w:r w:rsidRPr="00A71EE7">
        <w:rPr>
          <w:rFonts w:asciiTheme="minorHAnsi" w:hAnsiTheme="minorHAnsi" w:cstheme="minorHAnsi"/>
          <w:sz w:val="22"/>
          <w:szCs w:val="22"/>
        </w:rPr>
        <w:t xml:space="preserve">Extensively used </w:t>
      </w:r>
      <w:r w:rsidRPr="00A71EE7">
        <w:rPr>
          <w:rFonts w:asciiTheme="minorHAnsi" w:hAnsiTheme="minorHAnsi" w:cstheme="minorHAnsi"/>
          <w:b/>
          <w:sz w:val="22"/>
          <w:szCs w:val="22"/>
        </w:rPr>
        <w:t>Test Director</w:t>
      </w:r>
      <w:r w:rsidRPr="00A71EE7">
        <w:rPr>
          <w:rFonts w:asciiTheme="minorHAnsi" w:hAnsiTheme="minorHAnsi" w:cstheme="minorHAnsi"/>
          <w:sz w:val="22"/>
          <w:szCs w:val="22"/>
        </w:rPr>
        <w:t xml:space="preserve"> to record the bug reports.</w:t>
      </w:r>
    </w:p>
    <w:p w14:paraId="011AE424" w14:textId="77777777" w:rsidR="00076D52" w:rsidRPr="003F2FD1" w:rsidRDefault="00076D52" w:rsidP="001A6F06">
      <w:pPr>
        <w:numPr>
          <w:ilvl w:val="0"/>
          <w:numId w:val="13"/>
        </w:numPr>
        <w:tabs>
          <w:tab w:val="clear" w:pos="862"/>
          <w:tab w:val="num" w:pos="270"/>
        </w:tabs>
        <w:ind w:left="180" w:hanging="180"/>
        <w:contextualSpacing/>
        <w:jc w:val="both"/>
        <w:rPr>
          <w:rFonts w:asciiTheme="minorHAnsi" w:hAnsiTheme="minorHAnsi" w:cstheme="minorHAnsi"/>
          <w:b/>
          <w:bCs/>
          <w:sz w:val="22"/>
          <w:szCs w:val="22"/>
        </w:rPr>
      </w:pPr>
      <w:r w:rsidRPr="003F2FD1">
        <w:rPr>
          <w:rFonts w:asciiTheme="minorHAnsi" w:hAnsiTheme="minorHAnsi" w:cstheme="minorHAnsi"/>
          <w:sz w:val="22"/>
          <w:szCs w:val="22"/>
        </w:rPr>
        <w:t xml:space="preserve">Designed Reports using </w:t>
      </w:r>
      <w:r w:rsidRPr="003F2FD1">
        <w:rPr>
          <w:rFonts w:asciiTheme="minorHAnsi" w:hAnsiTheme="minorHAnsi" w:cstheme="minorHAnsi"/>
          <w:bCs/>
          <w:sz w:val="22"/>
          <w:szCs w:val="22"/>
        </w:rPr>
        <w:t>Crystal Reports.</w:t>
      </w:r>
    </w:p>
    <w:p w14:paraId="7FAEEA01" w14:textId="77777777" w:rsidR="00076D52" w:rsidRPr="003F2FD1" w:rsidRDefault="00076D52" w:rsidP="001A6F06">
      <w:pPr>
        <w:numPr>
          <w:ilvl w:val="0"/>
          <w:numId w:val="13"/>
        </w:numPr>
        <w:tabs>
          <w:tab w:val="clear" w:pos="862"/>
          <w:tab w:val="num" w:pos="270"/>
        </w:tabs>
        <w:ind w:left="180" w:hanging="180"/>
        <w:contextualSpacing/>
        <w:jc w:val="both"/>
        <w:rPr>
          <w:rFonts w:asciiTheme="minorHAnsi" w:hAnsiTheme="minorHAnsi" w:cstheme="minorHAnsi"/>
          <w:b/>
          <w:bCs/>
          <w:sz w:val="22"/>
          <w:szCs w:val="22"/>
        </w:rPr>
      </w:pPr>
      <w:r w:rsidRPr="003F2FD1">
        <w:rPr>
          <w:rFonts w:asciiTheme="minorHAnsi" w:hAnsiTheme="minorHAnsi" w:cstheme="minorHAnsi"/>
          <w:sz w:val="22"/>
          <w:szCs w:val="22"/>
        </w:rPr>
        <w:t xml:space="preserve">Used Crystal Report Viewer control and Report document component to view the reports. </w:t>
      </w:r>
    </w:p>
    <w:p w14:paraId="745419A7" w14:textId="77777777" w:rsidR="00076D52" w:rsidRPr="003F2FD1" w:rsidRDefault="00076D52" w:rsidP="001A6F06">
      <w:pPr>
        <w:numPr>
          <w:ilvl w:val="0"/>
          <w:numId w:val="13"/>
        </w:numPr>
        <w:tabs>
          <w:tab w:val="clear" w:pos="862"/>
          <w:tab w:val="num" w:pos="270"/>
        </w:tabs>
        <w:ind w:left="180" w:hanging="180"/>
        <w:contextualSpacing/>
        <w:jc w:val="both"/>
        <w:rPr>
          <w:rFonts w:asciiTheme="minorHAnsi" w:hAnsiTheme="minorHAnsi" w:cstheme="minorHAnsi"/>
          <w:b/>
          <w:bCs/>
          <w:sz w:val="22"/>
          <w:szCs w:val="22"/>
        </w:rPr>
      </w:pPr>
      <w:r w:rsidRPr="003F2FD1">
        <w:rPr>
          <w:rFonts w:asciiTheme="minorHAnsi" w:hAnsiTheme="minorHAnsi" w:cstheme="minorHAnsi"/>
          <w:sz w:val="22"/>
          <w:szCs w:val="22"/>
        </w:rPr>
        <w:t>Used data grid controls for displaying the data</w:t>
      </w:r>
      <w:r w:rsidRPr="003F2FD1">
        <w:rPr>
          <w:rFonts w:asciiTheme="minorHAnsi" w:hAnsiTheme="minorHAnsi" w:cstheme="minorHAnsi"/>
          <w:bCs/>
          <w:sz w:val="22"/>
          <w:szCs w:val="22"/>
        </w:rPr>
        <w:t>.</w:t>
      </w:r>
    </w:p>
    <w:p w14:paraId="5969199F" w14:textId="77777777" w:rsidR="00A71EE7" w:rsidRDefault="004D74C3" w:rsidP="001A6F06">
      <w:pPr>
        <w:numPr>
          <w:ilvl w:val="0"/>
          <w:numId w:val="13"/>
        </w:numPr>
        <w:tabs>
          <w:tab w:val="clear" w:pos="862"/>
          <w:tab w:val="num" w:pos="270"/>
        </w:tabs>
        <w:ind w:left="180" w:hanging="180"/>
        <w:contextualSpacing/>
        <w:jc w:val="both"/>
        <w:rPr>
          <w:rFonts w:asciiTheme="minorHAnsi" w:hAnsiTheme="minorHAnsi" w:cstheme="minorHAnsi"/>
          <w:b/>
          <w:bCs/>
          <w:sz w:val="22"/>
          <w:szCs w:val="22"/>
        </w:rPr>
      </w:pPr>
      <w:r w:rsidRPr="003F2FD1">
        <w:rPr>
          <w:rStyle w:val="apple-style-span"/>
          <w:rFonts w:asciiTheme="minorHAnsi" w:hAnsiTheme="minorHAnsi" w:cstheme="minorHAnsi"/>
          <w:sz w:val="22"/>
          <w:szCs w:val="22"/>
        </w:rPr>
        <w:t xml:space="preserve">Designed the use cases, use case diagrams and class diagrams using the </w:t>
      </w:r>
      <w:r w:rsidRPr="003F2FD1">
        <w:rPr>
          <w:rStyle w:val="apple-style-span"/>
          <w:rFonts w:asciiTheme="minorHAnsi" w:hAnsiTheme="minorHAnsi" w:cstheme="minorHAnsi"/>
          <w:b/>
          <w:sz w:val="22"/>
          <w:szCs w:val="22"/>
        </w:rPr>
        <w:t>UML</w:t>
      </w:r>
      <w:r w:rsidRPr="003F2FD1">
        <w:rPr>
          <w:rStyle w:val="apple-style-span"/>
          <w:rFonts w:asciiTheme="minorHAnsi" w:hAnsiTheme="minorHAnsi" w:cstheme="minorHAnsi"/>
          <w:sz w:val="22"/>
          <w:szCs w:val="22"/>
        </w:rPr>
        <w:t xml:space="preserve"> and </w:t>
      </w:r>
      <w:r w:rsidRPr="003F2FD1">
        <w:rPr>
          <w:rStyle w:val="apple-style-span"/>
          <w:rFonts w:asciiTheme="minorHAnsi" w:hAnsiTheme="minorHAnsi" w:cstheme="minorHAnsi"/>
          <w:b/>
          <w:sz w:val="22"/>
          <w:szCs w:val="22"/>
        </w:rPr>
        <w:t>MS Visio</w:t>
      </w:r>
      <w:r w:rsidRPr="003F2FD1">
        <w:rPr>
          <w:rStyle w:val="apple-style-span"/>
          <w:rFonts w:asciiTheme="minorHAnsi" w:hAnsiTheme="minorHAnsi" w:cstheme="minorHAnsi"/>
          <w:sz w:val="22"/>
          <w:szCs w:val="22"/>
        </w:rPr>
        <w:t>.</w:t>
      </w:r>
    </w:p>
    <w:p w14:paraId="3008CFA4" w14:textId="77777777" w:rsidR="00A71EE7" w:rsidRDefault="004D74C3" w:rsidP="001A6F06">
      <w:pPr>
        <w:numPr>
          <w:ilvl w:val="0"/>
          <w:numId w:val="13"/>
        </w:numPr>
        <w:tabs>
          <w:tab w:val="clear" w:pos="862"/>
          <w:tab w:val="num" w:pos="270"/>
        </w:tabs>
        <w:ind w:left="180" w:hanging="180"/>
        <w:contextualSpacing/>
        <w:jc w:val="both"/>
        <w:rPr>
          <w:rStyle w:val="apple-style-span"/>
          <w:rFonts w:asciiTheme="minorHAnsi" w:hAnsiTheme="minorHAnsi" w:cstheme="minorHAnsi"/>
          <w:b/>
          <w:bCs/>
          <w:sz w:val="22"/>
          <w:szCs w:val="22"/>
        </w:rPr>
      </w:pPr>
      <w:r w:rsidRPr="00A71EE7">
        <w:rPr>
          <w:rStyle w:val="apple-style-span"/>
          <w:rFonts w:asciiTheme="minorHAnsi" w:hAnsiTheme="minorHAnsi" w:cstheme="minorHAnsi"/>
          <w:sz w:val="22"/>
          <w:szCs w:val="22"/>
        </w:rPr>
        <w:t xml:space="preserve">Created </w:t>
      </w:r>
      <w:r w:rsidRPr="00A71EE7">
        <w:rPr>
          <w:rStyle w:val="apple-style-span"/>
          <w:rFonts w:asciiTheme="minorHAnsi" w:hAnsiTheme="minorHAnsi" w:cstheme="minorHAnsi"/>
          <w:b/>
          <w:sz w:val="22"/>
          <w:szCs w:val="22"/>
        </w:rPr>
        <w:t>batch</w:t>
      </w:r>
      <w:r w:rsidRPr="00A71EE7">
        <w:rPr>
          <w:rStyle w:val="apple-style-span"/>
          <w:rFonts w:asciiTheme="minorHAnsi" w:hAnsiTheme="minorHAnsi" w:cstheme="minorHAnsi"/>
          <w:sz w:val="22"/>
          <w:szCs w:val="22"/>
        </w:rPr>
        <w:t xml:space="preserve"> to import the Payroll data, and to perform the payroll calculations, and scheduled the nightly batch jobs.</w:t>
      </w:r>
    </w:p>
    <w:p w14:paraId="5D12891D" w14:textId="77777777" w:rsidR="004D74C3" w:rsidRPr="00A71EE7" w:rsidRDefault="004D74C3" w:rsidP="001A6F06">
      <w:pPr>
        <w:numPr>
          <w:ilvl w:val="0"/>
          <w:numId w:val="13"/>
        </w:numPr>
        <w:tabs>
          <w:tab w:val="clear" w:pos="862"/>
          <w:tab w:val="num" w:pos="270"/>
        </w:tabs>
        <w:ind w:left="180" w:hanging="180"/>
        <w:contextualSpacing/>
        <w:jc w:val="both"/>
        <w:rPr>
          <w:rFonts w:asciiTheme="minorHAnsi" w:hAnsiTheme="minorHAnsi" w:cstheme="minorHAnsi"/>
          <w:b/>
          <w:bCs/>
          <w:sz w:val="22"/>
          <w:szCs w:val="22"/>
        </w:rPr>
      </w:pPr>
      <w:r w:rsidRPr="00A71EE7">
        <w:rPr>
          <w:rFonts w:asciiTheme="minorHAnsi" w:hAnsiTheme="minorHAnsi" w:cstheme="minorHAnsi"/>
          <w:sz w:val="22"/>
          <w:szCs w:val="22"/>
        </w:rPr>
        <w:t xml:space="preserve">Used </w:t>
      </w:r>
      <w:r w:rsidRPr="00A71EE7">
        <w:rPr>
          <w:rFonts w:asciiTheme="minorHAnsi" w:hAnsiTheme="minorHAnsi" w:cstheme="minorHAnsi"/>
          <w:b/>
          <w:sz w:val="22"/>
          <w:szCs w:val="22"/>
        </w:rPr>
        <w:t>Grid View</w:t>
      </w:r>
      <w:r w:rsidRPr="00A71EE7">
        <w:rPr>
          <w:rFonts w:asciiTheme="minorHAnsi" w:hAnsiTheme="minorHAnsi" w:cstheme="minorHAnsi"/>
          <w:sz w:val="22"/>
          <w:szCs w:val="22"/>
        </w:rPr>
        <w:t xml:space="preserve"> control extensively for data display, dynamic generation of rows, and user input inside template columns. Used </w:t>
      </w:r>
      <w:r w:rsidRPr="00A71EE7">
        <w:rPr>
          <w:rFonts w:asciiTheme="minorHAnsi" w:hAnsiTheme="minorHAnsi" w:cstheme="minorHAnsi"/>
          <w:b/>
          <w:sz w:val="22"/>
          <w:szCs w:val="22"/>
        </w:rPr>
        <w:t>Edit Item Templates</w:t>
      </w:r>
      <w:r w:rsidRPr="00A71EE7">
        <w:rPr>
          <w:rFonts w:asciiTheme="minorHAnsi" w:hAnsiTheme="minorHAnsi" w:cstheme="minorHAnsi"/>
          <w:sz w:val="22"/>
          <w:szCs w:val="22"/>
        </w:rPr>
        <w:t xml:space="preserve"> and </w:t>
      </w:r>
      <w:r w:rsidRPr="00A71EE7">
        <w:rPr>
          <w:rFonts w:asciiTheme="minorHAnsi" w:hAnsiTheme="minorHAnsi" w:cstheme="minorHAnsi"/>
          <w:b/>
          <w:sz w:val="22"/>
          <w:szCs w:val="22"/>
        </w:rPr>
        <w:t>Footer Templates</w:t>
      </w:r>
      <w:r w:rsidRPr="00A71EE7">
        <w:rPr>
          <w:rFonts w:asciiTheme="minorHAnsi" w:hAnsiTheme="minorHAnsi" w:cstheme="minorHAnsi"/>
          <w:sz w:val="22"/>
          <w:szCs w:val="22"/>
        </w:rPr>
        <w:t xml:space="preserve"> extensively for editing and adding rows. </w:t>
      </w:r>
    </w:p>
    <w:p w14:paraId="2B2302C4" w14:textId="77777777" w:rsidR="004D74C3" w:rsidRPr="003F2FD1" w:rsidRDefault="004D74C3" w:rsidP="001A6F06">
      <w:pPr>
        <w:pStyle w:val="Header"/>
        <w:numPr>
          <w:ilvl w:val="0"/>
          <w:numId w:val="12"/>
        </w:numPr>
        <w:tabs>
          <w:tab w:val="clear" w:pos="4320"/>
          <w:tab w:val="clear" w:pos="8640"/>
          <w:tab w:val="num" w:pos="270"/>
        </w:tabs>
        <w:ind w:left="180" w:hanging="180"/>
        <w:contextualSpacing/>
        <w:jc w:val="both"/>
        <w:rPr>
          <w:rFonts w:asciiTheme="minorHAnsi" w:hAnsiTheme="minorHAnsi" w:cstheme="minorHAnsi"/>
          <w:sz w:val="22"/>
          <w:szCs w:val="22"/>
        </w:rPr>
      </w:pPr>
      <w:r w:rsidRPr="003F2FD1">
        <w:rPr>
          <w:rFonts w:asciiTheme="minorHAnsi" w:hAnsiTheme="minorHAnsi" w:cstheme="minorHAnsi"/>
          <w:sz w:val="22"/>
          <w:szCs w:val="22"/>
        </w:rPr>
        <w:t xml:space="preserve">Implemented source control and version control using </w:t>
      </w:r>
      <w:r w:rsidR="00076D52" w:rsidRPr="003F2FD1">
        <w:rPr>
          <w:rFonts w:asciiTheme="minorHAnsi" w:hAnsiTheme="minorHAnsi" w:cstheme="minorHAnsi"/>
          <w:b/>
          <w:sz w:val="22"/>
          <w:szCs w:val="22"/>
        </w:rPr>
        <w:t>CVS</w:t>
      </w:r>
      <w:r w:rsidRPr="003F2FD1">
        <w:rPr>
          <w:rFonts w:asciiTheme="minorHAnsi" w:hAnsiTheme="minorHAnsi" w:cstheme="minorHAnsi"/>
          <w:sz w:val="22"/>
          <w:szCs w:val="22"/>
        </w:rPr>
        <w:t xml:space="preserve">. </w:t>
      </w:r>
    </w:p>
    <w:p w14:paraId="792DDBE3" w14:textId="77777777" w:rsidR="004D74C3" w:rsidRPr="003F2FD1" w:rsidRDefault="004D74C3" w:rsidP="001A6F06">
      <w:pPr>
        <w:pStyle w:val="Header"/>
        <w:numPr>
          <w:ilvl w:val="0"/>
          <w:numId w:val="12"/>
        </w:numPr>
        <w:tabs>
          <w:tab w:val="clear" w:pos="4320"/>
          <w:tab w:val="clear" w:pos="8640"/>
          <w:tab w:val="num" w:pos="270"/>
        </w:tabs>
        <w:ind w:left="180" w:hanging="180"/>
        <w:contextualSpacing/>
        <w:jc w:val="both"/>
        <w:rPr>
          <w:rFonts w:asciiTheme="minorHAnsi" w:hAnsiTheme="minorHAnsi" w:cstheme="minorHAnsi"/>
          <w:sz w:val="22"/>
          <w:szCs w:val="22"/>
        </w:rPr>
      </w:pPr>
      <w:r w:rsidRPr="003F2FD1">
        <w:rPr>
          <w:rFonts w:asciiTheme="minorHAnsi" w:hAnsiTheme="minorHAnsi" w:cstheme="minorHAnsi"/>
          <w:sz w:val="22"/>
          <w:szCs w:val="22"/>
        </w:rPr>
        <w:t>Attended Weekly status meetings, and JAD sessions with user group/customers.</w:t>
      </w:r>
    </w:p>
    <w:p w14:paraId="6F5986A1" w14:textId="77777777" w:rsidR="004D74C3" w:rsidRPr="003F2FD1" w:rsidRDefault="004D74C3" w:rsidP="001A6F06">
      <w:pPr>
        <w:numPr>
          <w:ilvl w:val="0"/>
          <w:numId w:val="12"/>
        </w:numPr>
        <w:tabs>
          <w:tab w:val="num" w:pos="270"/>
        </w:tabs>
        <w:ind w:left="180" w:hanging="180"/>
        <w:contextualSpacing/>
        <w:jc w:val="both"/>
        <w:rPr>
          <w:rFonts w:asciiTheme="minorHAnsi" w:hAnsiTheme="minorHAnsi" w:cstheme="minorHAnsi"/>
          <w:b/>
          <w:bCs/>
          <w:sz w:val="22"/>
          <w:szCs w:val="22"/>
        </w:rPr>
      </w:pPr>
      <w:r w:rsidRPr="003F2FD1">
        <w:rPr>
          <w:rFonts w:asciiTheme="minorHAnsi" w:hAnsiTheme="minorHAnsi" w:cstheme="minorHAnsi"/>
          <w:sz w:val="22"/>
          <w:szCs w:val="22"/>
        </w:rPr>
        <w:t xml:space="preserve">Designed the data flow diagrams using </w:t>
      </w:r>
      <w:r w:rsidRPr="003F2FD1">
        <w:rPr>
          <w:rFonts w:asciiTheme="minorHAnsi" w:hAnsiTheme="minorHAnsi" w:cstheme="minorHAnsi"/>
          <w:b/>
          <w:sz w:val="22"/>
          <w:szCs w:val="22"/>
        </w:rPr>
        <w:t>VISIO</w:t>
      </w:r>
      <w:r w:rsidRPr="003F2FD1">
        <w:rPr>
          <w:rFonts w:asciiTheme="minorHAnsi" w:hAnsiTheme="minorHAnsi" w:cstheme="minorHAnsi"/>
          <w:sz w:val="22"/>
          <w:szCs w:val="22"/>
        </w:rPr>
        <w:t>.</w:t>
      </w:r>
    </w:p>
    <w:p w14:paraId="588EAF5F" w14:textId="77777777" w:rsidR="004D74C3" w:rsidRPr="003F2FD1" w:rsidRDefault="004D74C3" w:rsidP="001A6F06">
      <w:pPr>
        <w:numPr>
          <w:ilvl w:val="0"/>
          <w:numId w:val="12"/>
        </w:numPr>
        <w:tabs>
          <w:tab w:val="num" w:pos="270"/>
        </w:tabs>
        <w:ind w:left="180" w:hanging="180"/>
        <w:contextualSpacing/>
        <w:jc w:val="both"/>
        <w:rPr>
          <w:rFonts w:asciiTheme="minorHAnsi" w:hAnsiTheme="minorHAnsi" w:cstheme="minorHAnsi"/>
          <w:sz w:val="22"/>
          <w:szCs w:val="22"/>
        </w:rPr>
      </w:pPr>
      <w:r w:rsidRPr="003F2FD1">
        <w:rPr>
          <w:rFonts w:asciiTheme="minorHAnsi" w:hAnsiTheme="minorHAnsi" w:cstheme="minorHAnsi"/>
          <w:sz w:val="22"/>
          <w:szCs w:val="22"/>
        </w:rPr>
        <w:t xml:space="preserve">Designed the data base tables and relations using </w:t>
      </w:r>
      <w:r w:rsidRPr="003F2FD1">
        <w:rPr>
          <w:rFonts w:asciiTheme="minorHAnsi" w:hAnsiTheme="minorHAnsi" w:cstheme="minorHAnsi"/>
          <w:b/>
          <w:sz w:val="22"/>
          <w:szCs w:val="22"/>
        </w:rPr>
        <w:t>ER Diagrams</w:t>
      </w:r>
      <w:r w:rsidRPr="003F2FD1">
        <w:rPr>
          <w:rFonts w:asciiTheme="minorHAnsi" w:hAnsiTheme="minorHAnsi" w:cstheme="minorHAnsi"/>
          <w:sz w:val="22"/>
          <w:szCs w:val="22"/>
        </w:rPr>
        <w:t>.</w:t>
      </w:r>
    </w:p>
    <w:p w14:paraId="74EAA41A" w14:textId="77777777" w:rsidR="004D74C3" w:rsidRPr="003F2FD1" w:rsidRDefault="004D74C3" w:rsidP="001A6F06">
      <w:pPr>
        <w:numPr>
          <w:ilvl w:val="0"/>
          <w:numId w:val="12"/>
        </w:numPr>
        <w:tabs>
          <w:tab w:val="num" w:pos="270"/>
        </w:tabs>
        <w:ind w:left="180" w:hanging="180"/>
        <w:contextualSpacing/>
        <w:jc w:val="both"/>
        <w:rPr>
          <w:rFonts w:asciiTheme="minorHAnsi" w:hAnsiTheme="minorHAnsi" w:cstheme="minorHAnsi"/>
          <w:sz w:val="22"/>
          <w:szCs w:val="22"/>
        </w:rPr>
      </w:pPr>
      <w:r w:rsidRPr="003F2FD1">
        <w:rPr>
          <w:rFonts w:asciiTheme="minorHAnsi" w:hAnsiTheme="minorHAnsi" w:cstheme="minorHAnsi"/>
          <w:sz w:val="22"/>
          <w:szCs w:val="22"/>
        </w:rPr>
        <w:t xml:space="preserve">Created and maintained the </w:t>
      </w:r>
      <w:r w:rsidRPr="003F2FD1">
        <w:rPr>
          <w:rFonts w:asciiTheme="minorHAnsi" w:hAnsiTheme="minorHAnsi" w:cstheme="minorHAnsi"/>
          <w:b/>
          <w:sz w:val="22"/>
          <w:szCs w:val="22"/>
        </w:rPr>
        <w:t>project plan</w:t>
      </w:r>
      <w:r w:rsidRPr="003F2FD1">
        <w:rPr>
          <w:rFonts w:asciiTheme="minorHAnsi" w:hAnsiTheme="minorHAnsi" w:cstheme="minorHAnsi"/>
          <w:sz w:val="22"/>
          <w:szCs w:val="22"/>
        </w:rPr>
        <w:t xml:space="preserve"> as work proceeds.</w:t>
      </w:r>
    </w:p>
    <w:p w14:paraId="68A67C6B" w14:textId="77777777" w:rsidR="004D74C3" w:rsidRPr="003F2FD1" w:rsidRDefault="004D74C3" w:rsidP="001A6F06">
      <w:pPr>
        <w:numPr>
          <w:ilvl w:val="0"/>
          <w:numId w:val="12"/>
        </w:numPr>
        <w:tabs>
          <w:tab w:val="num" w:pos="270"/>
        </w:tabs>
        <w:ind w:left="180" w:hanging="180"/>
        <w:contextualSpacing/>
        <w:jc w:val="both"/>
        <w:rPr>
          <w:rFonts w:asciiTheme="minorHAnsi" w:hAnsiTheme="minorHAnsi" w:cstheme="minorHAnsi"/>
          <w:sz w:val="22"/>
          <w:szCs w:val="22"/>
        </w:rPr>
      </w:pPr>
      <w:r w:rsidRPr="003F2FD1">
        <w:rPr>
          <w:rFonts w:asciiTheme="minorHAnsi" w:hAnsiTheme="minorHAnsi" w:cstheme="minorHAnsi"/>
          <w:sz w:val="22"/>
          <w:szCs w:val="22"/>
        </w:rPr>
        <w:t xml:space="preserve">Maintained all the required files in </w:t>
      </w:r>
      <w:r w:rsidR="00076D52" w:rsidRPr="003F2FD1">
        <w:rPr>
          <w:rFonts w:asciiTheme="minorHAnsi" w:hAnsiTheme="minorHAnsi" w:cstheme="minorHAnsi"/>
          <w:b/>
          <w:sz w:val="22"/>
          <w:szCs w:val="22"/>
        </w:rPr>
        <w:t>CMS</w:t>
      </w:r>
      <w:r w:rsidRPr="003F2FD1">
        <w:rPr>
          <w:rFonts w:asciiTheme="minorHAnsi" w:hAnsiTheme="minorHAnsi" w:cstheme="minorHAnsi"/>
          <w:b/>
          <w:sz w:val="22"/>
          <w:szCs w:val="22"/>
        </w:rPr>
        <w:t xml:space="preserve"> share point site</w:t>
      </w:r>
      <w:r w:rsidRPr="003F2FD1">
        <w:rPr>
          <w:rFonts w:asciiTheme="minorHAnsi" w:hAnsiTheme="minorHAnsi" w:cstheme="minorHAnsi"/>
          <w:sz w:val="22"/>
          <w:szCs w:val="22"/>
        </w:rPr>
        <w:t>.</w:t>
      </w:r>
    </w:p>
    <w:p w14:paraId="56000231" w14:textId="77777777" w:rsidR="004D74C3" w:rsidRPr="003F2FD1" w:rsidRDefault="004D74C3" w:rsidP="001A6F06">
      <w:pPr>
        <w:pStyle w:val="Header"/>
        <w:tabs>
          <w:tab w:val="clear" w:pos="4320"/>
          <w:tab w:val="clear" w:pos="8640"/>
        </w:tabs>
        <w:contextualSpacing/>
        <w:jc w:val="both"/>
        <w:rPr>
          <w:rFonts w:asciiTheme="minorHAnsi" w:hAnsiTheme="minorHAnsi" w:cstheme="minorHAnsi"/>
          <w:b/>
          <w:sz w:val="22"/>
          <w:szCs w:val="22"/>
        </w:rPr>
      </w:pPr>
    </w:p>
    <w:p w14:paraId="5960EC2A" w14:textId="77777777" w:rsidR="004D74C3" w:rsidRPr="003F2FD1" w:rsidRDefault="004D74C3" w:rsidP="001A6F06">
      <w:pPr>
        <w:contextualSpacing/>
        <w:jc w:val="both"/>
        <w:rPr>
          <w:rFonts w:asciiTheme="minorHAnsi" w:hAnsiTheme="minorHAnsi" w:cstheme="minorHAnsi"/>
          <w:sz w:val="22"/>
          <w:szCs w:val="22"/>
        </w:rPr>
      </w:pPr>
      <w:r w:rsidRPr="003F2FD1">
        <w:rPr>
          <w:rFonts w:asciiTheme="minorHAnsi" w:hAnsiTheme="minorHAnsi" w:cstheme="minorHAnsi"/>
          <w:b/>
          <w:sz w:val="22"/>
          <w:szCs w:val="22"/>
        </w:rPr>
        <w:t xml:space="preserve">Environment: </w:t>
      </w:r>
      <w:r w:rsidRPr="003F2FD1">
        <w:rPr>
          <w:rFonts w:asciiTheme="minorHAnsi" w:hAnsiTheme="minorHAnsi" w:cstheme="minorHAnsi"/>
          <w:sz w:val="22"/>
          <w:szCs w:val="22"/>
        </w:rPr>
        <w:t xml:space="preserve">ASP.NET, </w:t>
      </w:r>
      <w:r w:rsidRPr="003F2FD1">
        <w:rPr>
          <w:rFonts w:asciiTheme="minorHAnsi" w:hAnsiTheme="minorHAnsi" w:cstheme="minorHAnsi"/>
          <w:snapToGrid w:val="0"/>
          <w:sz w:val="22"/>
          <w:szCs w:val="22"/>
        </w:rPr>
        <w:t xml:space="preserve">VB.NET, WCF </w:t>
      </w:r>
      <w:r w:rsidRPr="003F2FD1">
        <w:rPr>
          <w:rFonts w:asciiTheme="minorHAnsi" w:hAnsiTheme="minorHAnsi" w:cstheme="minorHAnsi"/>
          <w:sz w:val="22"/>
          <w:szCs w:val="22"/>
        </w:rPr>
        <w:t>Services</w:t>
      </w:r>
      <w:r w:rsidRPr="003F2FD1">
        <w:rPr>
          <w:rFonts w:asciiTheme="minorHAnsi" w:hAnsiTheme="minorHAnsi" w:cstheme="minorHAnsi"/>
          <w:snapToGrid w:val="0"/>
          <w:sz w:val="22"/>
          <w:szCs w:val="22"/>
        </w:rPr>
        <w:t xml:space="preserve">, </w:t>
      </w:r>
      <w:r w:rsidRPr="003F2FD1">
        <w:rPr>
          <w:rFonts w:asciiTheme="minorHAnsi" w:hAnsiTheme="minorHAnsi" w:cstheme="minorHAnsi"/>
          <w:sz w:val="22"/>
          <w:szCs w:val="22"/>
        </w:rPr>
        <w:t>HTML,</w:t>
      </w:r>
      <w:r w:rsidRPr="003F2FD1">
        <w:rPr>
          <w:rFonts w:asciiTheme="minorHAnsi" w:hAnsiTheme="minorHAnsi" w:cstheme="minorHAnsi"/>
          <w:snapToGrid w:val="0"/>
          <w:sz w:val="22"/>
          <w:szCs w:val="22"/>
        </w:rPr>
        <w:t xml:space="preserve"> CSS, JavaScript, AJAX, ADO.NET, </w:t>
      </w:r>
      <w:r w:rsidRPr="003F2FD1">
        <w:rPr>
          <w:rFonts w:asciiTheme="minorHAnsi" w:hAnsiTheme="minorHAnsi" w:cstheme="minorHAnsi"/>
          <w:sz w:val="22"/>
          <w:szCs w:val="22"/>
        </w:rPr>
        <w:t xml:space="preserve">XML, Team Foundation Server (TFS) 2010, VS 2010, </w:t>
      </w:r>
      <w:r w:rsidRPr="003F2FD1">
        <w:rPr>
          <w:rFonts w:asciiTheme="minorHAnsi" w:hAnsiTheme="minorHAnsi" w:cstheme="minorHAnsi"/>
          <w:snapToGrid w:val="0"/>
          <w:sz w:val="22"/>
          <w:szCs w:val="22"/>
        </w:rPr>
        <w:t xml:space="preserve">UML, </w:t>
      </w:r>
      <w:r w:rsidRPr="003F2FD1">
        <w:rPr>
          <w:rFonts w:asciiTheme="minorHAnsi" w:hAnsiTheme="minorHAnsi" w:cstheme="minorHAnsi"/>
          <w:sz w:val="22"/>
          <w:szCs w:val="22"/>
        </w:rPr>
        <w:t>IIS 6.0,</w:t>
      </w:r>
      <w:r w:rsidR="00747CB6">
        <w:rPr>
          <w:rFonts w:asciiTheme="minorHAnsi" w:hAnsiTheme="minorHAnsi" w:cstheme="minorHAnsi"/>
          <w:sz w:val="22"/>
          <w:szCs w:val="22"/>
        </w:rPr>
        <w:t xml:space="preserve"> MVC, </w:t>
      </w:r>
      <w:r w:rsidR="00076D52" w:rsidRPr="003F2FD1">
        <w:rPr>
          <w:rFonts w:asciiTheme="minorHAnsi" w:hAnsiTheme="minorHAnsi" w:cstheme="minorHAnsi"/>
          <w:snapToGrid w:val="0"/>
          <w:sz w:val="22"/>
          <w:szCs w:val="22"/>
        </w:rPr>
        <w:t>Crystal Reports</w:t>
      </w:r>
      <w:r w:rsidRPr="003F2FD1">
        <w:rPr>
          <w:rFonts w:asciiTheme="minorHAnsi" w:hAnsiTheme="minorHAnsi" w:cstheme="minorHAnsi"/>
          <w:snapToGrid w:val="0"/>
          <w:sz w:val="22"/>
          <w:szCs w:val="22"/>
        </w:rPr>
        <w:t xml:space="preserve">, </w:t>
      </w:r>
      <w:r w:rsidRPr="003F2FD1">
        <w:rPr>
          <w:rFonts w:asciiTheme="minorHAnsi" w:hAnsiTheme="minorHAnsi" w:cstheme="minorHAnsi"/>
          <w:sz w:val="22"/>
          <w:szCs w:val="22"/>
        </w:rPr>
        <w:t>Oracle 11g, PL/SQL, Windows Server 2003.</w:t>
      </w:r>
    </w:p>
    <w:p w14:paraId="7650E357" w14:textId="77777777" w:rsidR="004D74C3" w:rsidRPr="003F2FD1" w:rsidRDefault="004D74C3" w:rsidP="001A6F06">
      <w:pPr>
        <w:contextualSpacing/>
        <w:rPr>
          <w:rFonts w:asciiTheme="minorHAnsi" w:hAnsiTheme="minorHAnsi" w:cstheme="minorHAnsi"/>
          <w:sz w:val="22"/>
          <w:szCs w:val="22"/>
        </w:rPr>
      </w:pPr>
    </w:p>
    <w:p w14:paraId="182E89E0" w14:textId="77777777" w:rsidR="004D74C3" w:rsidRPr="003F2FD1" w:rsidRDefault="004D74C3" w:rsidP="001A6F06">
      <w:pPr>
        <w:pStyle w:val="NoSpacing"/>
        <w:contextualSpacing/>
        <w:rPr>
          <w:rFonts w:asciiTheme="minorHAnsi" w:eastAsia="Times New Roman" w:hAnsiTheme="minorHAnsi" w:cstheme="minorHAnsi"/>
          <w:b/>
          <w:bCs/>
          <w:sz w:val="22"/>
          <w:szCs w:val="22"/>
          <w:lang w:eastAsia="en-US"/>
        </w:rPr>
      </w:pPr>
      <w:r w:rsidRPr="003F2FD1">
        <w:rPr>
          <w:rFonts w:asciiTheme="minorHAnsi" w:eastAsia="Times New Roman" w:hAnsiTheme="minorHAnsi" w:cstheme="minorHAnsi"/>
          <w:b/>
          <w:bCs/>
          <w:sz w:val="22"/>
          <w:szCs w:val="22"/>
          <w:lang w:eastAsia="en-US"/>
        </w:rPr>
        <w:t>DHEC</w:t>
      </w:r>
      <w:r w:rsidR="0046658B">
        <w:rPr>
          <w:rFonts w:asciiTheme="minorHAnsi" w:eastAsia="Times New Roman" w:hAnsiTheme="minorHAnsi" w:cstheme="minorHAnsi"/>
          <w:b/>
          <w:bCs/>
          <w:sz w:val="22"/>
          <w:szCs w:val="22"/>
          <w:lang w:eastAsia="en-US"/>
        </w:rPr>
        <w:t xml:space="preserve"> - </w:t>
      </w:r>
      <w:r w:rsidR="00C136EC">
        <w:rPr>
          <w:rFonts w:asciiTheme="minorHAnsi" w:eastAsia="Times New Roman" w:hAnsiTheme="minorHAnsi" w:cstheme="minorHAnsi"/>
          <w:b/>
          <w:bCs/>
          <w:sz w:val="22"/>
          <w:szCs w:val="22"/>
          <w:lang w:eastAsia="en-US"/>
        </w:rPr>
        <w:t>Columbia</w:t>
      </w:r>
      <w:r w:rsidR="0046658B">
        <w:rPr>
          <w:rFonts w:asciiTheme="minorHAnsi" w:eastAsia="Times New Roman" w:hAnsiTheme="minorHAnsi" w:cstheme="minorHAnsi"/>
          <w:b/>
          <w:bCs/>
          <w:sz w:val="22"/>
          <w:szCs w:val="22"/>
          <w:lang w:eastAsia="en-US"/>
        </w:rPr>
        <w:t>,</w:t>
      </w:r>
      <w:r w:rsidR="0046658B" w:rsidRPr="003F2FD1">
        <w:rPr>
          <w:rFonts w:asciiTheme="minorHAnsi" w:eastAsia="Times New Roman" w:hAnsiTheme="minorHAnsi" w:cstheme="minorHAnsi"/>
          <w:b/>
          <w:bCs/>
          <w:sz w:val="22"/>
          <w:szCs w:val="22"/>
          <w:lang w:eastAsia="en-US"/>
        </w:rPr>
        <w:t xml:space="preserve"> SC</w:t>
      </w:r>
      <w:r w:rsidRPr="003F2FD1">
        <w:rPr>
          <w:rFonts w:asciiTheme="minorHAnsi" w:eastAsia="Times New Roman" w:hAnsiTheme="minorHAnsi" w:cstheme="minorHAnsi"/>
          <w:b/>
          <w:bCs/>
          <w:sz w:val="22"/>
          <w:szCs w:val="22"/>
          <w:lang w:eastAsia="en-US"/>
        </w:rPr>
        <w:tab/>
      </w:r>
      <w:r w:rsidRPr="003F2FD1">
        <w:rPr>
          <w:rFonts w:asciiTheme="minorHAnsi" w:eastAsia="Times New Roman" w:hAnsiTheme="minorHAnsi" w:cstheme="minorHAnsi"/>
          <w:b/>
          <w:bCs/>
          <w:sz w:val="22"/>
          <w:szCs w:val="22"/>
          <w:lang w:eastAsia="en-US"/>
        </w:rPr>
        <w:tab/>
      </w:r>
      <w:r w:rsidRPr="003F2FD1">
        <w:rPr>
          <w:rFonts w:asciiTheme="minorHAnsi" w:eastAsia="Times New Roman" w:hAnsiTheme="minorHAnsi" w:cstheme="minorHAnsi"/>
          <w:b/>
          <w:bCs/>
          <w:sz w:val="22"/>
          <w:szCs w:val="22"/>
          <w:lang w:eastAsia="en-US"/>
        </w:rPr>
        <w:tab/>
      </w:r>
      <w:r w:rsidR="00AC67BB">
        <w:rPr>
          <w:rFonts w:asciiTheme="minorHAnsi" w:eastAsia="Times New Roman" w:hAnsiTheme="minorHAnsi" w:cstheme="minorHAnsi"/>
          <w:b/>
          <w:bCs/>
          <w:sz w:val="22"/>
          <w:szCs w:val="22"/>
          <w:lang w:eastAsia="en-US"/>
        </w:rPr>
        <w:tab/>
      </w:r>
      <w:r w:rsidR="000115CC">
        <w:rPr>
          <w:rFonts w:asciiTheme="minorHAnsi" w:eastAsia="Times New Roman" w:hAnsiTheme="minorHAnsi" w:cstheme="minorHAnsi"/>
          <w:b/>
          <w:bCs/>
          <w:sz w:val="22"/>
          <w:szCs w:val="22"/>
          <w:lang w:eastAsia="en-US"/>
        </w:rPr>
        <w:t xml:space="preserve">                                                                          </w:t>
      </w:r>
      <w:r w:rsidR="00C67D28">
        <w:rPr>
          <w:rFonts w:asciiTheme="minorHAnsi" w:eastAsia="Times New Roman" w:hAnsiTheme="minorHAnsi" w:cstheme="minorHAnsi"/>
          <w:b/>
          <w:bCs/>
          <w:sz w:val="22"/>
          <w:szCs w:val="22"/>
          <w:lang w:eastAsia="en-US"/>
        </w:rPr>
        <w:t xml:space="preserve">  Jul</w:t>
      </w:r>
      <w:r w:rsidRPr="003F2FD1">
        <w:rPr>
          <w:rFonts w:asciiTheme="minorHAnsi" w:eastAsia="Times New Roman" w:hAnsiTheme="minorHAnsi" w:cstheme="minorHAnsi"/>
          <w:b/>
          <w:bCs/>
          <w:sz w:val="22"/>
          <w:szCs w:val="22"/>
          <w:lang w:eastAsia="en-US"/>
        </w:rPr>
        <w:t xml:space="preserve"> 201</w:t>
      </w:r>
      <w:r w:rsidR="00AC67BB">
        <w:rPr>
          <w:rFonts w:asciiTheme="minorHAnsi" w:eastAsia="Times New Roman" w:hAnsiTheme="minorHAnsi" w:cstheme="minorHAnsi"/>
          <w:b/>
          <w:bCs/>
          <w:sz w:val="22"/>
          <w:szCs w:val="22"/>
          <w:lang w:eastAsia="en-US"/>
        </w:rPr>
        <w:t>1</w:t>
      </w:r>
      <w:r w:rsidRPr="003F2FD1">
        <w:rPr>
          <w:rFonts w:asciiTheme="minorHAnsi" w:eastAsia="Times New Roman" w:hAnsiTheme="minorHAnsi" w:cstheme="minorHAnsi"/>
          <w:b/>
          <w:bCs/>
          <w:sz w:val="22"/>
          <w:szCs w:val="22"/>
          <w:lang w:eastAsia="en-US"/>
        </w:rPr>
        <w:t xml:space="preserve"> – Jul</w:t>
      </w:r>
      <w:r w:rsidR="000115CC">
        <w:rPr>
          <w:rFonts w:asciiTheme="minorHAnsi" w:eastAsia="Times New Roman" w:hAnsiTheme="minorHAnsi" w:cstheme="minorHAnsi"/>
          <w:b/>
          <w:bCs/>
          <w:sz w:val="22"/>
          <w:szCs w:val="22"/>
          <w:lang w:eastAsia="en-US"/>
        </w:rPr>
        <w:t xml:space="preserve"> </w:t>
      </w:r>
      <w:r w:rsidRPr="003F2FD1">
        <w:rPr>
          <w:rFonts w:asciiTheme="minorHAnsi" w:eastAsia="Times New Roman" w:hAnsiTheme="minorHAnsi" w:cstheme="minorHAnsi"/>
          <w:b/>
          <w:bCs/>
          <w:sz w:val="22"/>
          <w:szCs w:val="22"/>
          <w:lang w:eastAsia="en-US"/>
        </w:rPr>
        <w:t>2012</w:t>
      </w:r>
    </w:p>
    <w:p w14:paraId="4C6C2739" w14:textId="77777777" w:rsidR="004D74C3" w:rsidRPr="003F2FD1" w:rsidRDefault="00B814C2" w:rsidP="001A6F06">
      <w:pPr>
        <w:pStyle w:val="NoSpacing"/>
        <w:contextualSpacing/>
        <w:rPr>
          <w:rFonts w:asciiTheme="minorHAnsi" w:eastAsia="Times New Roman" w:hAnsiTheme="minorHAnsi" w:cstheme="minorHAnsi"/>
          <w:b/>
          <w:bCs/>
          <w:sz w:val="22"/>
          <w:szCs w:val="22"/>
          <w:lang w:eastAsia="en-US"/>
        </w:rPr>
      </w:pPr>
      <w:r w:rsidRPr="003F2FD1">
        <w:rPr>
          <w:rFonts w:asciiTheme="minorHAnsi" w:eastAsia="Times New Roman" w:hAnsiTheme="minorHAnsi" w:cstheme="minorHAnsi"/>
          <w:b/>
          <w:bCs/>
          <w:sz w:val="22"/>
          <w:szCs w:val="22"/>
          <w:lang w:eastAsia="en-US"/>
        </w:rPr>
        <w:t>Programmer Analyst</w:t>
      </w:r>
    </w:p>
    <w:p w14:paraId="6C298F2B" w14:textId="77777777" w:rsidR="00EF6BB6" w:rsidRPr="003F2FD1" w:rsidRDefault="00EF6BB6" w:rsidP="001A6F06">
      <w:pPr>
        <w:pStyle w:val="NoSpacing"/>
        <w:contextualSpacing/>
        <w:rPr>
          <w:rFonts w:asciiTheme="minorHAnsi" w:eastAsia="Times New Roman" w:hAnsiTheme="minorHAnsi" w:cstheme="minorHAnsi"/>
          <w:b/>
          <w:bCs/>
          <w:sz w:val="22"/>
          <w:szCs w:val="22"/>
          <w:lang w:eastAsia="en-US"/>
        </w:rPr>
      </w:pPr>
      <w:r w:rsidRPr="003F2FD1">
        <w:rPr>
          <w:rFonts w:asciiTheme="minorHAnsi" w:eastAsia="Times New Roman" w:hAnsiTheme="minorHAnsi" w:cstheme="minorHAnsi"/>
          <w:b/>
          <w:bCs/>
          <w:sz w:val="22"/>
          <w:szCs w:val="22"/>
          <w:lang w:eastAsia="en-US"/>
        </w:rPr>
        <w:br/>
        <w:t xml:space="preserve">Project: </w:t>
      </w:r>
      <w:r w:rsidRPr="000115CC">
        <w:rPr>
          <w:rFonts w:asciiTheme="minorHAnsi" w:eastAsia="Times New Roman" w:hAnsiTheme="minorHAnsi" w:cstheme="minorHAnsi"/>
          <w:bCs/>
          <w:sz w:val="22"/>
          <w:szCs w:val="22"/>
          <w:lang w:eastAsia="en-US"/>
        </w:rPr>
        <w:t>WIC Breastfeeding</w:t>
      </w:r>
    </w:p>
    <w:p w14:paraId="1166602E" w14:textId="77777777" w:rsidR="004D74C3" w:rsidRPr="003F2FD1" w:rsidRDefault="004D74C3" w:rsidP="001A6F06">
      <w:pPr>
        <w:contextualSpacing/>
        <w:jc w:val="both"/>
        <w:rPr>
          <w:rFonts w:asciiTheme="minorHAnsi" w:eastAsia="Arial" w:hAnsiTheme="minorHAnsi" w:cstheme="minorHAnsi"/>
          <w:b/>
          <w:bCs/>
          <w:sz w:val="22"/>
          <w:szCs w:val="22"/>
        </w:rPr>
      </w:pPr>
      <w:r w:rsidRPr="003F2FD1">
        <w:rPr>
          <w:rFonts w:asciiTheme="minorHAnsi" w:eastAsia="Arial" w:hAnsiTheme="minorHAnsi" w:cstheme="minorHAnsi"/>
          <w:b/>
          <w:bCs/>
          <w:sz w:val="22"/>
          <w:szCs w:val="22"/>
        </w:rPr>
        <w:t>Description:</w:t>
      </w:r>
    </w:p>
    <w:p w14:paraId="1F848C6B" w14:textId="77777777" w:rsidR="004D74C3" w:rsidRPr="003F2FD1" w:rsidRDefault="004D74C3" w:rsidP="001A6F06">
      <w:pPr>
        <w:contextualSpacing/>
        <w:jc w:val="both"/>
        <w:rPr>
          <w:rFonts w:asciiTheme="minorHAnsi" w:eastAsia="Calibri" w:hAnsiTheme="minorHAnsi" w:cstheme="minorHAnsi"/>
          <w:sz w:val="22"/>
          <w:szCs w:val="22"/>
          <w:lang w:eastAsia="ar-SA"/>
        </w:rPr>
      </w:pPr>
      <w:r w:rsidRPr="003F2FD1">
        <w:rPr>
          <w:rFonts w:asciiTheme="minorHAnsi" w:eastAsia="Calibri" w:hAnsiTheme="minorHAnsi" w:cstheme="minorHAnsi"/>
          <w:sz w:val="22"/>
          <w:szCs w:val="22"/>
          <w:lang w:eastAsia="ar-SA"/>
        </w:rPr>
        <w:t>WIC Breastfeeding (WIC) is a data entry, inquiry and reporting application for Department of Health and Environmental Control (DHEC) of SC State. The Division of Women, Infants and Children (WIC) desires a breastfeeding (BF) module to capture data and track clients receiving breastfeeding counseling.  This module would provide the mechanisms for Breastfeeding Coordinators and Peer Counselors to electronically document services and complete timely follow-up by automating the DHEC # 0757 (Breastfeeding Summary) and portions of the DHEC # 2047 &amp; 2048 (Peer Counselor Activity Report and Summary).  The variables would produce new BF reports for program managers at both the region and state level.</w:t>
      </w:r>
    </w:p>
    <w:p w14:paraId="3B0BB831" w14:textId="77777777" w:rsidR="004D74C3" w:rsidRPr="003F2FD1" w:rsidRDefault="004D74C3" w:rsidP="001A6F06">
      <w:pPr>
        <w:contextualSpacing/>
        <w:jc w:val="both"/>
        <w:rPr>
          <w:rFonts w:asciiTheme="minorHAnsi" w:eastAsia="Calibri" w:hAnsiTheme="minorHAnsi" w:cstheme="minorHAnsi"/>
          <w:sz w:val="22"/>
          <w:szCs w:val="22"/>
          <w:lang w:eastAsia="ar-SA"/>
        </w:rPr>
      </w:pPr>
    </w:p>
    <w:p w14:paraId="4BA6090A" w14:textId="77777777" w:rsidR="004D74C3" w:rsidRPr="003F2FD1" w:rsidRDefault="004D74C3" w:rsidP="001A6F06">
      <w:pPr>
        <w:contextualSpacing/>
        <w:jc w:val="both"/>
        <w:rPr>
          <w:rFonts w:asciiTheme="minorHAnsi" w:eastAsia="Calibri" w:hAnsiTheme="minorHAnsi" w:cstheme="minorHAnsi"/>
          <w:b/>
          <w:sz w:val="22"/>
          <w:szCs w:val="22"/>
          <w:lang w:eastAsia="ar-SA"/>
        </w:rPr>
      </w:pPr>
      <w:r w:rsidRPr="003F2FD1">
        <w:rPr>
          <w:rFonts w:asciiTheme="minorHAnsi" w:eastAsia="Calibri" w:hAnsiTheme="minorHAnsi" w:cstheme="minorHAnsi"/>
          <w:b/>
          <w:sz w:val="22"/>
          <w:szCs w:val="22"/>
          <w:lang w:eastAsia="ar-SA"/>
        </w:rPr>
        <w:lastRenderedPageBreak/>
        <w:t>Responsibilities:</w:t>
      </w:r>
    </w:p>
    <w:p w14:paraId="3BB5AB49" w14:textId="77777777" w:rsidR="004D74C3" w:rsidRPr="003F2FD1" w:rsidRDefault="004D74C3" w:rsidP="001A6F06">
      <w:pPr>
        <w:numPr>
          <w:ilvl w:val="0"/>
          <w:numId w:val="19"/>
        </w:numPr>
        <w:contextualSpacing/>
        <w:jc w:val="both"/>
        <w:rPr>
          <w:rFonts w:asciiTheme="minorHAnsi" w:eastAsia="Calibri" w:hAnsiTheme="minorHAnsi" w:cstheme="minorHAnsi"/>
          <w:sz w:val="22"/>
          <w:szCs w:val="22"/>
          <w:lang w:eastAsia="ar-SA"/>
        </w:rPr>
      </w:pPr>
      <w:r w:rsidRPr="003F2FD1">
        <w:rPr>
          <w:rFonts w:asciiTheme="minorHAnsi" w:eastAsia="Calibri" w:hAnsiTheme="minorHAnsi" w:cstheme="minorHAnsi"/>
          <w:sz w:val="22"/>
          <w:szCs w:val="22"/>
          <w:lang w:eastAsia="ar-SA"/>
        </w:rPr>
        <w:t>Understanding the business process for the Building Module.</w:t>
      </w:r>
    </w:p>
    <w:p w14:paraId="4378E384" w14:textId="77777777" w:rsidR="004D74C3" w:rsidRPr="003F2FD1" w:rsidRDefault="004D74C3" w:rsidP="001A6F06">
      <w:pPr>
        <w:numPr>
          <w:ilvl w:val="0"/>
          <w:numId w:val="19"/>
        </w:numPr>
        <w:contextualSpacing/>
        <w:jc w:val="both"/>
        <w:rPr>
          <w:rFonts w:asciiTheme="minorHAnsi" w:eastAsia="Calibri" w:hAnsiTheme="minorHAnsi" w:cstheme="minorHAnsi"/>
          <w:sz w:val="22"/>
          <w:szCs w:val="22"/>
          <w:lang w:eastAsia="ar-SA"/>
        </w:rPr>
      </w:pPr>
      <w:r w:rsidRPr="003F2FD1">
        <w:rPr>
          <w:rFonts w:asciiTheme="minorHAnsi" w:eastAsia="Calibri" w:hAnsiTheme="minorHAnsi" w:cstheme="minorHAnsi"/>
          <w:sz w:val="22"/>
          <w:szCs w:val="22"/>
          <w:lang w:eastAsia="ar-SA"/>
        </w:rPr>
        <w:t>Working on design, development and integration of the application.</w:t>
      </w:r>
    </w:p>
    <w:p w14:paraId="0FBD0A2F" w14:textId="77777777" w:rsidR="004D74C3" w:rsidRPr="003F2FD1" w:rsidRDefault="004D74C3" w:rsidP="001A6F06">
      <w:pPr>
        <w:numPr>
          <w:ilvl w:val="0"/>
          <w:numId w:val="19"/>
        </w:numPr>
        <w:contextualSpacing/>
        <w:jc w:val="both"/>
        <w:rPr>
          <w:rFonts w:asciiTheme="minorHAnsi" w:eastAsia="Calibri" w:hAnsiTheme="minorHAnsi" w:cstheme="minorHAnsi"/>
          <w:sz w:val="22"/>
          <w:szCs w:val="22"/>
          <w:lang w:eastAsia="ar-SA"/>
        </w:rPr>
      </w:pPr>
      <w:r w:rsidRPr="003F2FD1">
        <w:rPr>
          <w:rFonts w:asciiTheme="minorHAnsi" w:eastAsia="Calibri" w:hAnsiTheme="minorHAnsi" w:cstheme="minorHAnsi"/>
          <w:sz w:val="22"/>
          <w:szCs w:val="22"/>
          <w:lang w:eastAsia="ar-SA"/>
        </w:rPr>
        <w:t>Working on designing and development of Forms using MS Visual Studio 2008, ASP.Net 3.5, VB.NET and C # 3.5.</w:t>
      </w:r>
    </w:p>
    <w:p w14:paraId="623C6EA2" w14:textId="77777777" w:rsidR="004D74C3" w:rsidRPr="003F2FD1" w:rsidRDefault="004D74C3" w:rsidP="001A6F06">
      <w:pPr>
        <w:numPr>
          <w:ilvl w:val="0"/>
          <w:numId w:val="19"/>
        </w:numPr>
        <w:contextualSpacing/>
        <w:jc w:val="both"/>
        <w:rPr>
          <w:rFonts w:asciiTheme="minorHAnsi" w:eastAsia="Calibri" w:hAnsiTheme="minorHAnsi" w:cstheme="minorHAnsi"/>
          <w:sz w:val="22"/>
          <w:szCs w:val="22"/>
          <w:lang w:eastAsia="ar-SA"/>
        </w:rPr>
      </w:pPr>
      <w:r w:rsidRPr="003F2FD1">
        <w:rPr>
          <w:rFonts w:asciiTheme="minorHAnsi" w:eastAsia="Calibri" w:hAnsiTheme="minorHAnsi" w:cstheme="minorHAnsi"/>
          <w:sz w:val="22"/>
          <w:szCs w:val="22"/>
          <w:lang w:eastAsia="ar-SA"/>
        </w:rPr>
        <w:t>Working on gathering requirements and preparing the documents for project.</w:t>
      </w:r>
    </w:p>
    <w:p w14:paraId="436D3A95" w14:textId="77777777" w:rsidR="004D74C3" w:rsidRPr="003F2FD1" w:rsidRDefault="004D74C3" w:rsidP="001A6F06">
      <w:pPr>
        <w:numPr>
          <w:ilvl w:val="0"/>
          <w:numId w:val="19"/>
        </w:numPr>
        <w:contextualSpacing/>
        <w:jc w:val="both"/>
        <w:rPr>
          <w:rFonts w:asciiTheme="minorHAnsi" w:eastAsia="Calibri" w:hAnsiTheme="minorHAnsi" w:cstheme="minorHAnsi"/>
          <w:sz w:val="22"/>
          <w:szCs w:val="22"/>
          <w:lang w:eastAsia="ar-SA"/>
        </w:rPr>
      </w:pPr>
      <w:r w:rsidRPr="003F2FD1">
        <w:rPr>
          <w:rFonts w:asciiTheme="minorHAnsi" w:eastAsia="Calibri" w:hAnsiTheme="minorHAnsi" w:cstheme="minorHAnsi"/>
          <w:sz w:val="22"/>
          <w:szCs w:val="22"/>
          <w:lang w:eastAsia="ar-SA"/>
        </w:rPr>
        <w:t xml:space="preserve">Designing, developing, and customizing several web pages using </w:t>
      </w:r>
      <w:r w:rsidRPr="003F2FD1">
        <w:rPr>
          <w:rFonts w:asciiTheme="minorHAnsi" w:eastAsia="Calibri" w:hAnsiTheme="minorHAnsi" w:cstheme="minorHAnsi"/>
          <w:b/>
          <w:sz w:val="22"/>
          <w:szCs w:val="22"/>
          <w:lang w:eastAsia="ar-SA"/>
        </w:rPr>
        <w:t xml:space="preserve">HTML, DHTML, CSS, XSL, VB.NET, ASP.NET 4.0, </w:t>
      </w:r>
      <w:proofErr w:type="spellStart"/>
      <w:r w:rsidRPr="003F2FD1">
        <w:rPr>
          <w:rFonts w:asciiTheme="minorHAnsi" w:eastAsia="Calibri" w:hAnsiTheme="minorHAnsi" w:cstheme="minorHAnsi"/>
          <w:b/>
          <w:sz w:val="22"/>
          <w:szCs w:val="22"/>
          <w:lang w:eastAsia="ar-SA"/>
        </w:rPr>
        <w:t>JQuery</w:t>
      </w:r>
      <w:proofErr w:type="spellEnd"/>
      <w:r w:rsidRPr="003F2FD1">
        <w:rPr>
          <w:rFonts w:asciiTheme="minorHAnsi" w:eastAsia="Calibri" w:hAnsiTheme="minorHAnsi" w:cstheme="minorHAnsi"/>
          <w:b/>
          <w:sz w:val="22"/>
          <w:szCs w:val="22"/>
          <w:lang w:eastAsia="ar-SA"/>
        </w:rPr>
        <w:t>, NHibernate and Java Script</w:t>
      </w:r>
      <w:r w:rsidRPr="003F2FD1">
        <w:rPr>
          <w:rFonts w:asciiTheme="minorHAnsi" w:eastAsia="Calibri" w:hAnsiTheme="minorHAnsi" w:cstheme="minorHAnsi"/>
          <w:sz w:val="22"/>
          <w:szCs w:val="22"/>
          <w:lang w:eastAsia="ar-SA"/>
        </w:rPr>
        <w:t>.</w:t>
      </w:r>
    </w:p>
    <w:p w14:paraId="506D3806" w14:textId="77777777" w:rsidR="004D74C3" w:rsidRPr="003F2FD1" w:rsidRDefault="004D74C3" w:rsidP="001A6F06">
      <w:pPr>
        <w:numPr>
          <w:ilvl w:val="0"/>
          <w:numId w:val="19"/>
        </w:numPr>
        <w:contextualSpacing/>
        <w:jc w:val="both"/>
        <w:rPr>
          <w:rFonts w:asciiTheme="minorHAnsi" w:eastAsia="Calibri" w:hAnsiTheme="minorHAnsi" w:cstheme="minorHAnsi"/>
          <w:sz w:val="22"/>
          <w:szCs w:val="22"/>
          <w:lang w:eastAsia="ar-SA"/>
        </w:rPr>
      </w:pPr>
      <w:r w:rsidRPr="003F2FD1">
        <w:rPr>
          <w:rFonts w:asciiTheme="minorHAnsi" w:eastAsia="Calibri" w:hAnsiTheme="minorHAnsi" w:cstheme="minorHAnsi"/>
          <w:sz w:val="22"/>
          <w:szCs w:val="22"/>
          <w:lang w:eastAsia="ar-SA"/>
        </w:rPr>
        <w:t xml:space="preserve">Use several Microsoft Application Blocks and </w:t>
      </w:r>
      <w:r w:rsidRPr="003F2FD1">
        <w:rPr>
          <w:rFonts w:asciiTheme="minorHAnsi" w:eastAsia="Calibri" w:hAnsiTheme="minorHAnsi" w:cstheme="minorHAnsi"/>
          <w:b/>
          <w:sz w:val="22"/>
          <w:szCs w:val="22"/>
          <w:lang w:eastAsia="ar-SA"/>
        </w:rPr>
        <w:t>MVC</w:t>
      </w:r>
      <w:r w:rsidRPr="003F2FD1">
        <w:rPr>
          <w:rFonts w:asciiTheme="minorHAnsi" w:eastAsia="Calibri" w:hAnsiTheme="minorHAnsi" w:cstheme="minorHAnsi"/>
          <w:sz w:val="22"/>
          <w:szCs w:val="22"/>
          <w:lang w:eastAsia="ar-SA"/>
        </w:rPr>
        <w:t>, Singleton and factory and facade design patterns.</w:t>
      </w:r>
    </w:p>
    <w:p w14:paraId="090B2C7A" w14:textId="77777777" w:rsidR="00E3055A" w:rsidRPr="003F2FD1" w:rsidRDefault="004D74C3" w:rsidP="001A6F06">
      <w:pPr>
        <w:numPr>
          <w:ilvl w:val="0"/>
          <w:numId w:val="19"/>
        </w:numPr>
        <w:contextualSpacing/>
        <w:jc w:val="both"/>
        <w:rPr>
          <w:rFonts w:asciiTheme="minorHAnsi" w:eastAsia="Calibri" w:hAnsiTheme="minorHAnsi" w:cstheme="minorHAnsi"/>
          <w:sz w:val="22"/>
          <w:szCs w:val="22"/>
          <w:lang w:eastAsia="ar-SA"/>
        </w:rPr>
      </w:pPr>
      <w:r w:rsidRPr="003F2FD1">
        <w:rPr>
          <w:rFonts w:asciiTheme="minorHAnsi" w:eastAsia="Calibri" w:hAnsiTheme="minorHAnsi" w:cstheme="minorHAnsi"/>
          <w:sz w:val="22"/>
          <w:szCs w:val="22"/>
          <w:lang w:eastAsia="ar-SA"/>
        </w:rPr>
        <w:t>Developed this application using Pair Programming.</w:t>
      </w:r>
    </w:p>
    <w:p w14:paraId="0CB60630" w14:textId="77777777" w:rsidR="00E3055A" w:rsidRPr="003F2FD1" w:rsidRDefault="004D74C3" w:rsidP="001A6F06">
      <w:pPr>
        <w:numPr>
          <w:ilvl w:val="0"/>
          <w:numId w:val="19"/>
        </w:numPr>
        <w:contextualSpacing/>
        <w:jc w:val="both"/>
        <w:rPr>
          <w:rFonts w:asciiTheme="minorHAnsi" w:eastAsia="Calibri" w:hAnsiTheme="minorHAnsi" w:cstheme="minorHAnsi"/>
          <w:sz w:val="22"/>
          <w:szCs w:val="22"/>
          <w:lang w:eastAsia="ar-SA"/>
        </w:rPr>
      </w:pPr>
      <w:r w:rsidRPr="003F2FD1">
        <w:rPr>
          <w:rFonts w:asciiTheme="minorHAnsi" w:eastAsia="Calibri" w:hAnsiTheme="minorHAnsi" w:cstheme="minorHAnsi"/>
          <w:sz w:val="22"/>
          <w:szCs w:val="22"/>
          <w:lang w:eastAsia="ar-SA"/>
        </w:rPr>
        <w:t xml:space="preserve">Using </w:t>
      </w:r>
      <w:r w:rsidRPr="003F2FD1">
        <w:rPr>
          <w:rFonts w:asciiTheme="minorHAnsi" w:eastAsia="Calibri" w:hAnsiTheme="minorHAnsi" w:cstheme="minorHAnsi"/>
          <w:b/>
          <w:sz w:val="22"/>
          <w:szCs w:val="22"/>
          <w:lang w:eastAsia="ar-SA"/>
        </w:rPr>
        <w:t>Master Pages</w:t>
      </w:r>
      <w:r w:rsidRPr="003F2FD1">
        <w:rPr>
          <w:rFonts w:asciiTheme="minorHAnsi" w:eastAsia="Calibri" w:hAnsiTheme="minorHAnsi" w:cstheme="minorHAnsi"/>
          <w:sz w:val="22"/>
          <w:szCs w:val="22"/>
          <w:lang w:eastAsia="ar-SA"/>
        </w:rPr>
        <w:t xml:space="preserve"> to have consistent look and feel in all over the application.</w:t>
      </w:r>
    </w:p>
    <w:p w14:paraId="3E1805F3" w14:textId="77777777" w:rsidR="004D74C3" w:rsidRPr="003F2FD1" w:rsidRDefault="004D74C3" w:rsidP="001A6F06">
      <w:pPr>
        <w:numPr>
          <w:ilvl w:val="0"/>
          <w:numId w:val="19"/>
        </w:numPr>
        <w:contextualSpacing/>
        <w:jc w:val="both"/>
        <w:rPr>
          <w:rFonts w:asciiTheme="minorHAnsi" w:eastAsia="Calibri" w:hAnsiTheme="minorHAnsi" w:cstheme="minorHAnsi"/>
          <w:sz w:val="22"/>
          <w:szCs w:val="22"/>
          <w:lang w:eastAsia="ar-SA"/>
        </w:rPr>
      </w:pPr>
      <w:r w:rsidRPr="003F2FD1">
        <w:rPr>
          <w:rFonts w:asciiTheme="minorHAnsi" w:eastAsia="Calibri" w:hAnsiTheme="minorHAnsi" w:cstheme="minorHAnsi"/>
          <w:sz w:val="22"/>
          <w:szCs w:val="22"/>
          <w:lang w:eastAsia="ar-SA"/>
        </w:rPr>
        <w:t>Developing the Custom Controls to achieve the required functionality.</w:t>
      </w:r>
    </w:p>
    <w:p w14:paraId="3AA9230E" w14:textId="77777777" w:rsidR="004D74C3" w:rsidRPr="003F2FD1" w:rsidRDefault="004D74C3" w:rsidP="001A6F06">
      <w:pPr>
        <w:numPr>
          <w:ilvl w:val="0"/>
          <w:numId w:val="19"/>
        </w:numPr>
        <w:tabs>
          <w:tab w:val="left" w:pos="360"/>
        </w:tabs>
        <w:contextualSpacing/>
        <w:jc w:val="both"/>
        <w:rPr>
          <w:rFonts w:asciiTheme="minorHAnsi" w:eastAsia="Calibri" w:hAnsiTheme="minorHAnsi" w:cstheme="minorHAnsi"/>
          <w:sz w:val="22"/>
          <w:szCs w:val="22"/>
          <w:lang w:eastAsia="ar-SA"/>
        </w:rPr>
      </w:pPr>
      <w:r w:rsidRPr="003F2FD1">
        <w:rPr>
          <w:rFonts w:asciiTheme="minorHAnsi" w:eastAsia="Calibri" w:hAnsiTheme="minorHAnsi" w:cstheme="minorHAnsi"/>
          <w:sz w:val="22"/>
          <w:szCs w:val="22"/>
          <w:lang w:eastAsia="ar-SA"/>
        </w:rPr>
        <w:t>Validating all the user’s inputs through Java Script and Web controls.</w:t>
      </w:r>
    </w:p>
    <w:p w14:paraId="05B29985" w14:textId="77777777" w:rsidR="004D74C3" w:rsidRPr="003F2FD1" w:rsidRDefault="004D74C3" w:rsidP="001A6F06">
      <w:pPr>
        <w:numPr>
          <w:ilvl w:val="0"/>
          <w:numId w:val="19"/>
        </w:numPr>
        <w:tabs>
          <w:tab w:val="left" w:pos="360"/>
        </w:tabs>
        <w:contextualSpacing/>
        <w:jc w:val="both"/>
        <w:rPr>
          <w:rFonts w:asciiTheme="minorHAnsi" w:eastAsia="Calibri" w:hAnsiTheme="minorHAnsi" w:cstheme="minorHAnsi"/>
          <w:sz w:val="22"/>
          <w:szCs w:val="22"/>
          <w:lang w:eastAsia="ar-SA"/>
        </w:rPr>
      </w:pPr>
      <w:r w:rsidRPr="003F2FD1">
        <w:rPr>
          <w:rFonts w:asciiTheme="minorHAnsi" w:eastAsia="Calibri" w:hAnsiTheme="minorHAnsi" w:cstheme="minorHAnsi"/>
          <w:sz w:val="22"/>
          <w:szCs w:val="22"/>
          <w:lang w:eastAsia="ar-SA"/>
        </w:rPr>
        <w:t xml:space="preserve">Using </w:t>
      </w:r>
      <w:r w:rsidRPr="003F2FD1">
        <w:rPr>
          <w:rFonts w:asciiTheme="minorHAnsi" w:eastAsia="Calibri" w:hAnsiTheme="minorHAnsi" w:cstheme="minorHAnsi"/>
          <w:b/>
          <w:sz w:val="22"/>
          <w:szCs w:val="22"/>
          <w:lang w:eastAsia="ar-SA"/>
        </w:rPr>
        <w:t>ADO.Net</w:t>
      </w:r>
      <w:r w:rsidRPr="003F2FD1">
        <w:rPr>
          <w:rFonts w:asciiTheme="minorHAnsi" w:eastAsia="Calibri" w:hAnsiTheme="minorHAnsi" w:cstheme="minorHAnsi"/>
          <w:sz w:val="22"/>
          <w:szCs w:val="22"/>
          <w:lang w:eastAsia="ar-SA"/>
        </w:rPr>
        <w:t xml:space="preserve"> for database operations (Select, Insert, Delete and Update).</w:t>
      </w:r>
    </w:p>
    <w:p w14:paraId="2FB83718" w14:textId="77777777" w:rsidR="004D74C3" w:rsidRPr="003F2FD1" w:rsidRDefault="004D74C3" w:rsidP="001A6F06">
      <w:pPr>
        <w:numPr>
          <w:ilvl w:val="0"/>
          <w:numId w:val="19"/>
        </w:numPr>
        <w:contextualSpacing/>
        <w:jc w:val="both"/>
        <w:rPr>
          <w:rFonts w:asciiTheme="minorHAnsi" w:eastAsia="Calibri" w:hAnsiTheme="minorHAnsi" w:cstheme="minorHAnsi"/>
          <w:sz w:val="22"/>
          <w:szCs w:val="22"/>
          <w:lang w:eastAsia="ar-SA"/>
        </w:rPr>
      </w:pPr>
      <w:r w:rsidRPr="003F2FD1">
        <w:rPr>
          <w:rFonts w:asciiTheme="minorHAnsi" w:eastAsia="Calibri" w:hAnsiTheme="minorHAnsi" w:cstheme="minorHAnsi"/>
          <w:sz w:val="22"/>
          <w:szCs w:val="22"/>
          <w:lang w:eastAsia="ar-SA"/>
        </w:rPr>
        <w:t xml:space="preserve">Using </w:t>
      </w:r>
      <w:r w:rsidRPr="003F2FD1">
        <w:rPr>
          <w:rFonts w:asciiTheme="minorHAnsi" w:eastAsia="Calibri" w:hAnsiTheme="minorHAnsi" w:cstheme="minorHAnsi"/>
          <w:b/>
          <w:sz w:val="22"/>
          <w:szCs w:val="22"/>
          <w:lang w:eastAsia="ar-SA"/>
        </w:rPr>
        <w:t>AJAX</w:t>
      </w:r>
      <w:r w:rsidRPr="003F2FD1">
        <w:rPr>
          <w:rFonts w:asciiTheme="minorHAnsi" w:eastAsia="Calibri" w:hAnsiTheme="minorHAnsi" w:cstheme="minorHAnsi"/>
          <w:sz w:val="22"/>
          <w:szCs w:val="22"/>
          <w:lang w:eastAsia="ar-SA"/>
        </w:rPr>
        <w:t xml:space="preserve"> Controls to avoid flickering while post back and creating interactive pages.</w:t>
      </w:r>
    </w:p>
    <w:p w14:paraId="49265AE7" w14:textId="77777777" w:rsidR="004D74C3" w:rsidRPr="003F2FD1" w:rsidRDefault="004D74C3" w:rsidP="001A6F06">
      <w:pPr>
        <w:numPr>
          <w:ilvl w:val="0"/>
          <w:numId w:val="19"/>
        </w:numPr>
        <w:tabs>
          <w:tab w:val="left" w:pos="360"/>
        </w:tabs>
        <w:contextualSpacing/>
        <w:jc w:val="both"/>
        <w:rPr>
          <w:rFonts w:asciiTheme="minorHAnsi" w:eastAsia="Calibri" w:hAnsiTheme="minorHAnsi" w:cstheme="minorHAnsi"/>
          <w:sz w:val="22"/>
          <w:szCs w:val="22"/>
          <w:lang w:eastAsia="ar-SA"/>
        </w:rPr>
      </w:pPr>
      <w:r w:rsidRPr="003F2FD1">
        <w:rPr>
          <w:rFonts w:asciiTheme="minorHAnsi" w:eastAsia="Calibri" w:hAnsiTheme="minorHAnsi" w:cstheme="minorHAnsi"/>
          <w:sz w:val="22"/>
          <w:szCs w:val="22"/>
          <w:lang w:eastAsia="ar-SA"/>
        </w:rPr>
        <w:t xml:space="preserve">Developing </w:t>
      </w:r>
      <w:r w:rsidRPr="003F2FD1">
        <w:rPr>
          <w:rFonts w:asciiTheme="minorHAnsi" w:eastAsia="Calibri" w:hAnsiTheme="minorHAnsi" w:cstheme="minorHAnsi"/>
          <w:b/>
          <w:sz w:val="22"/>
          <w:szCs w:val="22"/>
          <w:lang w:eastAsia="ar-SA"/>
        </w:rPr>
        <w:t>WCF</w:t>
      </w:r>
      <w:r w:rsidRPr="003F2FD1">
        <w:rPr>
          <w:rFonts w:asciiTheme="minorHAnsi" w:eastAsia="Calibri" w:hAnsiTheme="minorHAnsi" w:cstheme="minorHAnsi"/>
          <w:sz w:val="22"/>
          <w:szCs w:val="22"/>
          <w:lang w:eastAsia="ar-SA"/>
        </w:rPr>
        <w:t xml:space="preserve"> services to communicate with the Data Access Layer.</w:t>
      </w:r>
    </w:p>
    <w:p w14:paraId="5F7A18D2" w14:textId="77777777" w:rsidR="004D74C3" w:rsidRPr="003F2FD1" w:rsidRDefault="004D74C3" w:rsidP="001A6F06">
      <w:pPr>
        <w:numPr>
          <w:ilvl w:val="0"/>
          <w:numId w:val="19"/>
        </w:numPr>
        <w:contextualSpacing/>
        <w:jc w:val="both"/>
        <w:rPr>
          <w:rFonts w:asciiTheme="minorHAnsi" w:eastAsia="Calibri" w:hAnsiTheme="minorHAnsi" w:cstheme="minorHAnsi"/>
          <w:sz w:val="22"/>
          <w:szCs w:val="22"/>
          <w:lang w:eastAsia="ar-SA"/>
        </w:rPr>
      </w:pPr>
      <w:r w:rsidRPr="003F2FD1">
        <w:rPr>
          <w:rFonts w:asciiTheme="minorHAnsi" w:eastAsia="Calibri" w:hAnsiTheme="minorHAnsi" w:cstheme="minorHAnsi"/>
          <w:sz w:val="22"/>
          <w:szCs w:val="22"/>
          <w:lang w:eastAsia="ar-SA"/>
        </w:rPr>
        <w:t xml:space="preserve">Developing various Data Service classes to connect and manipulate data using </w:t>
      </w:r>
      <w:r w:rsidRPr="003F2FD1">
        <w:rPr>
          <w:rFonts w:asciiTheme="minorHAnsi" w:eastAsia="Calibri" w:hAnsiTheme="minorHAnsi" w:cstheme="minorHAnsi"/>
          <w:b/>
          <w:sz w:val="22"/>
          <w:szCs w:val="22"/>
          <w:lang w:eastAsia="ar-SA"/>
        </w:rPr>
        <w:t>ADO.NET, VB.NET</w:t>
      </w:r>
      <w:r w:rsidRPr="003F2FD1">
        <w:rPr>
          <w:rFonts w:asciiTheme="minorHAnsi" w:eastAsia="Calibri" w:hAnsiTheme="minorHAnsi" w:cstheme="minorHAnsi"/>
          <w:sz w:val="22"/>
          <w:szCs w:val="22"/>
          <w:lang w:eastAsia="ar-SA"/>
        </w:rPr>
        <w:t xml:space="preserve">, and </w:t>
      </w:r>
      <w:r w:rsidRPr="003F2FD1">
        <w:rPr>
          <w:rFonts w:asciiTheme="minorHAnsi" w:eastAsia="Calibri" w:hAnsiTheme="minorHAnsi" w:cstheme="minorHAnsi"/>
          <w:b/>
          <w:sz w:val="22"/>
          <w:szCs w:val="22"/>
          <w:lang w:eastAsia="ar-SA"/>
        </w:rPr>
        <w:t>C#.</w:t>
      </w:r>
    </w:p>
    <w:p w14:paraId="6A172660" w14:textId="77777777" w:rsidR="004D74C3" w:rsidRPr="003F2FD1" w:rsidRDefault="004D74C3" w:rsidP="001A6F06">
      <w:pPr>
        <w:numPr>
          <w:ilvl w:val="0"/>
          <w:numId w:val="19"/>
        </w:numPr>
        <w:contextualSpacing/>
        <w:jc w:val="both"/>
        <w:rPr>
          <w:rFonts w:asciiTheme="minorHAnsi" w:eastAsia="Calibri" w:hAnsiTheme="minorHAnsi" w:cstheme="minorHAnsi"/>
          <w:sz w:val="22"/>
          <w:szCs w:val="22"/>
          <w:lang w:eastAsia="ar-SA"/>
        </w:rPr>
      </w:pPr>
      <w:r w:rsidRPr="003F2FD1">
        <w:rPr>
          <w:rFonts w:asciiTheme="minorHAnsi" w:eastAsia="Calibri" w:hAnsiTheme="minorHAnsi" w:cstheme="minorHAnsi"/>
          <w:sz w:val="22"/>
          <w:szCs w:val="22"/>
          <w:lang w:eastAsia="ar-SA"/>
        </w:rPr>
        <w:t>Implementing the Security for application based on the roles.</w:t>
      </w:r>
    </w:p>
    <w:p w14:paraId="152814E8" w14:textId="77777777" w:rsidR="004D74C3" w:rsidRPr="003F2FD1" w:rsidRDefault="004D74C3" w:rsidP="001A6F06">
      <w:pPr>
        <w:numPr>
          <w:ilvl w:val="0"/>
          <w:numId w:val="19"/>
        </w:numPr>
        <w:contextualSpacing/>
        <w:jc w:val="both"/>
        <w:rPr>
          <w:rFonts w:asciiTheme="minorHAnsi" w:eastAsia="Calibri" w:hAnsiTheme="minorHAnsi" w:cstheme="minorHAnsi"/>
          <w:sz w:val="22"/>
          <w:szCs w:val="22"/>
          <w:lang w:eastAsia="ar-SA"/>
        </w:rPr>
      </w:pPr>
      <w:r w:rsidRPr="003F2FD1">
        <w:rPr>
          <w:rFonts w:asciiTheme="minorHAnsi" w:eastAsia="Calibri" w:hAnsiTheme="minorHAnsi" w:cstheme="minorHAnsi"/>
          <w:sz w:val="22"/>
          <w:szCs w:val="22"/>
          <w:lang w:eastAsia="ar-SA"/>
        </w:rPr>
        <w:t xml:space="preserve">Working on creating tables, views, triggers, sequences, constraints, Stored Procedures, Functions, and Packages using </w:t>
      </w:r>
      <w:r w:rsidRPr="003F2FD1">
        <w:rPr>
          <w:rFonts w:asciiTheme="minorHAnsi" w:eastAsia="Calibri" w:hAnsiTheme="minorHAnsi" w:cstheme="minorHAnsi"/>
          <w:b/>
          <w:sz w:val="22"/>
          <w:szCs w:val="22"/>
          <w:lang w:eastAsia="ar-SA"/>
        </w:rPr>
        <w:t>Oracle</w:t>
      </w:r>
      <w:r w:rsidRPr="003F2FD1">
        <w:rPr>
          <w:rFonts w:asciiTheme="minorHAnsi" w:eastAsia="Calibri" w:hAnsiTheme="minorHAnsi" w:cstheme="minorHAnsi"/>
          <w:sz w:val="22"/>
          <w:szCs w:val="22"/>
          <w:lang w:eastAsia="ar-SA"/>
        </w:rPr>
        <w:t xml:space="preserve">, </w:t>
      </w:r>
      <w:r w:rsidRPr="003F2FD1">
        <w:rPr>
          <w:rFonts w:asciiTheme="minorHAnsi" w:eastAsia="Calibri" w:hAnsiTheme="minorHAnsi" w:cstheme="minorHAnsi"/>
          <w:b/>
          <w:sz w:val="22"/>
          <w:szCs w:val="22"/>
          <w:lang w:eastAsia="ar-SA"/>
        </w:rPr>
        <w:t>SQL</w:t>
      </w:r>
      <w:r w:rsidRPr="003F2FD1">
        <w:rPr>
          <w:rFonts w:asciiTheme="minorHAnsi" w:eastAsia="Calibri" w:hAnsiTheme="minorHAnsi" w:cstheme="minorHAnsi"/>
          <w:sz w:val="22"/>
          <w:szCs w:val="22"/>
          <w:lang w:eastAsia="ar-SA"/>
        </w:rPr>
        <w:t xml:space="preserve">, and </w:t>
      </w:r>
      <w:r w:rsidRPr="003F2FD1">
        <w:rPr>
          <w:rFonts w:asciiTheme="minorHAnsi" w:eastAsia="Calibri" w:hAnsiTheme="minorHAnsi" w:cstheme="minorHAnsi"/>
          <w:b/>
          <w:sz w:val="22"/>
          <w:szCs w:val="22"/>
          <w:lang w:eastAsia="ar-SA"/>
        </w:rPr>
        <w:t>PL/SQL</w:t>
      </w:r>
      <w:r w:rsidRPr="003F2FD1">
        <w:rPr>
          <w:rFonts w:asciiTheme="minorHAnsi" w:eastAsia="Calibri" w:hAnsiTheme="minorHAnsi" w:cstheme="minorHAnsi"/>
          <w:sz w:val="22"/>
          <w:szCs w:val="22"/>
          <w:lang w:eastAsia="ar-SA"/>
        </w:rPr>
        <w:t xml:space="preserve"> based on the documented user requirements. </w:t>
      </w:r>
    </w:p>
    <w:p w14:paraId="3DB6CE91" w14:textId="77777777" w:rsidR="004D74C3" w:rsidRPr="003F2FD1" w:rsidRDefault="004D74C3" w:rsidP="001A6F06">
      <w:pPr>
        <w:numPr>
          <w:ilvl w:val="0"/>
          <w:numId w:val="19"/>
        </w:numPr>
        <w:tabs>
          <w:tab w:val="left" w:pos="360"/>
        </w:tabs>
        <w:contextualSpacing/>
        <w:jc w:val="both"/>
        <w:rPr>
          <w:rFonts w:asciiTheme="minorHAnsi" w:eastAsia="Calibri" w:hAnsiTheme="minorHAnsi" w:cstheme="minorHAnsi"/>
          <w:sz w:val="22"/>
          <w:szCs w:val="22"/>
          <w:lang w:eastAsia="ar-SA"/>
        </w:rPr>
      </w:pPr>
      <w:r w:rsidRPr="003F2FD1">
        <w:rPr>
          <w:rFonts w:asciiTheme="minorHAnsi" w:eastAsia="Calibri" w:hAnsiTheme="minorHAnsi" w:cstheme="minorHAnsi"/>
          <w:sz w:val="22"/>
          <w:szCs w:val="22"/>
          <w:lang w:eastAsia="ar-SA"/>
        </w:rPr>
        <w:t>Working on creating, modifying data flow diagrams, and database design of the application.</w:t>
      </w:r>
    </w:p>
    <w:p w14:paraId="291F52B0" w14:textId="77777777" w:rsidR="004D74C3" w:rsidRPr="003F2FD1" w:rsidRDefault="004D74C3" w:rsidP="001A6F06">
      <w:pPr>
        <w:numPr>
          <w:ilvl w:val="0"/>
          <w:numId w:val="19"/>
        </w:numPr>
        <w:tabs>
          <w:tab w:val="left" w:pos="360"/>
        </w:tabs>
        <w:contextualSpacing/>
        <w:jc w:val="both"/>
        <w:rPr>
          <w:rFonts w:asciiTheme="minorHAnsi" w:eastAsia="Calibri" w:hAnsiTheme="minorHAnsi" w:cstheme="minorHAnsi"/>
          <w:sz w:val="22"/>
          <w:szCs w:val="22"/>
          <w:lang w:eastAsia="ar-SA"/>
        </w:rPr>
      </w:pPr>
      <w:r w:rsidRPr="003F2FD1">
        <w:rPr>
          <w:rFonts w:asciiTheme="minorHAnsi" w:eastAsia="Calibri" w:hAnsiTheme="minorHAnsi" w:cstheme="minorHAnsi"/>
          <w:sz w:val="22"/>
          <w:szCs w:val="22"/>
          <w:lang w:eastAsia="ar-SA"/>
        </w:rPr>
        <w:t xml:space="preserve">Designing normalized data schemas using </w:t>
      </w:r>
      <w:r w:rsidRPr="003F2FD1">
        <w:rPr>
          <w:rFonts w:asciiTheme="minorHAnsi" w:eastAsia="Calibri" w:hAnsiTheme="minorHAnsi" w:cstheme="minorHAnsi"/>
          <w:b/>
          <w:sz w:val="22"/>
          <w:szCs w:val="22"/>
          <w:lang w:eastAsia="ar-SA"/>
        </w:rPr>
        <w:t>Oracle</w:t>
      </w:r>
      <w:r w:rsidRPr="003F2FD1">
        <w:rPr>
          <w:rFonts w:asciiTheme="minorHAnsi" w:eastAsia="Calibri" w:hAnsiTheme="minorHAnsi" w:cstheme="minorHAnsi"/>
          <w:sz w:val="22"/>
          <w:szCs w:val="22"/>
          <w:lang w:eastAsia="ar-SA"/>
        </w:rPr>
        <w:t xml:space="preserve">, </w:t>
      </w:r>
      <w:r w:rsidRPr="003F2FD1">
        <w:rPr>
          <w:rFonts w:asciiTheme="minorHAnsi" w:eastAsia="Calibri" w:hAnsiTheme="minorHAnsi" w:cstheme="minorHAnsi"/>
          <w:b/>
          <w:sz w:val="22"/>
          <w:szCs w:val="22"/>
          <w:lang w:eastAsia="ar-SA"/>
        </w:rPr>
        <w:t>SQL</w:t>
      </w:r>
      <w:r w:rsidRPr="003F2FD1">
        <w:rPr>
          <w:rFonts w:asciiTheme="minorHAnsi" w:eastAsia="Calibri" w:hAnsiTheme="minorHAnsi" w:cstheme="minorHAnsi"/>
          <w:sz w:val="22"/>
          <w:szCs w:val="22"/>
          <w:lang w:eastAsia="ar-SA"/>
        </w:rPr>
        <w:t xml:space="preserve">, and </w:t>
      </w:r>
      <w:r w:rsidRPr="003F2FD1">
        <w:rPr>
          <w:rFonts w:asciiTheme="minorHAnsi" w:eastAsia="Calibri" w:hAnsiTheme="minorHAnsi" w:cstheme="minorHAnsi"/>
          <w:b/>
          <w:sz w:val="22"/>
          <w:szCs w:val="22"/>
          <w:lang w:eastAsia="ar-SA"/>
        </w:rPr>
        <w:t>PL/SQL</w:t>
      </w:r>
      <w:r w:rsidRPr="003F2FD1">
        <w:rPr>
          <w:rFonts w:asciiTheme="minorHAnsi" w:eastAsia="Calibri" w:hAnsiTheme="minorHAnsi" w:cstheme="minorHAnsi"/>
          <w:sz w:val="22"/>
          <w:szCs w:val="22"/>
          <w:lang w:eastAsia="ar-SA"/>
        </w:rPr>
        <w:t>.</w:t>
      </w:r>
    </w:p>
    <w:p w14:paraId="31B404C0" w14:textId="77777777" w:rsidR="004D74C3" w:rsidRPr="003F2FD1" w:rsidRDefault="004D74C3" w:rsidP="001A6F06">
      <w:pPr>
        <w:numPr>
          <w:ilvl w:val="0"/>
          <w:numId w:val="19"/>
        </w:numPr>
        <w:tabs>
          <w:tab w:val="left" w:pos="360"/>
        </w:tabs>
        <w:contextualSpacing/>
        <w:jc w:val="both"/>
        <w:rPr>
          <w:rFonts w:asciiTheme="minorHAnsi" w:eastAsia="Calibri" w:hAnsiTheme="minorHAnsi" w:cstheme="minorHAnsi"/>
          <w:sz w:val="22"/>
          <w:szCs w:val="22"/>
          <w:lang w:eastAsia="ar-SA"/>
        </w:rPr>
      </w:pPr>
      <w:r w:rsidRPr="003F2FD1">
        <w:rPr>
          <w:rFonts w:asciiTheme="minorHAnsi" w:eastAsia="Calibri" w:hAnsiTheme="minorHAnsi" w:cstheme="minorHAnsi"/>
          <w:sz w:val="22"/>
          <w:szCs w:val="22"/>
          <w:lang w:eastAsia="ar-SA"/>
        </w:rPr>
        <w:t>Designed the data base tables and relations using ER Diagrams.</w:t>
      </w:r>
    </w:p>
    <w:p w14:paraId="62271948" w14:textId="77777777" w:rsidR="004D74C3" w:rsidRPr="003F2FD1" w:rsidRDefault="004D74C3" w:rsidP="001A6F06">
      <w:pPr>
        <w:numPr>
          <w:ilvl w:val="0"/>
          <w:numId w:val="19"/>
        </w:numPr>
        <w:tabs>
          <w:tab w:val="left" w:pos="360"/>
        </w:tabs>
        <w:contextualSpacing/>
        <w:jc w:val="both"/>
        <w:rPr>
          <w:rFonts w:asciiTheme="minorHAnsi" w:eastAsia="Calibri" w:hAnsiTheme="minorHAnsi" w:cstheme="minorHAnsi"/>
          <w:sz w:val="22"/>
          <w:szCs w:val="22"/>
          <w:lang w:eastAsia="ar-SA"/>
        </w:rPr>
      </w:pPr>
      <w:r w:rsidRPr="003F2FD1">
        <w:rPr>
          <w:rFonts w:asciiTheme="minorHAnsi" w:eastAsia="Calibri" w:hAnsiTheme="minorHAnsi" w:cstheme="minorHAnsi"/>
          <w:sz w:val="22"/>
          <w:szCs w:val="22"/>
          <w:lang w:eastAsia="ar-SA"/>
        </w:rPr>
        <w:t>Working on Unit Testing for application.</w:t>
      </w:r>
    </w:p>
    <w:p w14:paraId="1101CFB4" w14:textId="77777777" w:rsidR="004D74C3" w:rsidRPr="003F2FD1" w:rsidRDefault="004D74C3" w:rsidP="001A6F06">
      <w:pPr>
        <w:numPr>
          <w:ilvl w:val="0"/>
          <w:numId w:val="19"/>
        </w:numPr>
        <w:tabs>
          <w:tab w:val="left" w:pos="360"/>
        </w:tabs>
        <w:contextualSpacing/>
        <w:jc w:val="both"/>
        <w:rPr>
          <w:rFonts w:asciiTheme="minorHAnsi" w:eastAsia="Calibri" w:hAnsiTheme="minorHAnsi" w:cstheme="minorHAnsi"/>
          <w:sz w:val="22"/>
          <w:szCs w:val="22"/>
          <w:lang w:eastAsia="ar-SA"/>
        </w:rPr>
      </w:pPr>
      <w:r w:rsidRPr="003F2FD1">
        <w:rPr>
          <w:rFonts w:asciiTheme="minorHAnsi" w:eastAsia="Calibri" w:hAnsiTheme="minorHAnsi" w:cstheme="minorHAnsi"/>
          <w:sz w:val="22"/>
          <w:szCs w:val="22"/>
          <w:lang w:eastAsia="ar-SA"/>
        </w:rPr>
        <w:t>Unit tests are typically written and run by developers.</w:t>
      </w:r>
    </w:p>
    <w:p w14:paraId="0D89D920" w14:textId="77777777" w:rsidR="004D74C3" w:rsidRPr="003F2FD1" w:rsidRDefault="004D74C3" w:rsidP="001A6F06">
      <w:pPr>
        <w:numPr>
          <w:ilvl w:val="0"/>
          <w:numId w:val="19"/>
        </w:numPr>
        <w:tabs>
          <w:tab w:val="left" w:pos="360"/>
        </w:tabs>
        <w:contextualSpacing/>
        <w:jc w:val="both"/>
        <w:rPr>
          <w:rFonts w:asciiTheme="minorHAnsi" w:eastAsia="Calibri" w:hAnsiTheme="minorHAnsi" w:cstheme="minorHAnsi"/>
          <w:sz w:val="22"/>
          <w:szCs w:val="22"/>
          <w:lang w:eastAsia="ar-SA"/>
        </w:rPr>
      </w:pPr>
      <w:r w:rsidRPr="003F2FD1">
        <w:rPr>
          <w:rFonts w:asciiTheme="minorHAnsi" w:eastAsia="Calibri" w:hAnsiTheme="minorHAnsi" w:cstheme="minorHAnsi"/>
          <w:sz w:val="22"/>
          <w:szCs w:val="22"/>
          <w:lang w:eastAsia="ar-SA"/>
        </w:rPr>
        <w:t>Creating and maintaining the project plan and project schedules.</w:t>
      </w:r>
    </w:p>
    <w:p w14:paraId="7C5B64F5" w14:textId="77777777" w:rsidR="004D74C3" w:rsidRPr="003F2FD1" w:rsidRDefault="004D74C3" w:rsidP="001A6F06">
      <w:pPr>
        <w:numPr>
          <w:ilvl w:val="0"/>
          <w:numId w:val="19"/>
        </w:numPr>
        <w:tabs>
          <w:tab w:val="left" w:pos="360"/>
        </w:tabs>
        <w:contextualSpacing/>
        <w:jc w:val="both"/>
        <w:rPr>
          <w:rFonts w:asciiTheme="minorHAnsi" w:eastAsia="Calibri" w:hAnsiTheme="minorHAnsi" w:cstheme="minorHAnsi"/>
          <w:sz w:val="22"/>
          <w:szCs w:val="22"/>
          <w:lang w:eastAsia="ar-SA"/>
        </w:rPr>
      </w:pPr>
      <w:r w:rsidRPr="003F2FD1">
        <w:rPr>
          <w:rFonts w:asciiTheme="minorHAnsi" w:eastAsia="Calibri" w:hAnsiTheme="minorHAnsi" w:cstheme="minorHAnsi"/>
          <w:sz w:val="22"/>
          <w:szCs w:val="22"/>
          <w:lang w:eastAsia="ar-SA"/>
        </w:rPr>
        <w:t>Implementing source control and version control using Visual SourceSafe.</w:t>
      </w:r>
    </w:p>
    <w:p w14:paraId="593CFE05" w14:textId="77777777" w:rsidR="004D74C3" w:rsidRPr="003F2FD1" w:rsidRDefault="004D74C3" w:rsidP="001A6F06">
      <w:pPr>
        <w:contextualSpacing/>
        <w:jc w:val="both"/>
        <w:rPr>
          <w:rFonts w:asciiTheme="minorHAnsi" w:eastAsia="Calibri" w:hAnsiTheme="minorHAnsi" w:cstheme="minorHAnsi"/>
          <w:sz w:val="22"/>
          <w:szCs w:val="22"/>
          <w:lang w:eastAsia="ar-SA"/>
        </w:rPr>
      </w:pPr>
    </w:p>
    <w:p w14:paraId="13E9D8C4" w14:textId="77777777" w:rsidR="004D74C3" w:rsidRPr="003F2FD1" w:rsidRDefault="004D74C3" w:rsidP="001A6F06">
      <w:pPr>
        <w:contextualSpacing/>
        <w:jc w:val="both"/>
        <w:rPr>
          <w:rFonts w:asciiTheme="minorHAnsi" w:hAnsiTheme="minorHAnsi" w:cstheme="minorHAnsi"/>
          <w:b/>
          <w:sz w:val="22"/>
          <w:szCs w:val="22"/>
        </w:rPr>
      </w:pPr>
      <w:r w:rsidRPr="003F2FD1">
        <w:rPr>
          <w:rFonts w:asciiTheme="minorHAnsi" w:hAnsiTheme="minorHAnsi" w:cstheme="minorHAnsi"/>
          <w:b/>
          <w:sz w:val="22"/>
          <w:szCs w:val="22"/>
        </w:rPr>
        <w:t xml:space="preserve">Environment: </w:t>
      </w:r>
      <w:r w:rsidRPr="003F2FD1">
        <w:rPr>
          <w:rFonts w:asciiTheme="minorHAnsi" w:hAnsiTheme="minorHAnsi" w:cstheme="minorHAnsi"/>
          <w:sz w:val="22"/>
          <w:szCs w:val="22"/>
        </w:rPr>
        <w:t xml:space="preserve">ASP.NET, VB.NET, C#, .NET Framework 3.5, HTML, CSS, JavaScript, Pair Programming, </w:t>
      </w:r>
      <w:proofErr w:type="spellStart"/>
      <w:r w:rsidRPr="003F2FD1">
        <w:rPr>
          <w:rFonts w:asciiTheme="minorHAnsi" w:hAnsiTheme="minorHAnsi" w:cstheme="minorHAnsi"/>
          <w:sz w:val="22"/>
          <w:szCs w:val="22"/>
        </w:rPr>
        <w:t>JQuery</w:t>
      </w:r>
      <w:proofErr w:type="spellEnd"/>
      <w:r w:rsidRPr="003F2FD1">
        <w:rPr>
          <w:rFonts w:asciiTheme="minorHAnsi" w:hAnsiTheme="minorHAnsi" w:cstheme="minorHAnsi"/>
          <w:sz w:val="22"/>
          <w:szCs w:val="22"/>
        </w:rPr>
        <w:t xml:space="preserve">, AJAX, ADO.NET, XML, Visual Source Safe, MVC, Visual Studio.NET 2010, IIS 6.0, DB2, Oracle 11g, PL/SQL, Windows Server 2003/VMWare. </w:t>
      </w:r>
    </w:p>
    <w:p w14:paraId="0D2D8D9B" w14:textId="77777777" w:rsidR="004D74C3" w:rsidRPr="003F2FD1" w:rsidRDefault="004D74C3" w:rsidP="001A6F06">
      <w:pPr>
        <w:contextualSpacing/>
        <w:rPr>
          <w:rFonts w:asciiTheme="minorHAnsi" w:hAnsiTheme="minorHAnsi" w:cstheme="minorHAnsi"/>
          <w:b/>
          <w:sz w:val="22"/>
          <w:szCs w:val="22"/>
        </w:rPr>
      </w:pPr>
    </w:p>
    <w:p w14:paraId="279E21D7" w14:textId="77777777" w:rsidR="00EB56B7" w:rsidRPr="003F2FD1" w:rsidRDefault="00EB56B7" w:rsidP="001A6F06">
      <w:pPr>
        <w:pStyle w:val="NoSpacing"/>
        <w:contextualSpacing/>
        <w:rPr>
          <w:rFonts w:asciiTheme="minorHAnsi" w:eastAsia="Times New Roman" w:hAnsiTheme="minorHAnsi" w:cstheme="minorHAnsi"/>
          <w:b/>
          <w:bCs/>
          <w:sz w:val="22"/>
          <w:szCs w:val="22"/>
          <w:lang w:eastAsia="en-US"/>
        </w:rPr>
      </w:pPr>
      <w:r w:rsidRPr="003F2FD1">
        <w:rPr>
          <w:rFonts w:asciiTheme="minorHAnsi" w:eastAsia="Times New Roman" w:hAnsiTheme="minorHAnsi" w:cstheme="minorHAnsi"/>
          <w:b/>
          <w:bCs/>
          <w:sz w:val="22"/>
          <w:szCs w:val="22"/>
          <w:lang w:eastAsia="en-US"/>
        </w:rPr>
        <w:t>Office of Ch</w:t>
      </w:r>
      <w:r w:rsidR="0046658B">
        <w:rPr>
          <w:rFonts w:asciiTheme="minorHAnsi" w:eastAsia="Times New Roman" w:hAnsiTheme="minorHAnsi" w:cstheme="minorHAnsi"/>
          <w:b/>
          <w:bCs/>
          <w:sz w:val="22"/>
          <w:szCs w:val="22"/>
          <w:lang w:eastAsia="en-US"/>
        </w:rPr>
        <w:t>ildren and Family Services, NY State Government Ag</w:t>
      </w:r>
      <w:r w:rsidRPr="003F2FD1">
        <w:rPr>
          <w:rFonts w:asciiTheme="minorHAnsi" w:eastAsia="Times New Roman" w:hAnsiTheme="minorHAnsi" w:cstheme="minorHAnsi"/>
          <w:b/>
          <w:bCs/>
          <w:sz w:val="22"/>
          <w:szCs w:val="22"/>
          <w:lang w:eastAsia="en-US"/>
        </w:rPr>
        <w:t>ency</w:t>
      </w:r>
      <w:r w:rsidR="0046658B">
        <w:rPr>
          <w:rFonts w:asciiTheme="minorHAnsi" w:eastAsia="Times New Roman" w:hAnsiTheme="minorHAnsi" w:cstheme="minorHAnsi"/>
          <w:b/>
          <w:bCs/>
          <w:sz w:val="22"/>
          <w:szCs w:val="22"/>
          <w:lang w:eastAsia="en-US"/>
        </w:rPr>
        <w:t xml:space="preserve"> - </w:t>
      </w:r>
      <w:r w:rsidR="00C136EC">
        <w:rPr>
          <w:rFonts w:asciiTheme="minorHAnsi" w:eastAsia="Times New Roman" w:hAnsiTheme="minorHAnsi" w:cstheme="minorHAnsi"/>
          <w:b/>
          <w:bCs/>
          <w:sz w:val="22"/>
          <w:szCs w:val="22"/>
          <w:lang w:eastAsia="en-US"/>
        </w:rPr>
        <w:t>Albany</w:t>
      </w:r>
      <w:r w:rsidR="0046658B">
        <w:rPr>
          <w:rFonts w:asciiTheme="minorHAnsi" w:eastAsia="Times New Roman" w:hAnsiTheme="minorHAnsi" w:cstheme="minorHAnsi"/>
          <w:b/>
          <w:bCs/>
          <w:sz w:val="22"/>
          <w:szCs w:val="22"/>
          <w:lang w:eastAsia="en-US"/>
        </w:rPr>
        <w:t>, NY</w:t>
      </w:r>
      <w:r w:rsidR="000115CC">
        <w:rPr>
          <w:rFonts w:asciiTheme="minorHAnsi" w:eastAsia="Times New Roman" w:hAnsiTheme="minorHAnsi" w:cstheme="minorHAnsi"/>
          <w:b/>
          <w:bCs/>
          <w:sz w:val="22"/>
          <w:szCs w:val="22"/>
          <w:lang w:eastAsia="en-US"/>
        </w:rPr>
        <w:t xml:space="preserve">           </w:t>
      </w:r>
      <w:r w:rsidR="00C67D28">
        <w:rPr>
          <w:rFonts w:asciiTheme="minorHAnsi" w:eastAsia="Times New Roman" w:hAnsiTheme="minorHAnsi" w:cstheme="minorHAnsi"/>
          <w:b/>
          <w:bCs/>
          <w:sz w:val="22"/>
          <w:szCs w:val="22"/>
          <w:lang w:eastAsia="en-US"/>
        </w:rPr>
        <w:t xml:space="preserve"> </w:t>
      </w:r>
      <w:r w:rsidR="00185E12" w:rsidRPr="003F2FD1">
        <w:rPr>
          <w:rFonts w:asciiTheme="minorHAnsi" w:eastAsia="Times New Roman" w:hAnsiTheme="minorHAnsi" w:cstheme="minorHAnsi"/>
          <w:b/>
          <w:bCs/>
          <w:sz w:val="22"/>
          <w:szCs w:val="22"/>
          <w:lang w:eastAsia="en-US"/>
        </w:rPr>
        <w:t>Sep 20</w:t>
      </w:r>
      <w:r w:rsidRPr="003F2FD1">
        <w:rPr>
          <w:rFonts w:asciiTheme="minorHAnsi" w:eastAsia="Times New Roman" w:hAnsiTheme="minorHAnsi" w:cstheme="minorHAnsi"/>
          <w:b/>
          <w:bCs/>
          <w:sz w:val="22"/>
          <w:szCs w:val="22"/>
          <w:lang w:eastAsia="en-US"/>
        </w:rPr>
        <w:t>10</w:t>
      </w:r>
      <w:r w:rsidR="000115CC">
        <w:rPr>
          <w:rFonts w:asciiTheme="minorHAnsi" w:eastAsia="Times New Roman" w:hAnsiTheme="minorHAnsi" w:cstheme="minorHAnsi"/>
          <w:b/>
          <w:bCs/>
          <w:sz w:val="22"/>
          <w:szCs w:val="22"/>
          <w:lang w:eastAsia="en-US"/>
        </w:rPr>
        <w:t xml:space="preserve"> - </w:t>
      </w:r>
      <w:r w:rsidR="00C67D28">
        <w:rPr>
          <w:rFonts w:asciiTheme="minorHAnsi" w:eastAsia="Times New Roman" w:hAnsiTheme="minorHAnsi" w:cstheme="minorHAnsi"/>
          <w:b/>
          <w:bCs/>
          <w:sz w:val="22"/>
          <w:szCs w:val="22"/>
          <w:lang w:eastAsia="en-US"/>
        </w:rPr>
        <w:t>Jun</w:t>
      </w:r>
      <w:r w:rsidR="004D74C3" w:rsidRPr="003F2FD1">
        <w:rPr>
          <w:rFonts w:asciiTheme="minorHAnsi" w:eastAsia="Times New Roman" w:hAnsiTheme="minorHAnsi" w:cstheme="minorHAnsi"/>
          <w:b/>
          <w:bCs/>
          <w:sz w:val="22"/>
          <w:szCs w:val="22"/>
          <w:lang w:eastAsia="en-US"/>
        </w:rPr>
        <w:t xml:space="preserve"> 2011</w:t>
      </w:r>
    </w:p>
    <w:p w14:paraId="78850739" w14:textId="77777777" w:rsidR="00EB56B7" w:rsidRPr="003F2FD1" w:rsidRDefault="00EB56B7" w:rsidP="001A6F06">
      <w:pPr>
        <w:pStyle w:val="NoSpacing"/>
        <w:contextualSpacing/>
        <w:rPr>
          <w:rFonts w:asciiTheme="minorHAnsi" w:eastAsia="Times New Roman" w:hAnsiTheme="minorHAnsi" w:cstheme="minorHAnsi"/>
          <w:b/>
          <w:bCs/>
          <w:sz w:val="22"/>
          <w:szCs w:val="22"/>
          <w:lang w:eastAsia="en-US"/>
        </w:rPr>
      </w:pPr>
      <w:r w:rsidRPr="003F2FD1">
        <w:rPr>
          <w:rFonts w:asciiTheme="minorHAnsi" w:eastAsia="Times New Roman" w:hAnsiTheme="minorHAnsi" w:cstheme="minorHAnsi"/>
          <w:b/>
          <w:bCs/>
          <w:sz w:val="22"/>
          <w:szCs w:val="22"/>
          <w:lang w:eastAsia="en-US"/>
        </w:rPr>
        <w:t xml:space="preserve">Web Application Developer </w:t>
      </w:r>
    </w:p>
    <w:p w14:paraId="227318E9" w14:textId="77777777" w:rsidR="00EB56B7" w:rsidRPr="003F2FD1" w:rsidRDefault="00EB56B7" w:rsidP="001A6F06">
      <w:pPr>
        <w:pStyle w:val="NoSpacing"/>
        <w:contextualSpacing/>
        <w:rPr>
          <w:rFonts w:asciiTheme="minorHAnsi" w:eastAsia="Times New Roman" w:hAnsiTheme="minorHAnsi" w:cstheme="minorHAnsi"/>
          <w:b/>
          <w:bCs/>
          <w:sz w:val="22"/>
          <w:szCs w:val="22"/>
          <w:lang w:eastAsia="en-US"/>
        </w:rPr>
      </w:pPr>
    </w:p>
    <w:p w14:paraId="348F5838" w14:textId="77777777" w:rsidR="003F2FD1" w:rsidRPr="003F2FD1" w:rsidRDefault="003F2FD1" w:rsidP="001A6F06">
      <w:pPr>
        <w:pStyle w:val="NoSpacing"/>
        <w:contextualSpacing/>
        <w:rPr>
          <w:rFonts w:asciiTheme="minorHAnsi" w:eastAsia="Times New Roman" w:hAnsiTheme="minorHAnsi" w:cstheme="minorHAnsi"/>
          <w:b/>
          <w:bCs/>
          <w:iCs/>
          <w:sz w:val="22"/>
          <w:szCs w:val="22"/>
          <w:lang w:eastAsia="en-US"/>
        </w:rPr>
      </w:pPr>
      <w:r w:rsidRPr="003F2FD1">
        <w:rPr>
          <w:rFonts w:asciiTheme="minorHAnsi" w:eastAsia="Times New Roman" w:hAnsiTheme="minorHAnsi" w:cstheme="minorHAnsi"/>
          <w:b/>
          <w:bCs/>
          <w:iCs/>
          <w:sz w:val="22"/>
          <w:szCs w:val="22"/>
          <w:lang w:eastAsia="en-US"/>
        </w:rPr>
        <w:t xml:space="preserve">Project: </w:t>
      </w:r>
      <w:r w:rsidRPr="000115CC">
        <w:rPr>
          <w:rFonts w:asciiTheme="minorHAnsi" w:eastAsia="Times New Roman" w:hAnsiTheme="minorHAnsi" w:cstheme="minorHAnsi"/>
          <w:bCs/>
          <w:iCs/>
          <w:sz w:val="22"/>
          <w:szCs w:val="22"/>
          <w:lang w:eastAsia="en-US"/>
        </w:rPr>
        <w:t>Administrative Management Reporting Application</w:t>
      </w:r>
    </w:p>
    <w:p w14:paraId="7A38314F" w14:textId="77777777" w:rsidR="00EB56B7" w:rsidRPr="003F2FD1" w:rsidRDefault="00EB56B7" w:rsidP="001A6F06">
      <w:pPr>
        <w:contextualSpacing/>
        <w:jc w:val="both"/>
        <w:rPr>
          <w:rFonts w:asciiTheme="minorHAnsi" w:hAnsiTheme="minorHAnsi" w:cstheme="minorHAnsi"/>
          <w:sz w:val="22"/>
          <w:szCs w:val="22"/>
        </w:rPr>
      </w:pPr>
      <w:r w:rsidRPr="003F2FD1">
        <w:rPr>
          <w:rFonts w:asciiTheme="minorHAnsi" w:hAnsiTheme="minorHAnsi" w:cstheme="minorHAnsi"/>
          <w:b/>
          <w:bCs/>
          <w:sz w:val="22"/>
          <w:szCs w:val="22"/>
        </w:rPr>
        <w:t>Description:</w:t>
      </w:r>
    </w:p>
    <w:p w14:paraId="58C8A327" w14:textId="77777777" w:rsidR="00EB56B7" w:rsidRPr="003F2FD1" w:rsidRDefault="00EB56B7" w:rsidP="001A6F06">
      <w:pPr>
        <w:pStyle w:val="NoSpacing"/>
        <w:contextualSpacing/>
        <w:jc w:val="both"/>
        <w:rPr>
          <w:rFonts w:asciiTheme="minorHAnsi" w:hAnsiTheme="minorHAnsi" w:cstheme="minorHAnsi"/>
          <w:sz w:val="22"/>
          <w:szCs w:val="22"/>
        </w:rPr>
      </w:pPr>
      <w:r w:rsidRPr="003F2FD1">
        <w:rPr>
          <w:rFonts w:asciiTheme="minorHAnsi" w:hAnsiTheme="minorHAnsi" w:cstheme="minorHAnsi"/>
          <w:sz w:val="22"/>
          <w:szCs w:val="22"/>
        </w:rPr>
        <w:t>Administrative Management Reporting Application (AMRA) is a reconciliation, inquiry and reporting application for OCFS. AMRA enable the Bureau of Financial Operations (BFO) and Bureau of Budget Management (BBM) to report on fiscal records for the agency. The application includes fiscal data from Office of the State Comptroller (OSC), Central Accounts System (CAS), Statewide Financial System (SFS), Contract Management System (CMS), Statewide Standards Of Payment (SSOP) and intra-agency applications accessed from a single source to be used for all needs of agency Audit, Reporting, Claiming, Reconciliation, Cost Allocation including the preparation of bi-weekly, monthly, and quarterly federal reports.  Agency staff will utilize standard reports and also customize financial reporting solutions using a combined financial data Warehouse. AMRA streamline the inquiry and mandated reporting process. AMRA provides single source access for all agency personnel, non-personnel, Payable and Contract reporting.</w:t>
      </w:r>
    </w:p>
    <w:p w14:paraId="2427E7F6" w14:textId="77777777" w:rsidR="00EB56B7" w:rsidRPr="003F2FD1" w:rsidRDefault="00EB56B7" w:rsidP="001A6F06">
      <w:pPr>
        <w:pStyle w:val="Header"/>
        <w:tabs>
          <w:tab w:val="clear" w:pos="4320"/>
          <w:tab w:val="clear" w:pos="8640"/>
        </w:tabs>
        <w:ind w:left="-60"/>
        <w:contextualSpacing/>
        <w:jc w:val="both"/>
        <w:rPr>
          <w:rFonts w:asciiTheme="minorHAnsi" w:hAnsiTheme="minorHAnsi" w:cstheme="minorHAnsi"/>
          <w:b/>
          <w:bCs/>
          <w:sz w:val="22"/>
          <w:szCs w:val="22"/>
        </w:rPr>
      </w:pPr>
    </w:p>
    <w:p w14:paraId="29FA8536" w14:textId="77777777" w:rsidR="00EB56B7" w:rsidRPr="003F2FD1" w:rsidRDefault="00EB56B7" w:rsidP="001A6F06">
      <w:pPr>
        <w:pStyle w:val="Header"/>
        <w:tabs>
          <w:tab w:val="clear" w:pos="4320"/>
          <w:tab w:val="clear" w:pos="8640"/>
        </w:tabs>
        <w:contextualSpacing/>
        <w:jc w:val="both"/>
        <w:rPr>
          <w:rFonts w:asciiTheme="minorHAnsi" w:hAnsiTheme="minorHAnsi" w:cstheme="minorHAnsi"/>
          <w:b/>
          <w:bCs/>
          <w:sz w:val="22"/>
          <w:szCs w:val="22"/>
        </w:rPr>
      </w:pPr>
      <w:r w:rsidRPr="003F2FD1">
        <w:rPr>
          <w:rFonts w:asciiTheme="minorHAnsi" w:hAnsiTheme="minorHAnsi" w:cstheme="minorHAnsi"/>
          <w:b/>
          <w:bCs/>
          <w:sz w:val="22"/>
          <w:szCs w:val="22"/>
        </w:rPr>
        <w:lastRenderedPageBreak/>
        <w:t>Responsibilities:</w:t>
      </w:r>
    </w:p>
    <w:p w14:paraId="0AD52EFA" w14:textId="77777777" w:rsidR="00EB56B7" w:rsidRPr="003F2FD1" w:rsidRDefault="00EB56B7" w:rsidP="001A6F06">
      <w:pPr>
        <w:widowControl w:val="0"/>
        <w:numPr>
          <w:ilvl w:val="0"/>
          <w:numId w:val="13"/>
        </w:numPr>
        <w:tabs>
          <w:tab w:val="clear" w:pos="862"/>
          <w:tab w:val="num" w:pos="270"/>
        </w:tabs>
        <w:autoSpaceDE w:val="0"/>
        <w:autoSpaceDN w:val="0"/>
        <w:adjustRightInd w:val="0"/>
        <w:ind w:left="270" w:hanging="270"/>
        <w:contextualSpacing/>
        <w:jc w:val="both"/>
        <w:rPr>
          <w:rFonts w:asciiTheme="minorHAnsi" w:hAnsiTheme="minorHAnsi" w:cstheme="minorHAnsi"/>
          <w:sz w:val="22"/>
          <w:szCs w:val="22"/>
        </w:rPr>
      </w:pPr>
      <w:r w:rsidRPr="003F2FD1">
        <w:rPr>
          <w:rFonts w:asciiTheme="minorHAnsi" w:hAnsiTheme="minorHAnsi" w:cstheme="minorHAnsi"/>
          <w:sz w:val="22"/>
          <w:szCs w:val="22"/>
        </w:rPr>
        <w:t>Gathered functional, business, and technical requirements and prepared the requirement documents.</w:t>
      </w:r>
    </w:p>
    <w:p w14:paraId="2F77F5CD" w14:textId="77777777" w:rsidR="00EB56B7" w:rsidRDefault="00EB56B7" w:rsidP="001A6F06">
      <w:pPr>
        <w:widowControl w:val="0"/>
        <w:numPr>
          <w:ilvl w:val="0"/>
          <w:numId w:val="13"/>
        </w:numPr>
        <w:tabs>
          <w:tab w:val="clear" w:pos="862"/>
          <w:tab w:val="num" w:pos="270"/>
        </w:tabs>
        <w:autoSpaceDE w:val="0"/>
        <w:autoSpaceDN w:val="0"/>
        <w:adjustRightInd w:val="0"/>
        <w:ind w:left="270" w:hanging="270"/>
        <w:contextualSpacing/>
        <w:jc w:val="both"/>
        <w:rPr>
          <w:rFonts w:asciiTheme="minorHAnsi" w:hAnsiTheme="minorHAnsi" w:cstheme="minorHAnsi"/>
          <w:sz w:val="22"/>
          <w:szCs w:val="22"/>
        </w:rPr>
      </w:pPr>
      <w:r w:rsidRPr="003F2FD1">
        <w:rPr>
          <w:rFonts w:asciiTheme="minorHAnsi" w:hAnsiTheme="minorHAnsi" w:cstheme="minorHAnsi"/>
          <w:sz w:val="22"/>
          <w:szCs w:val="22"/>
        </w:rPr>
        <w:t xml:space="preserve">Designed and developed the complete system development life cycle like system analysis, design, development, and implementing of the architecture. Involved in status reports, design changes, meetings and users approval. </w:t>
      </w:r>
    </w:p>
    <w:p w14:paraId="281D902B" w14:textId="77777777" w:rsidR="0088269C" w:rsidRPr="003F2FD1" w:rsidRDefault="0088269C" w:rsidP="001A6F06">
      <w:pPr>
        <w:widowControl w:val="0"/>
        <w:numPr>
          <w:ilvl w:val="0"/>
          <w:numId w:val="13"/>
        </w:numPr>
        <w:tabs>
          <w:tab w:val="clear" w:pos="862"/>
          <w:tab w:val="num" w:pos="270"/>
        </w:tabs>
        <w:autoSpaceDE w:val="0"/>
        <w:autoSpaceDN w:val="0"/>
        <w:adjustRightInd w:val="0"/>
        <w:ind w:left="270" w:hanging="270"/>
        <w:contextualSpacing/>
        <w:jc w:val="both"/>
        <w:rPr>
          <w:rFonts w:asciiTheme="minorHAnsi" w:hAnsiTheme="minorHAnsi" w:cstheme="minorHAnsi"/>
          <w:sz w:val="22"/>
          <w:szCs w:val="22"/>
        </w:rPr>
      </w:pPr>
      <w:r>
        <w:rPr>
          <w:rFonts w:asciiTheme="minorHAnsi" w:hAnsiTheme="minorHAnsi" w:cstheme="minorHAnsi"/>
          <w:sz w:val="22"/>
          <w:szCs w:val="22"/>
        </w:rPr>
        <w:t>Developed the application using the Entity Framework.</w:t>
      </w:r>
    </w:p>
    <w:p w14:paraId="11307B2B" w14:textId="77777777" w:rsidR="00EB56B7" w:rsidRPr="003F2FD1" w:rsidRDefault="00076D52" w:rsidP="001A6F06">
      <w:pPr>
        <w:numPr>
          <w:ilvl w:val="0"/>
          <w:numId w:val="13"/>
        </w:numPr>
        <w:tabs>
          <w:tab w:val="clear" w:pos="862"/>
          <w:tab w:val="num" w:pos="270"/>
        </w:tabs>
        <w:ind w:left="270" w:hanging="270"/>
        <w:contextualSpacing/>
        <w:jc w:val="both"/>
        <w:rPr>
          <w:rFonts w:asciiTheme="minorHAnsi" w:hAnsiTheme="minorHAnsi" w:cstheme="minorHAnsi"/>
          <w:b/>
          <w:sz w:val="22"/>
          <w:szCs w:val="22"/>
        </w:rPr>
      </w:pPr>
      <w:r w:rsidRPr="003F2FD1">
        <w:rPr>
          <w:rFonts w:asciiTheme="minorHAnsi" w:hAnsiTheme="minorHAnsi" w:cstheme="minorHAnsi"/>
          <w:sz w:val="22"/>
          <w:szCs w:val="22"/>
        </w:rPr>
        <w:t>Its</w:t>
      </w:r>
      <w:r w:rsidR="00EB56B7" w:rsidRPr="003F2FD1">
        <w:rPr>
          <w:rFonts w:asciiTheme="minorHAnsi" w:hAnsiTheme="minorHAnsi" w:cstheme="minorHAnsi"/>
          <w:sz w:val="22"/>
          <w:szCs w:val="22"/>
        </w:rPr>
        <w:t xml:space="preserve"> web based N-Tier application developed using </w:t>
      </w:r>
      <w:r w:rsidR="00EB56B7" w:rsidRPr="003F2FD1">
        <w:rPr>
          <w:rFonts w:asciiTheme="minorHAnsi" w:hAnsiTheme="minorHAnsi" w:cstheme="minorHAnsi"/>
          <w:b/>
          <w:bCs/>
          <w:sz w:val="22"/>
          <w:szCs w:val="22"/>
        </w:rPr>
        <w:t>Oracle 11g</w:t>
      </w:r>
      <w:r w:rsidR="00EB56B7" w:rsidRPr="003F2FD1">
        <w:rPr>
          <w:rFonts w:asciiTheme="minorHAnsi" w:hAnsiTheme="minorHAnsi" w:cstheme="minorHAnsi"/>
          <w:sz w:val="22"/>
          <w:szCs w:val="22"/>
        </w:rPr>
        <w:t xml:space="preserve"> as Data Repository Tier, </w:t>
      </w:r>
      <w:r w:rsidR="00EB56B7" w:rsidRPr="003F2FD1">
        <w:rPr>
          <w:rFonts w:asciiTheme="minorHAnsi" w:hAnsiTheme="minorHAnsi" w:cstheme="minorHAnsi"/>
          <w:b/>
          <w:bCs/>
          <w:sz w:val="22"/>
          <w:szCs w:val="22"/>
        </w:rPr>
        <w:t>WCF Services</w:t>
      </w:r>
      <w:r w:rsidR="00EB56B7" w:rsidRPr="003F2FD1">
        <w:rPr>
          <w:rFonts w:asciiTheme="minorHAnsi" w:hAnsiTheme="minorHAnsi" w:cstheme="minorHAnsi"/>
          <w:sz w:val="22"/>
          <w:szCs w:val="22"/>
        </w:rPr>
        <w:t xml:space="preserve"> and </w:t>
      </w:r>
      <w:r w:rsidR="00EB56B7" w:rsidRPr="003F2FD1">
        <w:rPr>
          <w:rFonts w:asciiTheme="minorHAnsi" w:hAnsiTheme="minorHAnsi" w:cstheme="minorHAnsi"/>
          <w:b/>
          <w:sz w:val="22"/>
          <w:szCs w:val="22"/>
        </w:rPr>
        <w:t>Data Services</w:t>
      </w:r>
      <w:r w:rsidR="00EB56B7" w:rsidRPr="003F2FD1">
        <w:rPr>
          <w:rFonts w:asciiTheme="minorHAnsi" w:hAnsiTheme="minorHAnsi" w:cstheme="minorHAnsi"/>
          <w:sz w:val="22"/>
          <w:szCs w:val="22"/>
        </w:rPr>
        <w:t xml:space="preserve"> (Data Access Layer) as Business Service Tier and </w:t>
      </w:r>
      <w:r w:rsidR="00EB56B7" w:rsidRPr="003F2FD1">
        <w:rPr>
          <w:rFonts w:asciiTheme="minorHAnsi" w:hAnsiTheme="minorHAnsi" w:cstheme="minorHAnsi"/>
          <w:b/>
          <w:bCs/>
          <w:sz w:val="22"/>
          <w:szCs w:val="22"/>
        </w:rPr>
        <w:t>ASP.NET</w:t>
      </w:r>
      <w:r w:rsidR="00EB56B7" w:rsidRPr="003F2FD1">
        <w:rPr>
          <w:rFonts w:asciiTheme="minorHAnsi" w:hAnsiTheme="minorHAnsi" w:cstheme="minorHAnsi"/>
          <w:sz w:val="22"/>
          <w:szCs w:val="22"/>
        </w:rPr>
        <w:t xml:space="preserve"> as Presentation Tier.</w:t>
      </w:r>
    </w:p>
    <w:p w14:paraId="0BF1E748" w14:textId="77777777" w:rsidR="00EB56B7" w:rsidRPr="003F2FD1" w:rsidRDefault="00EB56B7" w:rsidP="001A6F06">
      <w:pPr>
        <w:numPr>
          <w:ilvl w:val="0"/>
          <w:numId w:val="13"/>
        </w:numPr>
        <w:tabs>
          <w:tab w:val="clear" w:pos="862"/>
          <w:tab w:val="num" w:pos="270"/>
        </w:tabs>
        <w:ind w:left="270" w:hanging="270"/>
        <w:contextualSpacing/>
        <w:jc w:val="both"/>
        <w:rPr>
          <w:rFonts w:asciiTheme="minorHAnsi" w:hAnsiTheme="minorHAnsi" w:cstheme="minorHAnsi"/>
          <w:b/>
          <w:sz w:val="22"/>
          <w:szCs w:val="22"/>
        </w:rPr>
      </w:pPr>
      <w:r w:rsidRPr="003F2FD1">
        <w:rPr>
          <w:rFonts w:asciiTheme="minorHAnsi" w:hAnsiTheme="minorHAnsi" w:cstheme="minorHAnsi"/>
          <w:sz w:val="22"/>
          <w:szCs w:val="22"/>
        </w:rPr>
        <w:t xml:space="preserve">Designed, developed, and customized several web pages using </w:t>
      </w:r>
      <w:r w:rsidRPr="003F2FD1">
        <w:rPr>
          <w:rFonts w:asciiTheme="minorHAnsi" w:hAnsiTheme="minorHAnsi" w:cstheme="minorHAnsi"/>
          <w:b/>
          <w:sz w:val="22"/>
          <w:szCs w:val="22"/>
        </w:rPr>
        <w:t>HTML, DHTML, CSS</w:t>
      </w:r>
      <w:r w:rsidRPr="003F2FD1">
        <w:rPr>
          <w:rFonts w:asciiTheme="minorHAnsi" w:hAnsiTheme="minorHAnsi" w:cstheme="minorHAnsi"/>
          <w:sz w:val="22"/>
          <w:szCs w:val="22"/>
        </w:rPr>
        <w:t xml:space="preserve"> and </w:t>
      </w:r>
      <w:r w:rsidRPr="003F2FD1">
        <w:rPr>
          <w:rFonts w:asciiTheme="minorHAnsi" w:hAnsiTheme="minorHAnsi" w:cstheme="minorHAnsi"/>
          <w:b/>
          <w:sz w:val="22"/>
          <w:szCs w:val="22"/>
        </w:rPr>
        <w:t>XSL, VB.NET, ASP.Net 4.0</w:t>
      </w:r>
      <w:r w:rsidRPr="003F2FD1">
        <w:rPr>
          <w:rFonts w:asciiTheme="minorHAnsi" w:hAnsiTheme="minorHAnsi" w:cstheme="minorHAnsi"/>
          <w:sz w:val="22"/>
          <w:szCs w:val="22"/>
        </w:rPr>
        <w:t xml:space="preserve"> and </w:t>
      </w:r>
      <w:r w:rsidRPr="003F2FD1">
        <w:rPr>
          <w:rFonts w:asciiTheme="minorHAnsi" w:hAnsiTheme="minorHAnsi" w:cstheme="minorHAnsi"/>
          <w:b/>
          <w:sz w:val="22"/>
          <w:szCs w:val="22"/>
        </w:rPr>
        <w:t>Java Script</w:t>
      </w:r>
      <w:r w:rsidRPr="003F2FD1">
        <w:rPr>
          <w:rFonts w:asciiTheme="minorHAnsi" w:hAnsiTheme="minorHAnsi" w:cstheme="minorHAnsi"/>
          <w:sz w:val="22"/>
          <w:szCs w:val="22"/>
        </w:rPr>
        <w:t>.</w:t>
      </w:r>
    </w:p>
    <w:p w14:paraId="5A4273A5" w14:textId="77777777" w:rsidR="00EB56B7" w:rsidRPr="003F2FD1" w:rsidRDefault="001862BB" w:rsidP="001A6F06">
      <w:pPr>
        <w:numPr>
          <w:ilvl w:val="0"/>
          <w:numId w:val="13"/>
        </w:numPr>
        <w:tabs>
          <w:tab w:val="clear" w:pos="862"/>
          <w:tab w:val="num" w:pos="270"/>
        </w:tabs>
        <w:ind w:left="180" w:hanging="180"/>
        <w:contextualSpacing/>
        <w:jc w:val="both"/>
        <w:rPr>
          <w:rFonts w:asciiTheme="minorHAnsi" w:hAnsiTheme="minorHAnsi" w:cstheme="minorHAnsi"/>
          <w:sz w:val="22"/>
          <w:szCs w:val="22"/>
        </w:rPr>
      </w:pPr>
      <w:r>
        <w:rPr>
          <w:rFonts w:asciiTheme="minorHAnsi" w:hAnsiTheme="minorHAnsi" w:cstheme="minorHAnsi"/>
          <w:sz w:val="22"/>
          <w:szCs w:val="22"/>
        </w:rPr>
        <w:t xml:space="preserve"> </w:t>
      </w:r>
      <w:r w:rsidR="00EB56B7" w:rsidRPr="003F2FD1">
        <w:rPr>
          <w:rFonts w:asciiTheme="minorHAnsi" w:hAnsiTheme="minorHAnsi" w:cstheme="minorHAnsi"/>
          <w:sz w:val="22"/>
          <w:szCs w:val="22"/>
        </w:rPr>
        <w:t xml:space="preserve">Used </w:t>
      </w:r>
      <w:r w:rsidR="00EB56B7" w:rsidRPr="003F2FD1">
        <w:rPr>
          <w:rFonts w:asciiTheme="minorHAnsi" w:hAnsiTheme="minorHAnsi" w:cstheme="minorHAnsi"/>
          <w:b/>
          <w:sz w:val="22"/>
          <w:szCs w:val="22"/>
        </w:rPr>
        <w:t xml:space="preserve">Master Pages </w:t>
      </w:r>
      <w:r w:rsidR="00EB56B7" w:rsidRPr="003F2FD1">
        <w:rPr>
          <w:rFonts w:asciiTheme="minorHAnsi" w:hAnsiTheme="minorHAnsi" w:cstheme="minorHAnsi"/>
          <w:sz w:val="22"/>
          <w:szCs w:val="22"/>
        </w:rPr>
        <w:t>to have consistent look and feel in all over the application</w:t>
      </w:r>
      <w:r w:rsidR="00EB56B7" w:rsidRPr="003F2FD1">
        <w:rPr>
          <w:rFonts w:asciiTheme="minorHAnsi" w:hAnsiTheme="minorHAnsi" w:cstheme="minorHAnsi"/>
          <w:b/>
          <w:sz w:val="22"/>
          <w:szCs w:val="22"/>
        </w:rPr>
        <w:t>.</w:t>
      </w:r>
    </w:p>
    <w:p w14:paraId="425B6D83" w14:textId="77777777" w:rsidR="00EB56B7" w:rsidRPr="003F2FD1" w:rsidRDefault="001862BB" w:rsidP="001A6F06">
      <w:pPr>
        <w:numPr>
          <w:ilvl w:val="0"/>
          <w:numId w:val="13"/>
        </w:numPr>
        <w:tabs>
          <w:tab w:val="clear" w:pos="862"/>
          <w:tab w:val="left" w:pos="630"/>
        </w:tabs>
        <w:ind w:left="180" w:hanging="180"/>
        <w:contextualSpacing/>
        <w:jc w:val="both"/>
        <w:rPr>
          <w:rFonts w:asciiTheme="minorHAnsi" w:hAnsiTheme="minorHAnsi" w:cstheme="minorHAnsi"/>
          <w:sz w:val="22"/>
          <w:szCs w:val="22"/>
        </w:rPr>
      </w:pPr>
      <w:r>
        <w:rPr>
          <w:rFonts w:asciiTheme="minorHAnsi" w:hAnsiTheme="minorHAnsi" w:cstheme="minorHAnsi"/>
          <w:sz w:val="22"/>
          <w:szCs w:val="22"/>
        </w:rPr>
        <w:t xml:space="preserve"> </w:t>
      </w:r>
      <w:r w:rsidR="00EB56B7" w:rsidRPr="003F2FD1">
        <w:rPr>
          <w:rFonts w:asciiTheme="minorHAnsi" w:hAnsiTheme="minorHAnsi" w:cstheme="minorHAnsi"/>
          <w:sz w:val="22"/>
          <w:szCs w:val="22"/>
        </w:rPr>
        <w:t>Developed the</w:t>
      </w:r>
      <w:r w:rsidR="00EB56B7" w:rsidRPr="003F2FD1">
        <w:rPr>
          <w:rFonts w:asciiTheme="minorHAnsi" w:hAnsiTheme="minorHAnsi" w:cstheme="minorHAnsi"/>
          <w:b/>
          <w:sz w:val="22"/>
          <w:szCs w:val="22"/>
        </w:rPr>
        <w:t xml:space="preserve"> User Controls</w:t>
      </w:r>
      <w:r w:rsidR="00EB56B7" w:rsidRPr="003F2FD1">
        <w:rPr>
          <w:rFonts w:asciiTheme="minorHAnsi" w:hAnsiTheme="minorHAnsi" w:cstheme="minorHAnsi"/>
          <w:sz w:val="22"/>
          <w:szCs w:val="22"/>
        </w:rPr>
        <w:t xml:space="preserve"> to achieve the required functionality.</w:t>
      </w:r>
    </w:p>
    <w:p w14:paraId="48851BFF" w14:textId="77777777" w:rsidR="00EB56B7" w:rsidRPr="003F2FD1" w:rsidRDefault="00EB56B7" w:rsidP="001A6F06">
      <w:pPr>
        <w:numPr>
          <w:ilvl w:val="0"/>
          <w:numId w:val="13"/>
        </w:numPr>
        <w:tabs>
          <w:tab w:val="clear" w:pos="862"/>
          <w:tab w:val="num" w:pos="270"/>
        </w:tabs>
        <w:ind w:left="270" w:hanging="270"/>
        <w:contextualSpacing/>
        <w:jc w:val="both"/>
        <w:rPr>
          <w:rStyle w:val="apple-style-span"/>
          <w:rFonts w:asciiTheme="minorHAnsi" w:hAnsiTheme="minorHAnsi" w:cstheme="minorHAnsi"/>
          <w:sz w:val="22"/>
          <w:szCs w:val="22"/>
        </w:rPr>
      </w:pPr>
      <w:r w:rsidRPr="003F2FD1">
        <w:rPr>
          <w:rStyle w:val="apple-style-span"/>
          <w:rFonts w:asciiTheme="minorHAnsi" w:hAnsiTheme="minorHAnsi" w:cstheme="minorHAnsi"/>
          <w:sz w:val="22"/>
          <w:szCs w:val="22"/>
        </w:rPr>
        <w:t xml:space="preserve">Validated all the user’s inputs through </w:t>
      </w:r>
      <w:r w:rsidRPr="003F2FD1">
        <w:rPr>
          <w:rStyle w:val="apple-style-span"/>
          <w:rFonts w:asciiTheme="minorHAnsi" w:hAnsiTheme="minorHAnsi" w:cstheme="minorHAnsi"/>
          <w:b/>
          <w:sz w:val="22"/>
          <w:szCs w:val="22"/>
        </w:rPr>
        <w:t xml:space="preserve">Java Script </w:t>
      </w:r>
      <w:r w:rsidRPr="003F2FD1">
        <w:rPr>
          <w:rStyle w:val="apple-style-span"/>
          <w:rFonts w:asciiTheme="minorHAnsi" w:hAnsiTheme="minorHAnsi" w:cstheme="minorHAnsi"/>
          <w:sz w:val="22"/>
          <w:szCs w:val="22"/>
        </w:rPr>
        <w:t>and</w:t>
      </w:r>
      <w:r w:rsidRPr="003F2FD1">
        <w:rPr>
          <w:rStyle w:val="apple-style-span"/>
          <w:rFonts w:asciiTheme="minorHAnsi" w:hAnsiTheme="minorHAnsi" w:cstheme="minorHAnsi"/>
          <w:b/>
          <w:sz w:val="22"/>
          <w:szCs w:val="22"/>
        </w:rPr>
        <w:t xml:space="preserve"> Web controls</w:t>
      </w:r>
      <w:r w:rsidRPr="003F2FD1">
        <w:rPr>
          <w:rStyle w:val="apple-style-span"/>
          <w:rFonts w:asciiTheme="minorHAnsi" w:hAnsiTheme="minorHAnsi" w:cstheme="minorHAnsi"/>
          <w:sz w:val="22"/>
          <w:szCs w:val="22"/>
        </w:rPr>
        <w:t>.</w:t>
      </w:r>
    </w:p>
    <w:p w14:paraId="358FE492" w14:textId="77777777" w:rsidR="00EB56B7" w:rsidRPr="003F2FD1" w:rsidRDefault="00EB56B7" w:rsidP="001A6F06">
      <w:pPr>
        <w:numPr>
          <w:ilvl w:val="0"/>
          <w:numId w:val="13"/>
        </w:numPr>
        <w:tabs>
          <w:tab w:val="clear" w:pos="862"/>
          <w:tab w:val="num" w:pos="270"/>
        </w:tabs>
        <w:ind w:left="270" w:hanging="270"/>
        <w:contextualSpacing/>
        <w:jc w:val="both"/>
        <w:rPr>
          <w:rFonts w:asciiTheme="minorHAnsi" w:hAnsiTheme="minorHAnsi" w:cstheme="minorHAnsi"/>
          <w:sz w:val="22"/>
          <w:szCs w:val="22"/>
        </w:rPr>
      </w:pPr>
      <w:r w:rsidRPr="003F2FD1">
        <w:rPr>
          <w:rFonts w:asciiTheme="minorHAnsi" w:hAnsiTheme="minorHAnsi" w:cstheme="minorHAnsi"/>
          <w:sz w:val="22"/>
          <w:szCs w:val="22"/>
        </w:rPr>
        <w:t xml:space="preserve">Used </w:t>
      </w:r>
      <w:r w:rsidRPr="003F2FD1">
        <w:rPr>
          <w:rFonts w:asciiTheme="minorHAnsi" w:hAnsiTheme="minorHAnsi" w:cstheme="minorHAnsi"/>
          <w:b/>
          <w:sz w:val="22"/>
          <w:szCs w:val="22"/>
        </w:rPr>
        <w:t>Infragistics Controls</w:t>
      </w:r>
      <w:r w:rsidRPr="003F2FD1">
        <w:rPr>
          <w:rFonts w:asciiTheme="minorHAnsi" w:hAnsiTheme="minorHAnsi" w:cstheme="minorHAnsi"/>
          <w:sz w:val="22"/>
          <w:szCs w:val="22"/>
        </w:rPr>
        <w:t xml:space="preserve"> like </w:t>
      </w:r>
      <w:r w:rsidRPr="003F2FD1">
        <w:rPr>
          <w:rFonts w:asciiTheme="minorHAnsi" w:hAnsiTheme="minorHAnsi" w:cstheme="minorHAnsi"/>
          <w:b/>
          <w:sz w:val="22"/>
          <w:szCs w:val="22"/>
        </w:rPr>
        <w:t>Ultra Web Grid</w:t>
      </w:r>
      <w:r w:rsidRPr="003F2FD1">
        <w:rPr>
          <w:rFonts w:asciiTheme="minorHAnsi" w:hAnsiTheme="minorHAnsi" w:cstheme="minorHAnsi"/>
          <w:sz w:val="22"/>
          <w:szCs w:val="22"/>
        </w:rPr>
        <w:t xml:space="preserve"> and </w:t>
      </w:r>
      <w:r w:rsidRPr="003F2FD1">
        <w:rPr>
          <w:rFonts w:asciiTheme="minorHAnsi" w:hAnsiTheme="minorHAnsi" w:cstheme="minorHAnsi"/>
          <w:b/>
          <w:sz w:val="22"/>
          <w:szCs w:val="22"/>
        </w:rPr>
        <w:t>Web Combo</w:t>
      </w:r>
      <w:r w:rsidRPr="003F2FD1">
        <w:rPr>
          <w:rFonts w:asciiTheme="minorHAnsi" w:hAnsiTheme="minorHAnsi" w:cstheme="minorHAnsi"/>
          <w:sz w:val="22"/>
          <w:szCs w:val="22"/>
        </w:rPr>
        <w:t xml:space="preserve"> in designing and developing web pages.</w:t>
      </w:r>
    </w:p>
    <w:p w14:paraId="6C409432" w14:textId="77777777" w:rsidR="00EB56B7" w:rsidRPr="003F2FD1" w:rsidRDefault="00EB56B7" w:rsidP="001A6F06">
      <w:pPr>
        <w:numPr>
          <w:ilvl w:val="0"/>
          <w:numId w:val="13"/>
        </w:numPr>
        <w:tabs>
          <w:tab w:val="clear" w:pos="862"/>
          <w:tab w:val="num" w:pos="270"/>
        </w:tabs>
        <w:ind w:left="270" w:hanging="270"/>
        <w:contextualSpacing/>
        <w:jc w:val="both"/>
        <w:rPr>
          <w:rFonts w:asciiTheme="minorHAnsi" w:hAnsiTheme="minorHAnsi" w:cstheme="minorHAnsi"/>
          <w:b/>
          <w:bCs/>
          <w:sz w:val="22"/>
          <w:szCs w:val="22"/>
        </w:rPr>
      </w:pPr>
      <w:r w:rsidRPr="003F2FD1">
        <w:rPr>
          <w:rFonts w:asciiTheme="minorHAnsi" w:hAnsiTheme="minorHAnsi" w:cstheme="minorHAnsi"/>
          <w:bCs/>
          <w:sz w:val="22"/>
          <w:szCs w:val="22"/>
        </w:rPr>
        <w:t>Used</w:t>
      </w:r>
      <w:r w:rsidRPr="003F2FD1">
        <w:rPr>
          <w:rFonts w:asciiTheme="minorHAnsi" w:hAnsiTheme="minorHAnsi" w:cstheme="minorHAnsi"/>
          <w:b/>
          <w:bCs/>
          <w:sz w:val="22"/>
          <w:szCs w:val="22"/>
        </w:rPr>
        <w:t xml:space="preserve"> Ajax Controls </w:t>
      </w:r>
      <w:r w:rsidRPr="003F2FD1">
        <w:rPr>
          <w:rFonts w:asciiTheme="minorHAnsi" w:hAnsiTheme="minorHAnsi" w:cstheme="minorHAnsi"/>
          <w:bCs/>
          <w:sz w:val="22"/>
          <w:szCs w:val="22"/>
        </w:rPr>
        <w:t>to avoid flickering while post back</w:t>
      </w:r>
      <w:r w:rsidRPr="003F2FD1">
        <w:rPr>
          <w:rFonts w:asciiTheme="minorHAnsi" w:hAnsiTheme="minorHAnsi" w:cstheme="minorHAnsi"/>
          <w:b/>
          <w:bCs/>
          <w:sz w:val="22"/>
          <w:szCs w:val="22"/>
        </w:rPr>
        <w:t>.</w:t>
      </w:r>
    </w:p>
    <w:p w14:paraId="0482363B" w14:textId="77777777" w:rsidR="00EB56B7" w:rsidRPr="003F2FD1" w:rsidRDefault="00EB56B7" w:rsidP="001A6F06">
      <w:pPr>
        <w:numPr>
          <w:ilvl w:val="0"/>
          <w:numId w:val="13"/>
        </w:numPr>
        <w:tabs>
          <w:tab w:val="clear" w:pos="862"/>
          <w:tab w:val="num" w:pos="270"/>
        </w:tabs>
        <w:ind w:left="270" w:hanging="270"/>
        <w:contextualSpacing/>
        <w:jc w:val="both"/>
        <w:rPr>
          <w:rFonts w:asciiTheme="minorHAnsi" w:hAnsiTheme="minorHAnsi" w:cstheme="minorHAnsi"/>
          <w:bCs/>
          <w:sz w:val="22"/>
          <w:szCs w:val="22"/>
        </w:rPr>
      </w:pPr>
      <w:r w:rsidRPr="003F2FD1">
        <w:rPr>
          <w:rFonts w:asciiTheme="minorHAnsi" w:hAnsiTheme="minorHAnsi" w:cstheme="minorHAnsi"/>
          <w:bCs/>
          <w:sz w:val="22"/>
          <w:szCs w:val="22"/>
        </w:rPr>
        <w:t xml:space="preserve">Developed </w:t>
      </w:r>
      <w:r w:rsidRPr="003F2FD1">
        <w:rPr>
          <w:rFonts w:asciiTheme="minorHAnsi" w:hAnsiTheme="minorHAnsi" w:cstheme="minorHAnsi"/>
          <w:b/>
          <w:bCs/>
          <w:sz w:val="22"/>
          <w:szCs w:val="22"/>
        </w:rPr>
        <w:t>WCF services</w:t>
      </w:r>
      <w:r w:rsidRPr="003F2FD1">
        <w:rPr>
          <w:rFonts w:asciiTheme="minorHAnsi" w:hAnsiTheme="minorHAnsi" w:cstheme="minorHAnsi"/>
          <w:bCs/>
          <w:sz w:val="22"/>
          <w:szCs w:val="22"/>
        </w:rPr>
        <w:t xml:space="preserve"> to communicate with the Data Access Layer.</w:t>
      </w:r>
    </w:p>
    <w:p w14:paraId="126736D9" w14:textId="77777777" w:rsidR="00EB56B7" w:rsidRPr="003F2FD1" w:rsidRDefault="00EB56B7" w:rsidP="001A6F06">
      <w:pPr>
        <w:numPr>
          <w:ilvl w:val="0"/>
          <w:numId w:val="13"/>
        </w:numPr>
        <w:tabs>
          <w:tab w:val="clear" w:pos="862"/>
          <w:tab w:val="num" w:pos="270"/>
        </w:tabs>
        <w:ind w:left="270" w:hanging="270"/>
        <w:contextualSpacing/>
        <w:jc w:val="both"/>
        <w:rPr>
          <w:rFonts w:asciiTheme="minorHAnsi" w:hAnsiTheme="minorHAnsi" w:cstheme="minorHAnsi"/>
          <w:bCs/>
          <w:sz w:val="22"/>
          <w:szCs w:val="22"/>
        </w:rPr>
      </w:pPr>
      <w:r w:rsidRPr="003F2FD1">
        <w:rPr>
          <w:rFonts w:asciiTheme="minorHAnsi" w:hAnsiTheme="minorHAnsi" w:cstheme="minorHAnsi"/>
          <w:bCs/>
          <w:sz w:val="22"/>
          <w:szCs w:val="22"/>
        </w:rPr>
        <w:t xml:space="preserve">Developed various </w:t>
      </w:r>
      <w:r w:rsidRPr="003F2FD1">
        <w:rPr>
          <w:rFonts w:asciiTheme="minorHAnsi" w:hAnsiTheme="minorHAnsi" w:cstheme="minorHAnsi"/>
          <w:sz w:val="22"/>
          <w:szCs w:val="22"/>
        </w:rPr>
        <w:t xml:space="preserve">Data Service classes to connect and manipulate data using </w:t>
      </w:r>
      <w:r w:rsidRPr="003F2FD1">
        <w:rPr>
          <w:rFonts w:asciiTheme="minorHAnsi" w:hAnsiTheme="minorHAnsi" w:cstheme="minorHAnsi"/>
          <w:b/>
          <w:sz w:val="22"/>
          <w:szCs w:val="22"/>
        </w:rPr>
        <w:t xml:space="preserve">ADO.NET </w:t>
      </w:r>
      <w:r w:rsidRPr="003F2FD1">
        <w:rPr>
          <w:rFonts w:asciiTheme="minorHAnsi" w:hAnsiTheme="minorHAnsi" w:cstheme="minorHAnsi"/>
          <w:sz w:val="22"/>
          <w:szCs w:val="22"/>
        </w:rPr>
        <w:t>and</w:t>
      </w:r>
      <w:r w:rsidRPr="003F2FD1">
        <w:rPr>
          <w:rFonts w:asciiTheme="minorHAnsi" w:hAnsiTheme="minorHAnsi" w:cstheme="minorHAnsi"/>
          <w:b/>
          <w:sz w:val="22"/>
          <w:szCs w:val="22"/>
        </w:rPr>
        <w:t xml:space="preserve"> VB.Net.</w:t>
      </w:r>
    </w:p>
    <w:p w14:paraId="1CAFEC44" w14:textId="77777777" w:rsidR="00EB56B7" w:rsidRPr="003F2FD1" w:rsidRDefault="00EB56B7" w:rsidP="001A6F06">
      <w:pPr>
        <w:numPr>
          <w:ilvl w:val="0"/>
          <w:numId w:val="13"/>
        </w:numPr>
        <w:tabs>
          <w:tab w:val="clear" w:pos="862"/>
          <w:tab w:val="num" w:pos="270"/>
        </w:tabs>
        <w:ind w:left="270" w:hanging="270"/>
        <w:contextualSpacing/>
        <w:jc w:val="both"/>
        <w:rPr>
          <w:rFonts w:asciiTheme="minorHAnsi" w:hAnsiTheme="minorHAnsi" w:cstheme="minorHAnsi"/>
          <w:b/>
          <w:bCs/>
          <w:sz w:val="22"/>
          <w:szCs w:val="22"/>
        </w:rPr>
      </w:pPr>
      <w:r w:rsidRPr="003F2FD1">
        <w:rPr>
          <w:rFonts w:asciiTheme="minorHAnsi" w:hAnsiTheme="minorHAnsi" w:cstheme="minorHAnsi"/>
          <w:sz w:val="22"/>
          <w:szCs w:val="22"/>
        </w:rPr>
        <w:t>Used</w:t>
      </w:r>
      <w:r w:rsidR="000115CC">
        <w:rPr>
          <w:rFonts w:asciiTheme="minorHAnsi" w:hAnsiTheme="minorHAnsi" w:cstheme="minorHAnsi"/>
          <w:sz w:val="22"/>
          <w:szCs w:val="22"/>
        </w:rPr>
        <w:t xml:space="preserve"> </w:t>
      </w:r>
      <w:proofErr w:type="spellStart"/>
      <w:r w:rsidRPr="003F2FD1">
        <w:rPr>
          <w:rFonts w:asciiTheme="minorHAnsi" w:hAnsiTheme="minorHAnsi" w:cstheme="minorHAnsi"/>
          <w:b/>
          <w:sz w:val="22"/>
          <w:szCs w:val="22"/>
        </w:rPr>
        <w:t>OracleHelper</w:t>
      </w:r>
      <w:proofErr w:type="spellEnd"/>
      <w:r w:rsidRPr="003F2FD1">
        <w:rPr>
          <w:rFonts w:asciiTheme="minorHAnsi" w:hAnsiTheme="minorHAnsi" w:cstheme="minorHAnsi"/>
          <w:sz w:val="22"/>
          <w:szCs w:val="22"/>
        </w:rPr>
        <w:t xml:space="preserve"> classes to connect and manipulate the data.</w:t>
      </w:r>
    </w:p>
    <w:p w14:paraId="2407A07B" w14:textId="77777777" w:rsidR="00EB56B7" w:rsidRPr="003F2FD1" w:rsidRDefault="00EB56B7" w:rsidP="001A6F06">
      <w:pPr>
        <w:numPr>
          <w:ilvl w:val="0"/>
          <w:numId w:val="13"/>
        </w:numPr>
        <w:tabs>
          <w:tab w:val="clear" w:pos="862"/>
          <w:tab w:val="num" w:pos="270"/>
        </w:tabs>
        <w:ind w:left="270" w:hanging="270"/>
        <w:contextualSpacing/>
        <w:jc w:val="both"/>
        <w:rPr>
          <w:rFonts w:asciiTheme="minorHAnsi" w:hAnsiTheme="minorHAnsi" w:cstheme="minorHAnsi"/>
          <w:b/>
          <w:bCs/>
          <w:sz w:val="22"/>
          <w:szCs w:val="22"/>
        </w:rPr>
      </w:pPr>
      <w:r w:rsidRPr="003F2FD1">
        <w:rPr>
          <w:rFonts w:asciiTheme="minorHAnsi" w:hAnsiTheme="minorHAnsi" w:cstheme="minorHAnsi"/>
          <w:bCs/>
          <w:sz w:val="22"/>
          <w:szCs w:val="22"/>
        </w:rPr>
        <w:t xml:space="preserve">Worked on creating tables, views, triggers, sequences, constraints, Stored Procedures, Functions, and Packages </w:t>
      </w:r>
      <w:r w:rsidRPr="003F2FD1">
        <w:rPr>
          <w:rFonts w:asciiTheme="minorHAnsi" w:hAnsiTheme="minorHAnsi" w:cstheme="minorHAnsi"/>
          <w:sz w:val="22"/>
          <w:szCs w:val="22"/>
        </w:rPr>
        <w:t xml:space="preserve">using </w:t>
      </w:r>
      <w:r w:rsidRPr="003F2FD1">
        <w:rPr>
          <w:rFonts w:asciiTheme="minorHAnsi" w:hAnsiTheme="minorHAnsi" w:cstheme="minorHAnsi"/>
          <w:b/>
          <w:sz w:val="22"/>
          <w:szCs w:val="22"/>
        </w:rPr>
        <w:t>Oracle, SQL, and PL/SQL</w:t>
      </w:r>
      <w:r w:rsidRPr="003F2FD1">
        <w:rPr>
          <w:rFonts w:asciiTheme="minorHAnsi" w:hAnsiTheme="minorHAnsi" w:cstheme="minorHAnsi"/>
          <w:bCs/>
          <w:sz w:val="22"/>
          <w:szCs w:val="22"/>
        </w:rPr>
        <w:t xml:space="preserve"> based on the </w:t>
      </w:r>
      <w:r w:rsidRPr="003F2FD1">
        <w:rPr>
          <w:rFonts w:asciiTheme="minorHAnsi" w:hAnsiTheme="minorHAnsi" w:cstheme="minorHAnsi"/>
          <w:sz w:val="22"/>
          <w:szCs w:val="22"/>
        </w:rPr>
        <w:t>documented user requirements.</w:t>
      </w:r>
    </w:p>
    <w:p w14:paraId="53A455DD" w14:textId="77777777" w:rsidR="00EB56B7" w:rsidRPr="003F2FD1" w:rsidRDefault="00EB56B7" w:rsidP="001A6F06">
      <w:pPr>
        <w:numPr>
          <w:ilvl w:val="0"/>
          <w:numId w:val="13"/>
        </w:numPr>
        <w:tabs>
          <w:tab w:val="clear" w:pos="862"/>
          <w:tab w:val="num" w:pos="270"/>
        </w:tabs>
        <w:ind w:left="270" w:hanging="270"/>
        <w:contextualSpacing/>
        <w:jc w:val="both"/>
        <w:rPr>
          <w:rFonts w:asciiTheme="minorHAnsi" w:hAnsiTheme="minorHAnsi" w:cstheme="minorHAnsi"/>
          <w:b/>
          <w:bCs/>
          <w:sz w:val="22"/>
          <w:szCs w:val="22"/>
        </w:rPr>
      </w:pPr>
      <w:r w:rsidRPr="003F2FD1">
        <w:rPr>
          <w:rFonts w:asciiTheme="minorHAnsi" w:hAnsiTheme="minorHAnsi" w:cstheme="minorHAnsi"/>
          <w:sz w:val="22"/>
          <w:szCs w:val="22"/>
        </w:rPr>
        <w:t xml:space="preserve">Used </w:t>
      </w:r>
      <w:r w:rsidRPr="003F2FD1">
        <w:rPr>
          <w:rFonts w:asciiTheme="minorHAnsi" w:hAnsiTheme="minorHAnsi" w:cstheme="minorHAnsi"/>
          <w:b/>
          <w:sz w:val="22"/>
          <w:szCs w:val="22"/>
        </w:rPr>
        <w:t>Serialize</w:t>
      </w:r>
      <w:r w:rsidRPr="003F2FD1">
        <w:rPr>
          <w:rFonts w:asciiTheme="minorHAnsi" w:hAnsiTheme="minorHAnsi" w:cstheme="minorHAnsi"/>
          <w:sz w:val="22"/>
          <w:szCs w:val="22"/>
        </w:rPr>
        <w:t xml:space="preserve"> and </w:t>
      </w:r>
      <w:r w:rsidRPr="003F2FD1">
        <w:rPr>
          <w:rFonts w:asciiTheme="minorHAnsi" w:hAnsiTheme="minorHAnsi" w:cstheme="minorHAnsi"/>
          <w:b/>
          <w:sz w:val="22"/>
          <w:szCs w:val="22"/>
        </w:rPr>
        <w:t>De-serialize</w:t>
      </w:r>
      <w:r w:rsidRPr="003F2FD1">
        <w:rPr>
          <w:rFonts w:asciiTheme="minorHAnsi" w:hAnsiTheme="minorHAnsi" w:cstheme="minorHAnsi"/>
          <w:sz w:val="22"/>
          <w:szCs w:val="22"/>
        </w:rPr>
        <w:t xml:space="preserve"> to convert entity list to </w:t>
      </w:r>
      <w:proofErr w:type="spellStart"/>
      <w:r w:rsidRPr="003F2FD1">
        <w:rPr>
          <w:rFonts w:asciiTheme="minorHAnsi" w:hAnsiTheme="minorHAnsi" w:cstheme="minorHAnsi"/>
          <w:sz w:val="22"/>
          <w:szCs w:val="22"/>
        </w:rPr>
        <w:t>clob</w:t>
      </w:r>
      <w:proofErr w:type="spellEnd"/>
      <w:r w:rsidRPr="003F2FD1">
        <w:rPr>
          <w:rFonts w:asciiTheme="minorHAnsi" w:hAnsiTheme="minorHAnsi" w:cstheme="minorHAnsi"/>
          <w:sz w:val="22"/>
          <w:szCs w:val="22"/>
        </w:rPr>
        <w:t xml:space="preserve"> and </w:t>
      </w:r>
      <w:proofErr w:type="spellStart"/>
      <w:r w:rsidRPr="003F2FD1">
        <w:rPr>
          <w:rFonts w:asciiTheme="minorHAnsi" w:hAnsiTheme="minorHAnsi" w:cstheme="minorHAnsi"/>
          <w:sz w:val="22"/>
          <w:szCs w:val="22"/>
        </w:rPr>
        <w:t>clob</w:t>
      </w:r>
      <w:proofErr w:type="spellEnd"/>
      <w:r w:rsidRPr="003F2FD1">
        <w:rPr>
          <w:rFonts w:asciiTheme="minorHAnsi" w:hAnsiTheme="minorHAnsi" w:cstheme="minorHAnsi"/>
          <w:sz w:val="22"/>
          <w:szCs w:val="22"/>
        </w:rPr>
        <w:t xml:space="preserve"> to entity list while sending and retrieving data from/to database from/to the application.</w:t>
      </w:r>
    </w:p>
    <w:p w14:paraId="627EEE8D" w14:textId="77777777" w:rsidR="00EB56B7" w:rsidRPr="003F2FD1" w:rsidRDefault="001862BB" w:rsidP="001A6F06">
      <w:pPr>
        <w:numPr>
          <w:ilvl w:val="0"/>
          <w:numId w:val="13"/>
        </w:numPr>
        <w:tabs>
          <w:tab w:val="clear" w:pos="862"/>
          <w:tab w:val="num" w:pos="270"/>
        </w:tabs>
        <w:ind w:left="180" w:hanging="180"/>
        <w:contextualSpacing/>
        <w:jc w:val="both"/>
        <w:rPr>
          <w:rFonts w:asciiTheme="minorHAnsi" w:hAnsiTheme="minorHAnsi" w:cstheme="minorHAnsi"/>
          <w:b/>
          <w:bCs/>
          <w:sz w:val="22"/>
          <w:szCs w:val="22"/>
        </w:rPr>
      </w:pPr>
      <w:r>
        <w:rPr>
          <w:rFonts w:asciiTheme="minorHAnsi" w:hAnsiTheme="minorHAnsi" w:cstheme="minorHAnsi"/>
          <w:sz w:val="22"/>
          <w:szCs w:val="22"/>
        </w:rPr>
        <w:t xml:space="preserve"> </w:t>
      </w:r>
      <w:r w:rsidR="00EB56B7" w:rsidRPr="003F2FD1">
        <w:rPr>
          <w:rFonts w:asciiTheme="minorHAnsi" w:hAnsiTheme="minorHAnsi" w:cstheme="minorHAnsi"/>
          <w:sz w:val="22"/>
          <w:szCs w:val="22"/>
        </w:rPr>
        <w:t xml:space="preserve">Extensively used </w:t>
      </w:r>
      <w:r w:rsidR="00EB56B7" w:rsidRPr="003F2FD1">
        <w:rPr>
          <w:rFonts w:asciiTheme="minorHAnsi" w:hAnsiTheme="minorHAnsi" w:cstheme="minorHAnsi"/>
          <w:b/>
          <w:sz w:val="22"/>
          <w:szCs w:val="22"/>
        </w:rPr>
        <w:t>Test Director</w:t>
      </w:r>
      <w:r w:rsidR="00EB56B7" w:rsidRPr="003F2FD1">
        <w:rPr>
          <w:rFonts w:asciiTheme="minorHAnsi" w:hAnsiTheme="minorHAnsi" w:cstheme="minorHAnsi"/>
          <w:sz w:val="22"/>
          <w:szCs w:val="22"/>
        </w:rPr>
        <w:t xml:space="preserve"> to record the bug reports.</w:t>
      </w:r>
    </w:p>
    <w:p w14:paraId="3A928D4F" w14:textId="77777777" w:rsidR="00EB56B7" w:rsidRPr="003F2FD1" w:rsidRDefault="001862BB" w:rsidP="001A6F06">
      <w:pPr>
        <w:numPr>
          <w:ilvl w:val="0"/>
          <w:numId w:val="13"/>
        </w:numPr>
        <w:tabs>
          <w:tab w:val="clear" w:pos="862"/>
          <w:tab w:val="num" w:pos="270"/>
        </w:tabs>
        <w:ind w:left="180" w:hanging="180"/>
        <w:contextualSpacing/>
        <w:jc w:val="both"/>
        <w:rPr>
          <w:rFonts w:asciiTheme="minorHAnsi" w:hAnsiTheme="minorHAnsi" w:cstheme="minorHAnsi"/>
          <w:b/>
          <w:bCs/>
          <w:sz w:val="22"/>
          <w:szCs w:val="22"/>
        </w:rPr>
      </w:pPr>
      <w:r>
        <w:rPr>
          <w:rStyle w:val="apple-style-span"/>
          <w:rFonts w:asciiTheme="minorHAnsi" w:hAnsiTheme="minorHAnsi" w:cstheme="minorHAnsi"/>
          <w:sz w:val="22"/>
          <w:szCs w:val="22"/>
        </w:rPr>
        <w:t xml:space="preserve"> </w:t>
      </w:r>
      <w:r w:rsidR="00EB56B7" w:rsidRPr="003F2FD1">
        <w:rPr>
          <w:rStyle w:val="apple-style-span"/>
          <w:rFonts w:asciiTheme="minorHAnsi" w:hAnsiTheme="minorHAnsi" w:cstheme="minorHAnsi"/>
          <w:sz w:val="22"/>
          <w:szCs w:val="22"/>
        </w:rPr>
        <w:t xml:space="preserve">Designed the use cases, use case diagrams and class diagrams using the </w:t>
      </w:r>
      <w:r w:rsidR="00EB56B7" w:rsidRPr="003F2FD1">
        <w:rPr>
          <w:rStyle w:val="apple-style-span"/>
          <w:rFonts w:asciiTheme="minorHAnsi" w:hAnsiTheme="minorHAnsi" w:cstheme="minorHAnsi"/>
          <w:b/>
          <w:sz w:val="22"/>
          <w:szCs w:val="22"/>
        </w:rPr>
        <w:t>UML</w:t>
      </w:r>
      <w:r w:rsidR="00EB56B7" w:rsidRPr="003F2FD1">
        <w:rPr>
          <w:rStyle w:val="apple-style-span"/>
          <w:rFonts w:asciiTheme="minorHAnsi" w:hAnsiTheme="minorHAnsi" w:cstheme="minorHAnsi"/>
          <w:sz w:val="22"/>
          <w:szCs w:val="22"/>
        </w:rPr>
        <w:t xml:space="preserve"> and </w:t>
      </w:r>
      <w:r w:rsidR="00EB56B7" w:rsidRPr="003F2FD1">
        <w:rPr>
          <w:rStyle w:val="apple-style-span"/>
          <w:rFonts w:asciiTheme="minorHAnsi" w:hAnsiTheme="minorHAnsi" w:cstheme="minorHAnsi"/>
          <w:b/>
          <w:sz w:val="22"/>
          <w:szCs w:val="22"/>
        </w:rPr>
        <w:t>MS Visio</w:t>
      </w:r>
      <w:r w:rsidR="00EB56B7" w:rsidRPr="003F2FD1">
        <w:rPr>
          <w:rStyle w:val="apple-style-span"/>
          <w:rFonts w:asciiTheme="minorHAnsi" w:hAnsiTheme="minorHAnsi" w:cstheme="minorHAnsi"/>
          <w:sz w:val="22"/>
          <w:szCs w:val="22"/>
        </w:rPr>
        <w:t>.</w:t>
      </w:r>
    </w:p>
    <w:p w14:paraId="2343F3BB" w14:textId="77777777" w:rsidR="001862BB" w:rsidRDefault="001862BB" w:rsidP="001A6F06">
      <w:pPr>
        <w:numPr>
          <w:ilvl w:val="0"/>
          <w:numId w:val="13"/>
        </w:numPr>
        <w:tabs>
          <w:tab w:val="clear" w:pos="862"/>
          <w:tab w:val="num" w:pos="270"/>
        </w:tabs>
        <w:ind w:left="180" w:hanging="180"/>
        <w:contextualSpacing/>
        <w:jc w:val="both"/>
        <w:rPr>
          <w:rStyle w:val="apple-style-span"/>
          <w:rFonts w:asciiTheme="minorHAnsi" w:hAnsiTheme="minorHAnsi" w:cstheme="minorHAnsi"/>
          <w:sz w:val="22"/>
          <w:szCs w:val="22"/>
        </w:rPr>
      </w:pPr>
      <w:r>
        <w:rPr>
          <w:rStyle w:val="apple-style-span"/>
          <w:rFonts w:asciiTheme="minorHAnsi" w:hAnsiTheme="minorHAnsi" w:cstheme="minorHAnsi"/>
          <w:sz w:val="22"/>
          <w:szCs w:val="22"/>
        </w:rPr>
        <w:t xml:space="preserve"> </w:t>
      </w:r>
      <w:r w:rsidR="00EB56B7" w:rsidRPr="003F2FD1">
        <w:rPr>
          <w:rStyle w:val="apple-style-span"/>
          <w:rFonts w:asciiTheme="minorHAnsi" w:hAnsiTheme="minorHAnsi" w:cstheme="minorHAnsi"/>
          <w:sz w:val="22"/>
          <w:szCs w:val="22"/>
        </w:rPr>
        <w:t xml:space="preserve">Used </w:t>
      </w:r>
      <w:proofErr w:type="spellStart"/>
      <w:r w:rsidR="00EB56B7" w:rsidRPr="003F2FD1">
        <w:rPr>
          <w:rStyle w:val="apple-style-span"/>
          <w:rFonts w:asciiTheme="minorHAnsi" w:hAnsiTheme="minorHAnsi" w:cstheme="minorHAnsi"/>
          <w:b/>
          <w:sz w:val="22"/>
          <w:szCs w:val="22"/>
        </w:rPr>
        <w:t>Asposedlls</w:t>
      </w:r>
      <w:proofErr w:type="spellEnd"/>
      <w:r w:rsidR="00EB56B7" w:rsidRPr="003F2FD1">
        <w:rPr>
          <w:rStyle w:val="apple-style-span"/>
          <w:rFonts w:asciiTheme="minorHAnsi" w:hAnsiTheme="minorHAnsi" w:cstheme="minorHAnsi"/>
          <w:sz w:val="22"/>
          <w:szCs w:val="22"/>
        </w:rPr>
        <w:t xml:space="preserve"> to create </w:t>
      </w:r>
      <w:r w:rsidR="00076D52" w:rsidRPr="003F2FD1">
        <w:rPr>
          <w:rStyle w:val="apple-style-span"/>
          <w:rFonts w:asciiTheme="minorHAnsi" w:hAnsiTheme="minorHAnsi" w:cstheme="minorHAnsi"/>
          <w:sz w:val="22"/>
          <w:szCs w:val="22"/>
        </w:rPr>
        <w:t>excel</w:t>
      </w:r>
      <w:r w:rsidR="00EB56B7" w:rsidRPr="003F2FD1">
        <w:rPr>
          <w:rStyle w:val="apple-style-span"/>
          <w:rFonts w:asciiTheme="minorHAnsi" w:hAnsiTheme="minorHAnsi" w:cstheme="minorHAnsi"/>
          <w:sz w:val="22"/>
          <w:szCs w:val="22"/>
        </w:rPr>
        <w:t xml:space="preserve"> pdf reports.</w:t>
      </w:r>
    </w:p>
    <w:p w14:paraId="00EA1338" w14:textId="77777777" w:rsidR="001862BB" w:rsidRDefault="001862BB" w:rsidP="001A6F06">
      <w:pPr>
        <w:numPr>
          <w:ilvl w:val="0"/>
          <w:numId w:val="13"/>
        </w:numPr>
        <w:tabs>
          <w:tab w:val="clear" w:pos="862"/>
          <w:tab w:val="num" w:pos="270"/>
        </w:tabs>
        <w:ind w:left="180" w:hanging="180"/>
        <w:contextualSpacing/>
        <w:jc w:val="both"/>
        <w:rPr>
          <w:rStyle w:val="apple-style-span"/>
          <w:rFonts w:asciiTheme="minorHAnsi" w:hAnsiTheme="minorHAnsi" w:cstheme="minorHAnsi"/>
          <w:sz w:val="22"/>
          <w:szCs w:val="22"/>
        </w:rPr>
      </w:pPr>
      <w:r>
        <w:rPr>
          <w:rStyle w:val="apple-style-span"/>
          <w:rFonts w:asciiTheme="minorHAnsi" w:hAnsiTheme="minorHAnsi" w:cstheme="minorHAnsi"/>
          <w:sz w:val="22"/>
          <w:szCs w:val="22"/>
        </w:rPr>
        <w:t xml:space="preserve"> </w:t>
      </w:r>
      <w:r w:rsidR="00EB56B7" w:rsidRPr="001862BB">
        <w:rPr>
          <w:rStyle w:val="apple-style-span"/>
          <w:rFonts w:asciiTheme="minorHAnsi" w:hAnsiTheme="minorHAnsi" w:cstheme="minorHAnsi"/>
          <w:sz w:val="22"/>
          <w:szCs w:val="22"/>
        </w:rPr>
        <w:t xml:space="preserve">Created </w:t>
      </w:r>
      <w:r w:rsidR="00EB56B7" w:rsidRPr="001862BB">
        <w:rPr>
          <w:rStyle w:val="apple-style-span"/>
          <w:rFonts w:asciiTheme="minorHAnsi" w:hAnsiTheme="minorHAnsi" w:cstheme="minorHAnsi"/>
          <w:b/>
          <w:sz w:val="22"/>
          <w:szCs w:val="22"/>
        </w:rPr>
        <w:t>batch</w:t>
      </w:r>
      <w:r w:rsidR="00EB56B7" w:rsidRPr="001862BB">
        <w:rPr>
          <w:rStyle w:val="apple-style-span"/>
          <w:rFonts w:asciiTheme="minorHAnsi" w:hAnsiTheme="minorHAnsi" w:cstheme="minorHAnsi"/>
          <w:sz w:val="22"/>
          <w:szCs w:val="22"/>
        </w:rPr>
        <w:t xml:space="preserve"> to import the Payroll data, and to perform the payroll calculations, and scheduled the </w:t>
      </w:r>
      <w:r>
        <w:rPr>
          <w:rStyle w:val="apple-style-span"/>
          <w:rFonts w:asciiTheme="minorHAnsi" w:hAnsiTheme="minorHAnsi" w:cstheme="minorHAnsi"/>
          <w:sz w:val="22"/>
          <w:szCs w:val="22"/>
        </w:rPr>
        <w:t xml:space="preserve">    </w:t>
      </w:r>
      <w:r w:rsidR="00EB56B7" w:rsidRPr="001862BB">
        <w:rPr>
          <w:rStyle w:val="apple-style-span"/>
          <w:rFonts w:asciiTheme="minorHAnsi" w:hAnsiTheme="minorHAnsi" w:cstheme="minorHAnsi"/>
          <w:sz w:val="22"/>
          <w:szCs w:val="22"/>
        </w:rPr>
        <w:t>nightly batch jobs.</w:t>
      </w:r>
    </w:p>
    <w:p w14:paraId="2EF00D5B" w14:textId="77777777" w:rsidR="001862BB" w:rsidRDefault="00EB56B7" w:rsidP="001A6F06">
      <w:pPr>
        <w:numPr>
          <w:ilvl w:val="0"/>
          <w:numId w:val="13"/>
        </w:numPr>
        <w:tabs>
          <w:tab w:val="clear" w:pos="862"/>
          <w:tab w:val="num" w:pos="270"/>
        </w:tabs>
        <w:ind w:left="180" w:hanging="180"/>
        <w:contextualSpacing/>
        <w:jc w:val="both"/>
        <w:rPr>
          <w:rFonts w:asciiTheme="minorHAnsi" w:hAnsiTheme="minorHAnsi" w:cstheme="minorHAnsi"/>
          <w:sz w:val="22"/>
          <w:szCs w:val="22"/>
        </w:rPr>
      </w:pPr>
      <w:r w:rsidRPr="001862BB">
        <w:rPr>
          <w:rFonts w:asciiTheme="minorHAnsi" w:hAnsiTheme="minorHAnsi" w:cstheme="minorHAnsi"/>
          <w:sz w:val="22"/>
          <w:szCs w:val="22"/>
        </w:rPr>
        <w:t xml:space="preserve">Used </w:t>
      </w:r>
      <w:r w:rsidRPr="001862BB">
        <w:rPr>
          <w:rFonts w:asciiTheme="minorHAnsi" w:hAnsiTheme="minorHAnsi" w:cstheme="minorHAnsi"/>
          <w:b/>
          <w:sz w:val="22"/>
          <w:szCs w:val="22"/>
        </w:rPr>
        <w:t>Grid View</w:t>
      </w:r>
      <w:r w:rsidRPr="001862BB">
        <w:rPr>
          <w:rFonts w:asciiTheme="minorHAnsi" w:hAnsiTheme="minorHAnsi" w:cstheme="minorHAnsi"/>
          <w:sz w:val="22"/>
          <w:szCs w:val="22"/>
        </w:rPr>
        <w:t xml:space="preserve"> control extensively for data display, dynamic generation of rows, and user input inside template columns. Used </w:t>
      </w:r>
      <w:r w:rsidRPr="001862BB">
        <w:rPr>
          <w:rFonts w:asciiTheme="minorHAnsi" w:hAnsiTheme="minorHAnsi" w:cstheme="minorHAnsi"/>
          <w:b/>
          <w:sz w:val="22"/>
          <w:szCs w:val="22"/>
        </w:rPr>
        <w:t>Edit Item Templates</w:t>
      </w:r>
      <w:r w:rsidRPr="001862BB">
        <w:rPr>
          <w:rFonts w:asciiTheme="minorHAnsi" w:hAnsiTheme="minorHAnsi" w:cstheme="minorHAnsi"/>
          <w:sz w:val="22"/>
          <w:szCs w:val="22"/>
        </w:rPr>
        <w:t xml:space="preserve"> and </w:t>
      </w:r>
      <w:r w:rsidRPr="001862BB">
        <w:rPr>
          <w:rFonts w:asciiTheme="minorHAnsi" w:hAnsiTheme="minorHAnsi" w:cstheme="minorHAnsi"/>
          <w:b/>
          <w:sz w:val="22"/>
          <w:szCs w:val="22"/>
        </w:rPr>
        <w:t>Footer Templates</w:t>
      </w:r>
      <w:r w:rsidRPr="001862BB">
        <w:rPr>
          <w:rFonts w:asciiTheme="minorHAnsi" w:hAnsiTheme="minorHAnsi" w:cstheme="minorHAnsi"/>
          <w:sz w:val="22"/>
          <w:szCs w:val="22"/>
        </w:rPr>
        <w:t xml:space="preserve"> extensively for editing and adding rows. </w:t>
      </w:r>
    </w:p>
    <w:p w14:paraId="4A3D36DF" w14:textId="77777777" w:rsidR="00EB56B7" w:rsidRPr="001862BB" w:rsidRDefault="00EB56B7" w:rsidP="001A6F06">
      <w:pPr>
        <w:numPr>
          <w:ilvl w:val="0"/>
          <w:numId w:val="13"/>
        </w:numPr>
        <w:tabs>
          <w:tab w:val="clear" w:pos="862"/>
          <w:tab w:val="num" w:pos="270"/>
        </w:tabs>
        <w:ind w:left="180" w:hanging="180"/>
        <w:contextualSpacing/>
        <w:jc w:val="both"/>
        <w:rPr>
          <w:rFonts w:asciiTheme="minorHAnsi" w:hAnsiTheme="minorHAnsi" w:cstheme="minorHAnsi"/>
          <w:sz w:val="22"/>
          <w:szCs w:val="22"/>
        </w:rPr>
      </w:pPr>
      <w:r w:rsidRPr="001862BB">
        <w:rPr>
          <w:rFonts w:asciiTheme="minorHAnsi" w:eastAsia="Calibri" w:hAnsiTheme="minorHAnsi" w:cstheme="minorHAnsi"/>
          <w:sz w:val="22"/>
          <w:szCs w:val="22"/>
        </w:rPr>
        <w:t xml:space="preserve">Extensively worked with </w:t>
      </w:r>
      <w:r w:rsidR="00076D52" w:rsidRPr="001862BB">
        <w:rPr>
          <w:rFonts w:asciiTheme="minorHAnsi" w:eastAsia="Calibri" w:hAnsiTheme="minorHAnsi" w:cstheme="minorHAnsi"/>
          <w:sz w:val="22"/>
          <w:szCs w:val="22"/>
        </w:rPr>
        <w:t>Congo’s</w:t>
      </w:r>
      <w:r w:rsidRPr="001862BB">
        <w:rPr>
          <w:rFonts w:asciiTheme="minorHAnsi" w:eastAsia="Calibri" w:hAnsiTheme="minorHAnsi" w:cstheme="minorHAnsi"/>
          <w:sz w:val="22"/>
          <w:szCs w:val="22"/>
        </w:rPr>
        <w:t xml:space="preserve"> Connection (</w:t>
      </w:r>
      <w:r w:rsidRPr="001862BB">
        <w:rPr>
          <w:rFonts w:asciiTheme="minorHAnsi" w:eastAsia="Calibri" w:hAnsiTheme="minorHAnsi" w:cstheme="minorHAnsi"/>
          <w:b/>
          <w:sz w:val="22"/>
          <w:szCs w:val="22"/>
        </w:rPr>
        <w:t>Query Studio, Report Studio, Analysis Studio</w:t>
      </w:r>
      <w:r w:rsidRPr="001862BB">
        <w:rPr>
          <w:rFonts w:asciiTheme="minorHAnsi" w:eastAsia="Calibri" w:hAnsiTheme="minorHAnsi" w:cstheme="minorHAnsi"/>
          <w:sz w:val="22"/>
          <w:szCs w:val="22"/>
        </w:rPr>
        <w:t xml:space="preserve"> and </w:t>
      </w:r>
      <w:r w:rsidRPr="001862BB">
        <w:rPr>
          <w:rFonts w:asciiTheme="minorHAnsi" w:eastAsia="Calibri" w:hAnsiTheme="minorHAnsi" w:cstheme="minorHAnsi"/>
          <w:b/>
          <w:sz w:val="22"/>
          <w:szCs w:val="22"/>
        </w:rPr>
        <w:t>Event Studio</w:t>
      </w:r>
      <w:r w:rsidRPr="001862BB">
        <w:rPr>
          <w:rFonts w:asciiTheme="minorHAnsi" w:eastAsia="Calibri" w:hAnsiTheme="minorHAnsi" w:cstheme="minorHAnsi"/>
          <w:sz w:val="22"/>
          <w:szCs w:val="22"/>
        </w:rPr>
        <w:t>) for creating, managing, viewing, and publishing various complex reports.</w:t>
      </w:r>
    </w:p>
    <w:p w14:paraId="296EF40C" w14:textId="77777777" w:rsidR="00EB56B7" w:rsidRPr="003F2FD1" w:rsidRDefault="00EB56B7" w:rsidP="001A6F06">
      <w:pPr>
        <w:numPr>
          <w:ilvl w:val="0"/>
          <w:numId w:val="12"/>
        </w:numPr>
        <w:tabs>
          <w:tab w:val="num" w:pos="270"/>
        </w:tabs>
        <w:autoSpaceDE w:val="0"/>
        <w:autoSpaceDN w:val="0"/>
        <w:adjustRightInd w:val="0"/>
        <w:ind w:left="270" w:hanging="270"/>
        <w:contextualSpacing/>
        <w:jc w:val="both"/>
        <w:rPr>
          <w:rFonts w:asciiTheme="minorHAnsi" w:eastAsia="Calibri" w:hAnsiTheme="minorHAnsi" w:cstheme="minorHAnsi"/>
          <w:sz w:val="22"/>
          <w:szCs w:val="22"/>
        </w:rPr>
      </w:pPr>
      <w:r w:rsidRPr="003F2FD1">
        <w:rPr>
          <w:rFonts w:asciiTheme="minorHAnsi" w:eastAsia="Calibri" w:hAnsiTheme="minorHAnsi" w:cstheme="minorHAnsi"/>
          <w:sz w:val="22"/>
          <w:szCs w:val="22"/>
        </w:rPr>
        <w:t xml:space="preserve">Worked integrating </w:t>
      </w:r>
      <w:r w:rsidR="00076D52" w:rsidRPr="003F2FD1">
        <w:rPr>
          <w:rFonts w:asciiTheme="minorHAnsi" w:eastAsia="Calibri" w:hAnsiTheme="minorHAnsi" w:cstheme="minorHAnsi"/>
          <w:sz w:val="22"/>
          <w:szCs w:val="22"/>
        </w:rPr>
        <w:t>Congo’s</w:t>
      </w:r>
      <w:r w:rsidRPr="003F2FD1">
        <w:rPr>
          <w:rFonts w:asciiTheme="minorHAnsi" w:eastAsia="Calibri" w:hAnsiTheme="minorHAnsi" w:cstheme="minorHAnsi"/>
          <w:sz w:val="22"/>
          <w:szCs w:val="22"/>
        </w:rPr>
        <w:t xml:space="preserve"> Reports with </w:t>
      </w:r>
      <w:r w:rsidRPr="003F2FD1">
        <w:rPr>
          <w:rFonts w:asciiTheme="minorHAnsi" w:eastAsia="Calibri" w:hAnsiTheme="minorHAnsi" w:cstheme="minorHAnsi"/>
          <w:b/>
          <w:sz w:val="22"/>
          <w:szCs w:val="22"/>
        </w:rPr>
        <w:t>ASP.Net</w:t>
      </w:r>
      <w:r w:rsidRPr="003F2FD1">
        <w:rPr>
          <w:rFonts w:asciiTheme="minorHAnsi" w:eastAsia="Calibri" w:hAnsiTheme="minorHAnsi" w:cstheme="minorHAnsi"/>
          <w:sz w:val="22"/>
          <w:szCs w:val="22"/>
        </w:rPr>
        <w:t xml:space="preserve"> application and invoking those reports from web pages using </w:t>
      </w:r>
      <w:r w:rsidR="00076D52" w:rsidRPr="003F2FD1">
        <w:rPr>
          <w:rFonts w:asciiTheme="minorHAnsi" w:eastAsia="Calibri" w:hAnsiTheme="minorHAnsi" w:cstheme="minorHAnsi"/>
          <w:b/>
          <w:sz w:val="22"/>
          <w:szCs w:val="22"/>
        </w:rPr>
        <w:t>Congo’s</w:t>
      </w:r>
      <w:r w:rsidRPr="003F2FD1">
        <w:rPr>
          <w:rFonts w:asciiTheme="minorHAnsi" w:eastAsia="Calibri" w:hAnsiTheme="minorHAnsi" w:cstheme="minorHAnsi"/>
          <w:b/>
          <w:sz w:val="22"/>
          <w:szCs w:val="22"/>
        </w:rPr>
        <w:t xml:space="preserve"> SDK</w:t>
      </w:r>
      <w:r w:rsidRPr="003F2FD1">
        <w:rPr>
          <w:rFonts w:asciiTheme="minorHAnsi" w:eastAsia="Calibri" w:hAnsiTheme="minorHAnsi" w:cstheme="minorHAnsi"/>
          <w:sz w:val="22"/>
          <w:szCs w:val="22"/>
        </w:rPr>
        <w:t>.</w:t>
      </w:r>
    </w:p>
    <w:p w14:paraId="2095493A" w14:textId="77777777" w:rsidR="00EB56B7" w:rsidRPr="003F2FD1" w:rsidRDefault="00EB56B7" w:rsidP="001A6F06">
      <w:pPr>
        <w:numPr>
          <w:ilvl w:val="0"/>
          <w:numId w:val="12"/>
        </w:numPr>
        <w:tabs>
          <w:tab w:val="num" w:pos="270"/>
        </w:tabs>
        <w:autoSpaceDE w:val="0"/>
        <w:autoSpaceDN w:val="0"/>
        <w:adjustRightInd w:val="0"/>
        <w:ind w:left="270" w:hanging="270"/>
        <w:contextualSpacing/>
        <w:jc w:val="both"/>
        <w:rPr>
          <w:rFonts w:asciiTheme="minorHAnsi" w:eastAsia="Calibri" w:hAnsiTheme="minorHAnsi" w:cstheme="minorHAnsi"/>
          <w:sz w:val="22"/>
          <w:szCs w:val="22"/>
        </w:rPr>
      </w:pPr>
      <w:r w:rsidRPr="003F2FD1">
        <w:rPr>
          <w:rFonts w:asciiTheme="minorHAnsi" w:eastAsia="Calibri" w:hAnsiTheme="minorHAnsi" w:cstheme="minorHAnsi"/>
          <w:sz w:val="22"/>
          <w:szCs w:val="22"/>
        </w:rPr>
        <w:t xml:space="preserve">Used </w:t>
      </w:r>
      <w:r w:rsidR="00076D52" w:rsidRPr="003F2FD1">
        <w:rPr>
          <w:rFonts w:asciiTheme="minorHAnsi" w:eastAsia="Calibri" w:hAnsiTheme="minorHAnsi" w:cstheme="minorHAnsi"/>
          <w:sz w:val="22"/>
          <w:szCs w:val="22"/>
        </w:rPr>
        <w:t>Congo’s</w:t>
      </w:r>
      <w:r w:rsidRPr="003F2FD1">
        <w:rPr>
          <w:rFonts w:asciiTheme="minorHAnsi" w:eastAsia="Calibri" w:hAnsiTheme="minorHAnsi" w:cstheme="minorHAnsi"/>
          <w:sz w:val="22"/>
          <w:szCs w:val="22"/>
        </w:rPr>
        <w:t xml:space="preserve"> 8 Query Studio to create/run Ad-hoc reports (basic and chart reports), change layout, filter, sort and group data, add various formatting options.</w:t>
      </w:r>
    </w:p>
    <w:p w14:paraId="1A26F9E2" w14:textId="77777777" w:rsidR="00EB56B7" w:rsidRPr="003F2FD1" w:rsidRDefault="00EB56B7" w:rsidP="001A6F06">
      <w:pPr>
        <w:numPr>
          <w:ilvl w:val="0"/>
          <w:numId w:val="12"/>
        </w:numPr>
        <w:tabs>
          <w:tab w:val="num" w:pos="270"/>
        </w:tabs>
        <w:autoSpaceDE w:val="0"/>
        <w:autoSpaceDN w:val="0"/>
        <w:adjustRightInd w:val="0"/>
        <w:ind w:left="270" w:hanging="270"/>
        <w:contextualSpacing/>
        <w:jc w:val="both"/>
        <w:rPr>
          <w:rFonts w:asciiTheme="minorHAnsi" w:eastAsia="Calibri" w:hAnsiTheme="minorHAnsi" w:cstheme="minorHAnsi"/>
          <w:sz w:val="22"/>
          <w:szCs w:val="22"/>
        </w:rPr>
      </w:pPr>
      <w:r w:rsidRPr="003F2FD1">
        <w:rPr>
          <w:rFonts w:asciiTheme="minorHAnsi" w:eastAsia="Calibri" w:hAnsiTheme="minorHAnsi" w:cstheme="minorHAnsi"/>
          <w:sz w:val="22"/>
          <w:szCs w:val="22"/>
        </w:rPr>
        <w:t xml:space="preserve">Used </w:t>
      </w:r>
      <w:r w:rsidR="00076D52" w:rsidRPr="003F2FD1">
        <w:rPr>
          <w:rFonts w:asciiTheme="minorHAnsi" w:eastAsia="Calibri" w:hAnsiTheme="minorHAnsi" w:cstheme="minorHAnsi"/>
          <w:sz w:val="22"/>
          <w:szCs w:val="22"/>
        </w:rPr>
        <w:t>Congo’s</w:t>
      </w:r>
      <w:r w:rsidRPr="003F2FD1">
        <w:rPr>
          <w:rFonts w:asciiTheme="minorHAnsi" w:eastAsia="Calibri" w:hAnsiTheme="minorHAnsi" w:cstheme="minorHAnsi"/>
          <w:sz w:val="22"/>
          <w:szCs w:val="22"/>
        </w:rPr>
        <w:t xml:space="preserve"> 8 Report Studio to create/run On-Demand Reports, change layout, filter, sort, and group data and provide user requested formats.</w:t>
      </w:r>
    </w:p>
    <w:p w14:paraId="644D1556" w14:textId="77777777" w:rsidR="00EB56B7" w:rsidRPr="003F2FD1" w:rsidRDefault="00EB56B7" w:rsidP="001A6F06">
      <w:pPr>
        <w:numPr>
          <w:ilvl w:val="0"/>
          <w:numId w:val="12"/>
        </w:numPr>
        <w:tabs>
          <w:tab w:val="num" w:pos="270"/>
        </w:tabs>
        <w:autoSpaceDE w:val="0"/>
        <w:autoSpaceDN w:val="0"/>
        <w:adjustRightInd w:val="0"/>
        <w:ind w:left="270" w:hanging="270"/>
        <w:contextualSpacing/>
        <w:jc w:val="both"/>
        <w:rPr>
          <w:rFonts w:asciiTheme="minorHAnsi" w:eastAsia="Calibri" w:hAnsiTheme="minorHAnsi" w:cstheme="minorHAnsi"/>
          <w:sz w:val="22"/>
          <w:szCs w:val="22"/>
        </w:rPr>
      </w:pPr>
      <w:r w:rsidRPr="003F2FD1">
        <w:rPr>
          <w:rFonts w:asciiTheme="minorHAnsi" w:eastAsia="Calibri" w:hAnsiTheme="minorHAnsi" w:cstheme="minorHAnsi"/>
          <w:sz w:val="22"/>
          <w:szCs w:val="22"/>
        </w:rPr>
        <w:t xml:space="preserve">Used </w:t>
      </w:r>
      <w:r w:rsidR="00076D52" w:rsidRPr="003F2FD1">
        <w:rPr>
          <w:rFonts w:asciiTheme="minorHAnsi" w:eastAsia="Calibri" w:hAnsiTheme="minorHAnsi" w:cstheme="minorHAnsi"/>
          <w:sz w:val="22"/>
          <w:szCs w:val="22"/>
        </w:rPr>
        <w:t>Congo’s</w:t>
      </w:r>
      <w:r w:rsidRPr="003F2FD1">
        <w:rPr>
          <w:rFonts w:asciiTheme="minorHAnsi" w:eastAsia="Calibri" w:hAnsiTheme="minorHAnsi" w:cstheme="minorHAnsi"/>
          <w:sz w:val="22"/>
          <w:szCs w:val="22"/>
        </w:rPr>
        <w:t xml:space="preserve"> 8 Analysis Studio to analyze report data to improve the business performance of the report data.</w:t>
      </w:r>
    </w:p>
    <w:p w14:paraId="7C3873F5" w14:textId="77777777" w:rsidR="00EB56B7" w:rsidRPr="003F2FD1" w:rsidRDefault="00EB56B7" w:rsidP="001A6F06">
      <w:pPr>
        <w:numPr>
          <w:ilvl w:val="0"/>
          <w:numId w:val="12"/>
        </w:numPr>
        <w:tabs>
          <w:tab w:val="num" w:pos="270"/>
        </w:tabs>
        <w:autoSpaceDE w:val="0"/>
        <w:autoSpaceDN w:val="0"/>
        <w:adjustRightInd w:val="0"/>
        <w:ind w:left="270" w:hanging="270"/>
        <w:contextualSpacing/>
        <w:jc w:val="both"/>
        <w:rPr>
          <w:rFonts w:asciiTheme="minorHAnsi" w:eastAsia="Calibri" w:hAnsiTheme="minorHAnsi" w:cstheme="minorHAnsi"/>
          <w:sz w:val="22"/>
          <w:szCs w:val="22"/>
        </w:rPr>
      </w:pPr>
      <w:r w:rsidRPr="003F2FD1">
        <w:rPr>
          <w:rFonts w:asciiTheme="minorHAnsi" w:eastAsia="Calibri" w:hAnsiTheme="minorHAnsi" w:cstheme="minorHAnsi"/>
          <w:sz w:val="22"/>
          <w:szCs w:val="22"/>
        </w:rPr>
        <w:t xml:space="preserve">Used </w:t>
      </w:r>
      <w:r w:rsidR="00076D52" w:rsidRPr="003F2FD1">
        <w:rPr>
          <w:rFonts w:asciiTheme="minorHAnsi" w:eastAsia="Calibri" w:hAnsiTheme="minorHAnsi" w:cstheme="minorHAnsi"/>
          <w:sz w:val="22"/>
          <w:szCs w:val="22"/>
        </w:rPr>
        <w:t>Congo’s</w:t>
      </w:r>
      <w:r w:rsidRPr="003F2FD1">
        <w:rPr>
          <w:rFonts w:asciiTheme="minorHAnsi" w:eastAsia="Calibri" w:hAnsiTheme="minorHAnsi" w:cstheme="minorHAnsi"/>
          <w:sz w:val="22"/>
          <w:szCs w:val="22"/>
        </w:rPr>
        <w:t xml:space="preserve"> 8 Event Studio to create agents for various scheduled tasks, events and running reports on scheduled times.</w:t>
      </w:r>
    </w:p>
    <w:p w14:paraId="1CC5778A" w14:textId="77777777" w:rsidR="00EB56B7" w:rsidRPr="003F2FD1" w:rsidRDefault="00EB56B7" w:rsidP="001A6F06">
      <w:pPr>
        <w:pStyle w:val="Header"/>
        <w:numPr>
          <w:ilvl w:val="0"/>
          <w:numId w:val="12"/>
        </w:numPr>
        <w:tabs>
          <w:tab w:val="clear" w:pos="4320"/>
          <w:tab w:val="clear" w:pos="8640"/>
          <w:tab w:val="num" w:pos="270"/>
        </w:tabs>
        <w:ind w:left="180" w:hanging="180"/>
        <w:contextualSpacing/>
        <w:jc w:val="both"/>
        <w:rPr>
          <w:rFonts w:asciiTheme="minorHAnsi" w:hAnsiTheme="minorHAnsi" w:cstheme="minorHAnsi"/>
          <w:sz w:val="22"/>
          <w:szCs w:val="22"/>
        </w:rPr>
      </w:pPr>
      <w:r w:rsidRPr="003F2FD1">
        <w:rPr>
          <w:rFonts w:asciiTheme="minorHAnsi" w:hAnsiTheme="minorHAnsi" w:cstheme="minorHAnsi"/>
          <w:sz w:val="22"/>
          <w:szCs w:val="22"/>
        </w:rPr>
        <w:t xml:space="preserve">Implemented source control and version control using </w:t>
      </w:r>
      <w:r w:rsidRPr="003F2FD1">
        <w:rPr>
          <w:rFonts w:asciiTheme="minorHAnsi" w:hAnsiTheme="minorHAnsi" w:cstheme="minorHAnsi"/>
          <w:b/>
          <w:sz w:val="22"/>
          <w:szCs w:val="22"/>
        </w:rPr>
        <w:t>Team Foundation Server</w:t>
      </w:r>
      <w:r w:rsidRPr="003F2FD1">
        <w:rPr>
          <w:rFonts w:asciiTheme="minorHAnsi" w:hAnsiTheme="minorHAnsi" w:cstheme="minorHAnsi"/>
          <w:sz w:val="22"/>
          <w:szCs w:val="22"/>
        </w:rPr>
        <w:t xml:space="preserve">. </w:t>
      </w:r>
    </w:p>
    <w:p w14:paraId="5E87B496" w14:textId="77777777" w:rsidR="00EB56B7" w:rsidRPr="003F2FD1" w:rsidRDefault="00EB56B7" w:rsidP="001A6F06">
      <w:pPr>
        <w:pStyle w:val="Header"/>
        <w:numPr>
          <w:ilvl w:val="0"/>
          <w:numId w:val="12"/>
        </w:numPr>
        <w:tabs>
          <w:tab w:val="clear" w:pos="4320"/>
          <w:tab w:val="clear" w:pos="8640"/>
          <w:tab w:val="num" w:pos="270"/>
        </w:tabs>
        <w:ind w:left="180" w:hanging="180"/>
        <w:contextualSpacing/>
        <w:jc w:val="both"/>
        <w:rPr>
          <w:rFonts w:asciiTheme="minorHAnsi" w:hAnsiTheme="minorHAnsi" w:cstheme="minorHAnsi"/>
          <w:sz w:val="22"/>
          <w:szCs w:val="22"/>
        </w:rPr>
      </w:pPr>
      <w:r w:rsidRPr="003F2FD1">
        <w:rPr>
          <w:rFonts w:asciiTheme="minorHAnsi" w:hAnsiTheme="minorHAnsi" w:cstheme="minorHAnsi"/>
          <w:sz w:val="22"/>
          <w:szCs w:val="22"/>
        </w:rPr>
        <w:t>Attended Weekly status meetings, and JAD sessions with user group/customers.</w:t>
      </w:r>
    </w:p>
    <w:p w14:paraId="1727B4F6" w14:textId="77777777" w:rsidR="00EB56B7" w:rsidRPr="003F2FD1" w:rsidRDefault="00EB56B7" w:rsidP="001A6F06">
      <w:pPr>
        <w:numPr>
          <w:ilvl w:val="0"/>
          <w:numId w:val="12"/>
        </w:numPr>
        <w:tabs>
          <w:tab w:val="num" w:pos="270"/>
        </w:tabs>
        <w:ind w:left="180" w:hanging="180"/>
        <w:contextualSpacing/>
        <w:jc w:val="both"/>
        <w:rPr>
          <w:rFonts w:asciiTheme="minorHAnsi" w:hAnsiTheme="minorHAnsi" w:cstheme="minorHAnsi"/>
          <w:b/>
          <w:bCs/>
          <w:sz w:val="22"/>
          <w:szCs w:val="22"/>
        </w:rPr>
      </w:pPr>
      <w:r w:rsidRPr="003F2FD1">
        <w:rPr>
          <w:rFonts w:asciiTheme="minorHAnsi" w:hAnsiTheme="minorHAnsi" w:cstheme="minorHAnsi"/>
          <w:sz w:val="22"/>
          <w:szCs w:val="22"/>
        </w:rPr>
        <w:t xml:space="preserve">Designed the data flow diagrams using </w:t>
      </w:r>
      <w:r w:rsidRPr="003F2FD1">
        <w:rPr>
          <w:rFonts w:asciiTheme="minorHAnsi" w:hAnsiTheme="minorHAnsi" w:cstheme="minorHAnsi"/>
          <w:b/>
          <w:sz w:val="22"/>
          <w:szCs w:val="22"/>
        </w:rPr>
        <w:t>VISIO</w:t>
      </w:r>
      <w:r w:rsidRPr="003F2FD1">
        <w:rPr>
          <w:rFonts w:asciiTheme="minorHAnsi" w:hAnsiTheme="minorHAnsi" w:cstheme="minorHAnsi"/>
          <w:sz w:val="22"/>
          <w:szCs w:val="22"/>
        </w:rPr>
        <w:t>.</w:t>
      </w:r>
    </w:p>
    <w:p w14:paraId="69560C5E" w14:textId="77777777" w:rsidR="00EB56B7" w:rsidRPr="003F2FD1" w:rsidRDefault="00EB56B7" w:rsidP="001A6F06">
      <w:pPr>
        <w:numPr>
          <w:ilvl w:val="0"/>
          <w:numId w:val="12"/>
        </w:numPr>
        <w:tabs>
          <w:tab w:val="num" w:pos="270"/>
        </w:tabs>
        <w:ind w:left="180" w:hanging="180"/>
        <w:contextualSpacing/>
        <w:jc w:val="both"/>
        <w:rPr>
          <w:rFonts w:asciiTheme="minorHAnsi" w:hAnsiTheme="minorHAnsi" w:cstheme="minorHAnsi"/>
          <w:sz w:val="22"/>
          <w:szCs w:val="22"/>
        </w:rPr>
      </w:pPr>
      <w:r w:rsidRPr="003F2FD1">
        <w:rPr>
          <w:rFonts w:asciiTheme="minorHAnsi" w:hAnsiTheme="minorHAnsi" w:cstheme="minorHAnsi"/>
          <w:sz w:val="22"/>
          <w:szCs w:val="22"/>
        </w:rPr>
        <w:t xml:space="preserve">Designed the data base tables and relations using </w:t>
      </w:r>
      <w:r w:rsidRPr="003F2FD1">
        <w:rPr>
          <w:rFonts w:asciiTheme="minorHAnsi" w:hAnsiTheme="minorHAnsi" w:cstheme="minorHAnsi"/>
          <w:b/>
          <w:sz w:val="22"/>
          <w:szCs w:val="22"/>
        </w:rPr>
        <w:t>ER Diagrams</w:t>
      </w:r>
      <w:r w:rsidRPr="003F2FD1">
        <w:rPr>
          <w:rFonts w:asciiTheme="minorHAnsi" w:hAnsiTheme="minorHAnsi" w:cstheme="minorHAnsi"/>
          <w:sz w:val="22"/>
          <w:szCs w:val="22"/>
        </w:rPr>
        <w:t>.</w:t>
      </w:r>
    </w:p>
    <w:p w14:paraId="25256B89" w14:textId="77777777" w:rsidR="00EB56B7" w:rsidRPr="003F2FD1" w:rsidRDefault="00EB56B7" w:rsidP="001A6F06">
      <w:pPr>
        <w:numPr>
          <w:ilvl w:val="0"/>
          <w:numId w:val="12"/>
        </w:numPr>
        <w:tabs>
          <w:tab w:val="num" w:pos="270"/>
        </w:tabs>
        <w:ind w:left="180" w:hanging="180"/>
        <w:contextualSpacing/>
        <w:jc w:val="both"/>
        <w:rPr>
          <w:rFonts w:asciiTheme="minorHAnsi" w:hAnsiTheme="minorHAnsi" w:cstheme="minorHAnsi"/>
          <w:sz w:val="22"/>
          <w:szCs w:val="22"/>
        </w:rPr>
      </w:pPr>
      <w:r w:rsidRPr="003F2FD1">
        <w:rPr>
          <w:rFonts w:asciiTheme="minorHAnsi" w:hAnsiTheme="minorHAnsi" w:cstheme="minorHAnsi"/>
          <w:sz w:val="22"/>
          <w:szCs w:val="22"/>
        </w:rPr>
        <w:t xml:space="preserve">Created and maintained the </w:t>
      </w:r>
      <w:r w:rsidRPr="003F2FD1">
        <w:rPr>
          <w:rFonts w:asciiTheme="minorHAnsi" w:hAnsiTheme="minorHAnsi" w:cstheme="minorHAnsi"/>
          <w:b/>
          <w:sz w:val="22"/>
          <w:szCs w:val="22"/>
        </w:rPr>
        <w:t>project plan</w:t>
      </w:r>
      <w:r w:rsidRPr="003F2FD1">
        <w:rPr>
          <w:rFonts w:asciiTheme="minorHAnsi" w:hAnsiTheme="minorHAnsi" w:cstheme="minorHAnsi"/>
          <w:sz w:val="22"/>
          <w:szCs w:val="22"/>
        </w:rPr>
        <w:t xml:space="preserve"> as work proceeds.</w:t>
      </w:r>
    </w:p>
    <w:p w14:paraId="279B2423" w14:textId="77777777" w:rsidR="00EB56B7" w:rsidRPr="003F2FD1" w:rsidRDefault="00EB56B7" w:rsidP="001A6F06">
      <w:pPr>
        <w:numPr>
          <w:ilvl w:val="0"/>
          <w:numId w:val="12"/>
        </w:numPr>
        <w:tabs>
          <w:tab w:val="num" w:pos="270"/>
        </w:tabs>
        <w:ind w:left="180" w:hanging="180"/>
        <w:contextualSpacing/>
        <w:jc w:val="both"/>
        <w:rPr>
          <w:rFonts w:asciiTheme="minorHAnsi" w:hAnsiTheme="minorHAnsi" w:cstheme="minorHAnsi"/>
          <w:sz w:val="22"/>
          <w:szCs w:val="22"/>
        </w:rPr>
      </w:pPr>
      <w:r w:rsidRPr="003F2FD1">
        <w:rPr>
          <w:rFonts w:asciiTheme="minorHAnsi" w:hAnsiTheme="minorHAnsi" w:cstheme="minorHAnsi"/>
          <w:sz w:val="22"/>
          <w:szCs w:val="22"/>
        </w:rPr>
        <w:t xml:space="preserve">Maintained all the required files in </w:t>
      </w:r>
      <w:r w:rsidRPr="003F2FD1">
        <w:rPr>
          <w:rFonts w:asciiTheme="minorHAnsi" w:hAnsiTheme="minorHAnsi" w:cstheme="minorHAnsi"/>
          <w:b/>
          <w:sz w:val="22"/>
          <w:szCs w:val="22"/>
        </w:rPr>
        <w:t>AMRA share point site</w:t>
      </w:r>
      <w:r w:rsidRPr="003F2FD1">
        <w:rPr>
          <w:rFonts w:asciiTheme="minorHAnsi" w:hAnsiTheme="minorHAnsi" w:cstheme="minorHAnsi"/>
          <w:sz w:val="22"/>
          <w:szCs w:val="22"/>
        </w:rPr>
        <w:t>.</w:t>
      </w:r>
    </w:p>
    <w:p w14:paraId="05C6237E" w14:textId="77777777" w:rsidR="00EB56B7" w:rsidRPr="003F2FD1" w:rsidRDefault="00EB56B7" w:rsidP="001A6F06">
      <w:pPr>
        <w:pStyle w:val="Header"/>
        <w:tabs>
          <w:tab w:val="clear" w:pos="4320"/>
          <w:tab w:val="clear" w:pos="8640"/>
        </w:tabs>
        <w:contextualSpacing/>
        <w:jc w:val="both"/>
        <w:rPr>
          <w:rFonts w:asciiTheme="minorHAnsi" w:hAnsiTheme="minorHAnsi" w:cstheme="minorHAnsi"/>
          <w:b/>
          <w:sz w:val="22"/>
          <w:szCs w:val="22"/>
        </w:rPr>
      </w:pPr>
    </w:p>
    <w:p w14:paraId="1D4C44E9" w14:textId="77777777" w:rsidR="00EB56B7" w:rsidRPr="003F2FD1" w:rsidRDefault="00EB56B7" w:rsidP="001A6F06">
      <w:pPr>
        <w:contextualSpacing/>
        <w:jc w:val="both"/>
        <w:rPr>
          <w:rFonts w:asciiTheme="minorHAnsi" w:hAnsiTheme="minorHAnsi" w:cstheme="minorHAnsi"/>
          <w:b/>
          <w:sz w:val="22"/>
          <w:szCs w:val="22"/>
        </w:rPr>
      </w:pPr>
      <w:r w:rsidRPr="003F2FD1">
        <w:rPr>
          <w:rFonts w:asciiTheme="minorHAnsi" w:hAnsiTheme="minorHAnsi" w:cstheme="minorHAnsi"/>
          <w:b/>
          <w:sz w:val="22"/>
          <w:szCs w:val="22"/>
        </w:rPr>
        <w:t xml:space="preserve">Environment: </w:t>
      </w:r>
      <w:r w:rsidRPr="003F2FD1">
        <w:rPr>
          <w:rFonts w:asciiTheme="minorHAnsi" w:hAnsiTheme="minorHAnsi" w:cstheme="minorHAnsi"/>
          <w:sz w:val="22"/>
          <w:szCs w:val="22"/>
        </w:rPr>
        <w:t xml:space="preserve">ASP.NET, </w:t>
      </w:r>
      <w:r w:rsidRPr="003F2FD1">
        <w:rPr>
          <w:rFonts w:asciiTheme="minorHAnsi" w:hAnsiTheme="minorHAnsi" w:cstheme="minorHAnsi"/>
          <w:snapToGrid w:val="0"/>
          <w:sz w:val="22"/>
          <w:szCs w:val="22"/>
        </w:rPr>
        <w:t xml:space="preserve">VB.NET, WCF </w:t>
      </w:r>
      <w:r w:rsidRPr="003F2FD1">
        <w:rPr>
          <w:rFonts w:asciiTheme="minorHAnsi" w:hAnsiTheme="minorHAnsi" w:cstheme="minorHAnsi"/>
          <w:sz w:val="22"/>
          <w:szCs w:val="22"/>
        </w:rPr>
        <w:t>Services</w:t>
      </w:r>
      <w:r w:rsidRPr="003F2FD1">
        <w:rPr>
          <w:rFonts w:asciiTheme="minorHAnsi" w:hAnsiTheme="minorHAnsi" w:cstheme="minorHAnsi"/>
          <w:snapToGrid w:val="0"/>
          <w:sz w:val="22"/>
          <w:szCs w:val="22"/>
        </w:rPr>
        <w:t xml:space="preserve">, </w:t>
      </w:r>
      <w:r w:rsidR="0088269C">
        <w:rPr>
          <w:rFonts w:asciiTheme="minorHAnsi" w:hAnsiTheme="minorHAnsi" w:cstheme="minorHAnsi"/>
          <w:sz w:val="22"/>
          <w:szCs w:val="22"/>
        </w:rPr>
        <w:t xml:space="preserve">Entity Framework, </w:t>
      </w:r>
      <w:r w:rsidRPr="003F2FD1">
        <w:rPr>
          <w:rFonts w:asciiTheme="minorHAnsi" w:hAnsiTheme="minorHAnsi" w:cstheme="minorHAnsi"/>
          <w:sz w:val="22"/>
          <w:szCs w:val="22"/>
        </w:rPr>
        <w:t>HTML,</w:t>
      </w:r>
      <w:r w:rsidRPr="003F2FD1">
        <w:rPr>
          <w:rFonts w:asciiTheme="minorHAnsi" w:hAnsiTheme="minorHAnsi" w:cstheme="minorHAnsi"/>
          <w:snapToGrid w:val="0"/>
          <w:sz w:val="22"/>
          <w:szCs w:val="22"/>
        </w:rPr>
        <w:t xml:space="preserve"> CSS, JavaScript, AJAX, ADO.NET, </w:t>
      </w:r>
      <w:r w:rsidRPr="003F2FD1">
        <w:rPr>
          <w:rFonts w:asciiTheme="minorHAnsi" w:hAnsiTheme="minorHAnsi" w:cstheme="minorHAnsi"/>
          <w:sz w:val="22"/>
          <w:szCs w:val="22"/>
        </w:rPr>
        <w:t xml:space="preserve">XML, Infragistics Controls,  Team Foundation Server (TFS) 2010, VS 2010, </w:t>
      </w:r>
      <w:r w:rsidRPr="003F2FD1">
        <w:rPr>
          <w:rFonts w:asciiTheme="minorHAnsi" w:hAnsiTheme="minorHAnsi" w:cstheme="minorHAnsi"/>
          <w:snapToGrid w:val="0"/>
          <w:sz w:val="22"/>
          <w:szCs w:val="22"/>
        </w:rPr>
        <w:t xml:space="preserve">UML, </w:t>
      </w:r>
      <w:r w:rsidRPr="003F2FD1">
        <w:rPr>
          <w:rFonts w:asciiTheme="minorHAnsi" w:hAnsiTheme="minorHAnsi" w:cstheme="minorHAnsi"/>
          <w:sz w:val="22"/>
          <w:szCs w:val="22"/>
        </w:rPr>
        <w:t xml:space="preserve">IIS 6.0, </w:t>
      </w:r>
      <w:r w:rsidR="00076D52" w:rsidRPr="003F2FD1">
        <w:rPr>
          <w:rFonts w:asciiTheme="minorHAnsi" w:hAnsiTheme="minorHAnsi" w:cstheme="minorHAnsi"/>
          <w:snapToGrid w:val="0"/>
          <w:sz w:val="22"/>
          <w:szCs w:val="22"/>
        </w:rPr>
        <w:t>Congo’s</w:t>
      </w:r>
      <w:r w:rsidRPr="003F2FD1">
        <w:rPr>
          <w:rFonts w:asciiTheme="minorHAnsi" w:hAnsiTheme="minorHAnsi" w:cstheme="minorHAnsi"/>
          <w:snapToGrid w:val="0"/>
          <w:sz w:val="22"/>
          <w:szCs w:val="22"/>
        </w:rPr>
        <w:t xml:space="preserve"> Connection (Report Studio, Query Studio, Event Studio, Analysis Studio)), </w:t>
      </w:r>
      <w:r w:rsidRPr="003F2FD1">
        <w:rPr>
          <w:rFonts w:asciiTheme="minorHAnsi" w:hAnsiTheme="minorHAnsi" w:cstheme="minorHAnsi"/>
          <w:sz w:val="22"/>
          <w:szCs w:val="22"/>
        </w:rPr>
        <w:t>Oracle 11g, PL/SQL, Windows Server 2003.</w:t>
      </w:r>
    </w:p>
    <w:p w14:paraId="11FC5199" w14:textId="77777777" w:rsidR="008614F1" w:rsidRPr="003F2FD1" w:rsidRDefault="008614F1" w:rsidP="001A6F06">
      <w:pPr>
        <w:contextualSpacing/>
        <w:rPr>
          <w:rFonts w:asciiTheme="minorHAnsi" w:hAnsiTheme="minorHAnsi" w:cstheme="minorHAnsi"/>
          <w:b/>
          <w:sz w:val="22"/>
          <w:szCs w:val="22"/>
        </w:rPr>
      </w:pPr>
    </w:p>
    <w:p w14:paraId="6157EF6C" w14:textId="77777777" w:rsidR="00EB56B7" w:rsidRPr="003F2FD1" w:rsidRDefault="00EB56B7" w:rsidP="001A6F06">
      <w:pPr>
        <w:pStyle w:val="NoSpacing"/>
        <w:contextualSpacing/>
        <w:rPr>
          <w:rFonts w:asciiTheme="minorHAnsi" w:eastAsia="Times New Roman" w:hAnsiTheme="minorHAnsi" w:cstheme="minorHAnsi"/>
          <w:b/>
          <w:bCs/>
          <w:sz w:val="22"/>
          <w:szCs w:val="22"/>
          <w:lang w:eastAsia="en-US"/>
        </w:rPr>
      </w:pPr>
      <w:r w:rsidRPr="003F2FD1">
        <w:rPr>
          <w:rFonts w:asciiTheme="minorHAnsi" w:eastAsia="Times New Roman" w:hAnsiTheme="minorHAnsi" w:cstheme="minorHAnsi"/>
          <w:b/>
          <w:bCs/>
          <w:sz w:val="22"/>
          <w:szCs w:val="22"/>
          <w:lang w:eastAsia="en-US"/>
        </w:rPr>
        <w:t xml:space="preserve">Verizon </w:t>
      </w:r>
      <w:r w:rsidRPr="000115CC">
        <w:rPr>
          <w:rFonts w:asciiTheme="minorHAnsi" w:eastAsia="Times New Roman" w:hAnsiTheme="minorHAnsi" w:cstheme="minorHAnsi"/>
          <w:b/>
          <w:bCs/>
          <w:sz w:val="22"/>
          <w:szCs w:val="22"/>
          <w:lang w:eastAsia="en-US"/>
        </w:rPr>
        <w:t>Business</w:t>
      </w:r>
      <w:r w:rsidR="000115CC" w:rsidRPr="000115CC">
        <w:rPr>
          <w:rFonts w:asciiTheme="minorHAnsi" w:eastAsia="Times New Roman" w:hAnsiTheme="minorHAnsi" w:cstheme="minorHAnsi"/>
          <w:b/>
          <w:bCs/>
          <w:sz w:val="22"/>
          <w:szCs w:val="22"/>
          <w:lang w:eastAsia="en-US"/>
        </w:rPr>
        <w:t xml:space="preserve"> -</w:t>
      </w:r>
      <w:r w:rsidR="000115CC">
        <w:rPr>
          <w:rFonts w:asciiTheme="minorHAnsi" w:eastAsia="Times New Roman" w:hAnsiTheme="minorHAnsi" w:cstheme="minorHAnsi"/>
          <w:b/>
          <w:bCs/>
          <w:sz w:val="22"/>
          <w:szCs w:val="22"/>
          <w:lang w:eastAsia="en-US"/>
        </w:rPr>
        <w:t xml:space="preserve"> </w:t>
      </w:r>
      <w:r w:rsidR="0046658B">
        <w:rPr>
          <w:rFonts w:asciiTheme="minorHAnsi" w:eastAsia="Times New Roman" w:hAnsiTheme="minorHAnsi" w:cstheme="minorHAnsi"/>
          <w:b/>
          <w:bCs/>
          <w:sz w:val="22"/>
          <w:szCs w:val="22"/>
          <w:lang w:eastAsia="en-US"/>
        </w:rPr>
        <w:t>Colorado Springs, CO</w:t>
      </w:r>
      <w:r w:rsidR="000115CC">
        <w:rPr>
          <w:rFonts w:asciiTheme="minorHAnsi" w:eastAsia="Times New Roman" w:hAnsiTheme="minorHAnsi" w:cstheme="minorHAnsi"/>
          <w:b/>
          <w:bCs/>
          <w:sz w:val="22"/>
          <w:szCs w:val="22"/>
          <w:lang w:eastAsia="en-US"/>
        </w:rPr>
        <w:t xml:space="preserve">                                                                                       </w:t>
      </w:r>
      <w:r w:rsidR="00593DA2">
        <w:rPr>
          <w:rFonts w:asciiTheme="minorHAnsi" w:eastAsia="Times New Roman" w:hAnsiTheme="minorHAnsi" w:cstheme="minorHAnsi"/>
          <w:b/>
          <w:bCs/>
          <w:sz w:val="22"/>
          <w:szCs w:val="22"/>
          <w:lang w:eastAsia="en-US"/>
        </w:rPr>
        <w:t>Apr</w:t>
      </w:r>
      <w:r w:rsidR="000115CC">
        <w:rPr>
          <w:rFonts w:asciiTheme="minorHAnsi" w:eastAsia="Times New Roman" w:hAnsiTheme="minorHAnsi" w:cstheme="minorHAnsi"/>
          <w:b/>
          <w:bCs/>
          <w:sz w:val="22"/>
          <w:szCs w:val="22"/>
          <w:lang w:eastAsia="en-US"/>
        </w:rPr>
        <w:t xml:space="preserve"> </w:t>
      </w:r>
      <w:r w:rsidRPr="003F2FD1">
        <w:rPr>
          <w:rFonts w:asciiTheme="minorHAnsi" w:eastAsia="Times New Roman" w:hAnsiTheme="minorHAnsi" w:cstheme="minorHAnsi"/>
          <w:b/>
          <w:bCs/>
          <w:sz w:val="22"/>
          <w:szCs w:val="22"/>
          <w:lang w:eastAsia="en-US"/>
        </w:rPr>
        <w:t>20</w:t>
      </w:r>
      <w:r w:rsidR="00FC0BEA">
        <w:rPr>
          <w:rFonts w:asciiTheme="minorHAnsi" w:eastAsia="Times New Roman" w:hAnsiTheme="minorHAnsi" w:cstheme="minorHAnsi"/>
          <w:b/>
          <w:bCs/>
          <w:sz w:val="22"/>
          <w:szCs w:val="22"/>
          <w:lang w:eastAsia="en-US"/>
        </w:rPr>
        <w:t>10</w:t>
      </w:r>
      <w:r w:rsidRPr="003F2FD1">
        <w:rPr>
          <w:rFonts w:asciiTheme="minorHAnsi" w:eastAsia="Times New Roman" w:hAnsiTheme="minorHAnsi" w:cstheme="minorHAnsi"/>
          <w:b/>
          <w:bCs/>
          <w:sz w:val="22"/>
          <w:szCs w:val="22"/>
          <w:lang w:eastAsia="en-US"/>
        </w:rPr>
        <w:t xml:space="preserve"> – Sep 2010</w:t>
      </w:r>
    </w:p>
    <w:p w14:paraId="0588EB5D" w14:textId="77777777" w:rsidR="00EB56B7" w:rsidRPr="003F2FD1" w:rsidRDefault="00EB56B7" w:rsidP="001A6F06">
      <w:pPr>
        <w:pStyle w:val="NoSpacing"/>
        <w:contextualSpacing/>
        <w:rPr>
          <w:rFonts w:asciiTheme="minorHAnsi" w:eastAsia="Times New Roman" w:hAnsiTheme="minorHAnsi" w:cstheme="minorHAnsi"/>
          <w:b/>
          <w:bCs/>
          <w:sz w:val="22"/>
          <w:szCs w:val="22"/>
          <w:lang w:eastAsia="en-US"/>
        </w:rPr>
      </w:pPr>
      <w:r w:rsidRPr="003F2FD1">
        <w:rPr>
          <w:rFonts w:asciiTheme="minorHAnsi" w:eastAsia="Times New Roman" w:hAnsiTheme="minorHAnsi" w:cstheme="minorHAnsi"/>
          <w:b/>
          <w:bCs/>
          <w:sz w:val="22"/>
          <w:szCs w:val="22"/>
          <w:lang w:eastAsia="en-US"/>
        </w:rPr>
        <w:t>S</w:t>
      </w:r>
      <w:r w:rsidR="0046658B">
        <w:rPr>
          <w:rFonts w:asciiTheme="minorHAnsi" w:eastAsia="Times New Roman" w:hAnsiTheme="minorHAnsi" w:cstheme="minorHAnsi"/>
          <w:b/>
          <w:bCs/>
          <w:sz w:val="22"/>
          <w:szCs w:val="22"/>
          <w:lang w:eastAsia="en-US"/>
        </w:rPr>
        <w:t>enior .</w:t>
      </w:r>
      <w:r w:rsidRPr="003F2FD1">
        <w:rPr>
          <w:rFonts w:asciiTheme="minorHAnsi" w:eastAsia="Times New Roman" w:hAnsiTheme="minorHAnsi" w:cstheme="minorHAnsi"/>
          <w:b/>
          <w:bCs/>
          <w:sz w:val="22"/>
          <w:szCs w:val="22"/>
          <w:lang w:eastAsia="en-US"/>
        </w:rPr>
        <w:t>N</w:t>
      </w:r>
      <w:r w:rsidR="0046658B">
        <w:rPr>
          <w:rFonts w:asciiTheme="minorHAnsi" w:eastAsia="Times New Roman" w:hAnsiTheme="minorHAnsi" w:cstheme="minorHAnsi"/>
          <w:b/>
          <w:bCs/>
          <w:sz w:val="22"/>
          <w:szCs w:val="22"/>
          <w:lang w:eastAsia="en-US"/>
        </w:rPr>
        <w:t>et</w:t>
      </w:r>
      <w:r w:rsidRPr="003F2FD1">
        <w:rPr>
          <w:rFonts w:asciiTheme="minorHAnsi" w:eastAsia="Times New Roman" w:hAnsiTheme="minorHAnsi" w:cstheme="minorHAnsi"/>
          <w:b/>
          <w:bCs/>
          <w:sz w:val="22"/>
          <w:szCs w:val="22"/>
          <w:lang w:eastAsia="en-US"/>
        </w:rPr>
        <w:t xml:space="preserve"> Developer</w:t>
      </w:r>
    </w:p>
    <w:p w14:paraId="70B9FC30" w14:textId="77777777" w:rsidR="00EB56B7" w:rsidRPr="003F2FD1" w:rsidRDefault="00EB56B7" w:rsidP="001A6F06">
      <w:pPr>
        <w:contextualSpacing/>
        <w:jc w:val="both"/>
        <w:rPr>
          <w:rFonts w:asciiTheme="minorHAnsi" w:hAnsiTheme="minorHAnsi" w:cstheme="minorHAnsi"/>
          <w:b/>
          <w:bCs/>
          <w:sz w:val="22"/>
          <w:szCs w:val="22"/>
        </w:rPr>
      </w:pPr>
    </w:p>
    <w:p w14:paraId="2A0CC07D" w14:textId="77777777" w:rsidR="003F2FD1" w:rsidRPr="003F2FD1" w:rsidRDefault="003F2FD1" w:rsidP="001A6F06">
      <w:pPr>
        <w:pStyle w:val="NoSpacing"/>
        <w:contextualSpacing/>
        <w:rPr>
          <w:rFonts w:asciiTheme="minorHAnsi" w:eastAsia="Times New Roman" w:hAnsiTheme="minorHAnsi" w:cstheme="minorHAnsi"/>
          <w:b/>
          <w:bCs/>
          <w:sz w:val="22"/>
          <w:szCs w:val="22"/>
          <w:lang w:eastAsia="en-US"/>
        </w:rPr>
      </w:pPr>
      <w:r w:rsidRPr="003F2FD1">
        <w:rPr>
          <w:rFonts w:asciiTheme="minorHAnsi" w:eastAsia="Times New Roman" w:hAnsiTheme="minorHAnsi" w:cstheme="minorHAnsi"/>
          <w:b/>
          <w:bCs/>
          <w:sz w:val="22"/>
          <w:szCs w:val="22"/>
          <w:lang w:eastAsia="en-US"/>
        </w:rPr>
        <w:t xml:space="preserve">Project: </w:t>
      </w:r>
      <w:r w:rsidRPr="000115CC">
        <w:rPr>
          <w:rFonts w:asciiTheme="minorHAnsi" w:eastAsia="Times New Roman" w:hAnsiTheme="minorHAnsi" w:cstheme="minorHAnsi"/>
          <w:bCs/>
          <w:sz w:val="22"/>
          <w:szCs w:val="22"/>
          <w:lang w:eastAsia="en-US"/>
        </w:rPr>
        <w:t>Resource Manager Controller</w:t>
      </w:r>
    </w:p>
    <w:p w14:paraId="46414969" w14:textId="77777777" w:rsidR="00EB56B7" w:rsidRPr="003F2FD1" w:rsidRDefault="00EB56B7" w:rsidP="001A6F06">
      <w:pPr>
        <w:contextualSpacing/>
        <w:jc w:val="both"/>
        <w:rPr>
          <w:rFonts w:asciiTheme="minorHAnsi" w:hAnsiTheme="minorHAnsi" w:cstheme="minorHAnsi"/>
          <w:sz w:val="22"/>
          <w:szCs w:val="22"/>
        </w:rPr>
      </w:pPr>
      <w:r w:rsidRPr="003F2FD1">
        <w:rPr>
          <w:rFonts w:asciiTheme="minorHAnsi" w:hAnsiTheme="minorHAnsi" w:cstheme="minorHAnsi"/>
          <w:b/>
          <w:bCs/>
          <w:sz w:val="22"/>
          <w:szCs w:val="22"/>
        </w:rPr>
        <w:t>Description:</w:t>
      </w:r>
    </w:p>
    <w:p w14:paraId="51AA1E5B" w14:textId="77777777" w:rsidR="00EB56B7" w:rsidRPr="003F2FD1" w:rsidRDefault="00EB56B7" w:rsidP="001A6F06">
      <w:pPr>
        <w:contextualSpacing/>
        <w:jc w:val="both"/>
        <w:rPr>
          <w:rFonts w:asciiTheme="minorHAnsi" w:hAnsiTheme="minorHAnsi" w:cstheme="minorHAnsi"/>
          <w:sz w:val="22"/>
          <w:szCs w:val="22"/>
        </w:rPr>
      </w:pPr>
      <w:r w:rsidRPr="003F2FD1">
        <w:rPr>
          <w:rFonts w:asciiTheme="minorHAnsi" w:hAnsiTheme="minorHAnsi" w:cstheme="minorHAnsi"/>
          <w:sz w:val="22"/>
          <w:szCs w:val="22"/>
        </w:rPr>
        <w:t>Verizon Business initiated the project Resource Manager Project to simplify the Work Request from Dispatcher. Dispatcher can control the all the process of application. In this application User can add the Work Profile, Tech Ec. The Work Profile Dispatcher will identify the task then he can start working on the user problems. Dispatcher can edit the Work Request fields. Dispatcher will generated by Source Name. The Dispatcher is created and assigned to Technician.</w:t>
      </w:r>
    </w:p>
    <w:p w14:paraId="065B6167" w14:textId="77777777" w:rsidR="00EB56B7" w:rsidRPr="003F2FD1" w:rsidRDefault="00EB56B7" w:rsidP="001A6F06">
      <w:pPr>
        <w:pStyle w:val="Description"/>
        <w:spacing w:before="0"/>
        <w:contextualSpacing/>
        <w:rPr>
          <w:rFonts w:asciiTheme="minorHAnsi" w:hAnsiTheme="minorHAnsi" w:cstheme="minorHAnsi"/>
        </w:rPr>
      </w:pPr>
      <w:r w:rsidRPr="003F2FD1">
        <w:rPr>
          <w:rFonts w:asciiTheme="minorHAnsi" w:hAnsiTheme="minorHAnsi" w:cstheme="minorHAnsi"/>
        </w:rPr>
        <w:t>RM automatically sets the Work Request Status when the dispatch status is set to complete. Work Request status will be updated based on Technician Status (Open, Complete, Process).</w:t>
      </w:r>
    </w:p>
    <w:p w14:paraId="7AB465CF" w14:textId="77777777" w:rsidR="00EB56B7" w:rsidRPr="003F2FD1" w:rsidRDefault="00EB56B7" w:rsidP="001A6F06">
      <w:pPr>
        <w:pStyle w:val="Description"/>
        <w:spacing w:before="0"/>
        <w:contextualSpacing/>
        <w:rPr>
          <w:rStyle w:val="Emphasis"/>
          <w:rFonts w:asciiTheme="minorHAnsi" w:hAnsiTheme="minorHAnsi" w:cstheme="minorHAnsi"/>
          <w:i w:val="0"/>
          <w:iCs w:val="0"/>
        </w:rPr>
      </w:pPr>
      <w:r w:rsidRPr="003F2FD1">
        <w:rPr>
          <w:rFonts w:asciiTheme="minorHAnsi" w:hAnsiTheme="minorHAnsi" w:cstheme="minorHAnsi"/>
        </w:rPr>
        <w:t>RM will send status updates to web services when the Dispatch Status changes to different state (SENT, RECEIVED, ACKNOWLEDGE).</w:t>
      </w:r>
    </w:p>
    <w:p w14:paraId="75B2BBA5" w14:textId="77777777" w:rsidR="00EB56B7" w:rsidRPr="003F2FD1" w:rsidRDefault="00EB56B7" w:rsidP="001A6F06">
      <w:pPr>
        <w:pStyle w:val="Header"/>
        <w:tabs>
          <w:tab w:val="clear" w:pos="4320"/>
          <w:tab w:val="clear" w:pos="8640"/>
        </w:tabs>
        <w:contextualSpacing/>
        <w:jc w:val="both"/>
        <w:rPr>
          <w:rFonts w:asciiTheme="minorHAnsi" w:hAnsiTheme="minorHAnsi" w:cstheme="minorHAnsi"/>
          <w:b/>
          <w:bCs/>
          <w:sz w:val="22"/>
          <w:szCs w:val="22"/>
        </w:rPr>
      </w:pPr>
    </w:p>
    <w:p w14:paraId="64D5961C" w14:textId="77777777" w:rsidR="00EB56B7" w:rsidRPr="003F2FD1" w:rsidRDefault="00EB56B7" w:rsidP="001A6F06">
      <w:pPr>
        <w:pStyle w:val="Header"/>
        <w:tabs>
          <w:tab w:val="clear" w:pos="4320"/>
          <w:tab w:val="clear" w:pos="8640"/>
        </w:tabs>
        <w:contextualSpacing/>
        <w:jc w:val="both"/>
        <w:rPr>
          <w:rFonts w:asciiTheme="minorHAnsi" w:hAnsiTheme="minorHAnsi" w:cstheme="minorHAnsi"/>
          <w:b/>
          <w:bCs/>
          <w:sz w:val="22"/>
          <w:szCs w:val="22"/>
        </w:rPr>
      </w:pPr>
      <w:r w:rsidRPr="003F2FD1">
        <w:rPr>
          <w:rFonts w:asciiTheme="minorHAnsi" w:hAnsiTheme="minorHAnsi" w:cstheme="minorHAnsi"/>
          <w:b/>
          <w:bCs/>
          <w:sz w:val="22"/>
          <w:szCs w:val="22"/>
        </w:rPr>
        <w:t>Responsibilities:</w:t>
      </w:r>
    </w:p>
    <w:p w14:paraId="70ECA309" w14:textId="77777777" w:rsidR="00EB56B7" w:rsidRPr="003F2FD1" w:rsidRDefault="00EB56B7" w:rsidP="001A6F06">
      <w:pPr>
        <w:numPr>
          <w:ilvl w:val="0"/>
          <w:numId w:val="13"/>
        </w:numPr>
        <w:tabs>
          <w:tab w:val="clear" w:pos="862"/>
          <w:tab w:val="num" w:pos="360"/>
        </w:tabs>
        <w:ind w:left="360"/>
        <w:contextualSpacing/>
        <w:jc w:val="both"/>
        <w:rPr>
          <w:rFonts w:asciiTheme="minorHAnsi" w:hAnsiTheme="minorHAnsi" w:cstheme="minorHAnsi"/>
          <w:b/>
          <w:sz w:val="22"/>
          <w:szCs w:val="22"/>
        </w:rPr>
      </w:pPr>
      <w:r w:rsidRPr="003F2FD1">
        <w:rPr>
          <w:rFonts w:asciiTheme="minorHAnsi" w:hAnsiTheme="minorHAnsi" w:cstheme="minorHAnsi"/>
          <w:sz w:val="22"/>
          <w:szCs w:val="22"/>
        </w:rPr>
        <w:t>Worked on design, development and integration of the application.</w:t>
      </w:r>
    </w:p>
    <w:p w14:paraId="41377B91" w14:textId="77777777" w:rsidR="00EB56B7" w:rsidRPr="003F2FD1" w:rsidRDefault="00EB56B7" w:rsidP="001A6F06">
      <w:pPr>
        <w:numPr>
          <w:ilvl w:val="0"/>
          <w:numId w:val="13"/>
        </w:numPr>
        <w:tabs>
          <w:tab w:val="clear" w:pos="862"/>
          <w:tab w:val="num" w:pos="360"/>
        </w:tabs>
        <w:ind w:left="360"/>
        <w:contextualSpacing/>
        <w:jc w:val="both"/>
        <w:rPr>
          <w:rFonts w:asciiTheme="minorHAnsi" w:hAnsiTheme="minorHAnsi" w:cstheme="minorHAnsi"/>
          <w:sz w:val="22"/>
          <w:szCs w:val="22"/>
        </w:rPr>
      </w:pPr>
      <w:r w:rsidRPr="003F2FD1">
        <w:rPr>
          <w:rFonts w:asciiTheme="minorHAnsi" w:hAnsiTheme="minorHAnsi" w:cstheme="minorHAnsi"/>
          <w:sz w:val="22"/>
          <w:szCs w:val="22"/>
        </w:rPr>
        <w:t>Worked on designing and development of Forms and MS Visual Studio 2005/2008, ASP.Net 2.0/3.5, VB.NET and C # 2.0/3.5.</w:t>
      </w:r>
    </w:p>
    <w:p w14:paraId="088C47B7" w14:textId="77777777" w:rsidR="00EB56B7" w:rsidRPr="003F2FD1" w:rsidRDefault="00EB56B7" w:rsidP="001A6F06">
      <w:pPr>
        <w:numPr>
          <w:ilvl w:val="0"/>
          <w:numId w:val="13"/>
        </w:numPr>
        <w:tabs>
          <w:tab w:val="clear" w:pos="862"/>
          <w:tab w:val="num" w:pos="360"/>
        </w:tabs>
        <w:ind w:left="360"/>
        <w:contextualSpacing/>
        <w:jc w:val="both"/>
        <w:rPr>
          <w:rFonts w:asciiTheme="minorHAnsi" w:hAnsiTheme="minorHAnsi" w:cstheme="minorHAnsi"/>
          <w:b/>
          <w:sz w:val="22"/>
          <w:szCs w:val="22"/>
        </w:rPr>
      </w:pPr>
      <w:r w:rsidRPr="003F2FD1">
        <w:rPr>
          <w:rFonts w:asciiTheme="minorHAnsi" w:hAnsiTheme="minorHAnsi" w:cstheme="minorHAnsi"/>
          <w:sz w:val="22"/>
          <w:szCs w:val="22"/>
        </w:rPr>
        <w:t>Worked on gathering requirements and preparing the documents for project.</w:t>
      </w:r>
    </w:p>
    <w:p w14:paraId="08A7E963" w14:textId="77777777" w:rsidR="00EB56B7" w:rsidRPr="003F2FD1" w:rsidRDefault="00EB56B7" w:rsidP="001A6F06">
      <w:pPr>
        <w:numPr>
          <w:ilvl w:val="0"/>
          <w:numId w:val="14"/>
        </w:numPr>
        <w:tabs>
          <w:tab w:val="num" w:pos="360"/>
        </w:tabs>
        <w:ind w:left="360"/>
        <w:contextualSpacing/>
        <w:jc w:val="both"/>
        <w:rPr>
          <w:rFonts w:asciiTheme="minorHAnsi" w:hAnsiTheme="minorHAnsi" w:cstheme="minorHAnsi"/>
          <w:sz w:val="22"/>
          <w:szCs w:val="22"/>
        </w:rPr>
      </w:pPr>
      <w:r w:rsidRPr="003F2FD1">
        <w:rPr>
          <w:rFonts w:asciiTheme="minorHAnsi" w:hAnsiTheme="minorHAnsi" w:cstheme="minorHAnsi"/>
          <w:sz w:val="22"/>
          <w:szCs w:val="22"/>
        </w:rPr>
        <w:t>Worked on connecting and disconnecting environments and designing the flow diagrams.</w:t>
      </w:r>
    </w:p>
    <w:p w14:paraId="2CB12D65" w14:textId="77777777" w:rsidR="00EB56B7" w:rsidRPr="003F2FD1" w:rsidRDefault="00EB56B7" w:rsidP="001A6F06">
      <w:pPr>
        <w:numPr>
          <w:ilvl w:val="0"/>
          <w:numId w:val="13"/>
        </w:numPr>
        <w:tabs>
          <w:tab w:val="clear" w:pos="862"/>
          <w:tab w:val="num" w:pos="360"/>
        </w:tabs>
        <w:ind w:left="360"/>
        <w:contextualSpacing/>
        <w:jc w:val="both"/>
        <w:rPr>
          <w:rFonts w:asciiTheme="minorHAnsi" w:hAnsiTheme="minorHAnsi" w:cstheme="minorHAnsi"/>
          <w:b/>
          <w:sz w:val="22"/>
          <w:szCs w:val="22"/>
        </w:rPr>
      </w:pPr>
      <w:r w:rsidRPr="003F2FD1">
        <w:rPr>
          <w:rFonts w:asciiTheme="minorHAnsi" w:hAnsiTheme="minorHAnsi" w:cstheme="minorHAnsi"/>
          <w:sz w:val="22"/>
          <w:szCs w:val="22"/>
        </w:rPr>
        <w:t>Developed the application using the N-tier Architecture.</w:t>
      </w:r>
    </w:p>
    <w:p w14:paraId="24273889" w14:textId="77777777" w:rsidR="00EB56B7" w:rsidRPr="003F2FD1" w:rsidRDefault="00EB56B7" w:rsidP="001A6F06">
      <w:pPr>
        <w:numPr>
          <w:ilvl w:val="0"/>
          <w:numId w:val="13"/>
        </w:numPr>
        <w:tabs>
          <w:tab w:val="clear" w:pos="862"/>
          <w:tab w:val="num" w:pos="360"/>
        </w:tabs>
        <w:ind w:left="360"/>
        <w:contextualSpacing/>
        <w:jc w:val="both"/>
        <w:rPr>
          <w:rFonts w:asciiTheme="minorHAnsi" w:hAnsiTheme="minorHAnsi" w:cstheme="minorHAnsi"/>
          <w:b/>
          <w:sz w:val="22"/>
          <w:szCs w:val="22"/>
        </w:rPr>
      </w:pPr>
      <w:r w:rsidRPr="003F2FD1">
        <w:rPr>
          <w:rFonts w:asciiTheme="minorHAnsi" w:hAnsiTheme="minorHAnsi" w:cstheme="minorHAnsi"/>
          <w:sz w:val="22"/>
          <w:szCs w:val="22"/>
        </w:rPr>
        <w:t>Developed the design pages using HTML, DHTML, CSS and XSL.</w:t>
      </w:r>
    </w:p>
    <w:p w14:paraId="0FB0A621" w14:textId="77777777" w:rsidR="00EB56B7" w:rsidRPr="003F2FD1" w:rsidRDefault="00EB56B7" w:rsidP="001A6F06">
      <w:pPr>
        <w:numPr>
          <w:ilvl w:val="0"/>
          <w:numId w:val="13"/>
        </w:numPr>
        <w:tabs>
          <w:tab w:val="clear" w:pos="862"/>
          <w:tab w:val="num" w:pos="360"/>
        </w:tabs>
        <w:ind w:left="360"/>
        <w:contextualSpacing/>
        <w:jc w:val="both"/>
        <w:rPr>
          <w:rFonts w:asciiTheme="minorHAnsi" w:hAnsiTheme="minorHAnsi" w:cstheme="minorHAnsi"/>
          <w:b/>
          <w:sz w:val="22"/>
          <w:szCs w:val="22"/>
        </w:rPr>
      </w:pPr>
      <w:r w:rsidRPr="003F2FD1">
        <w:rPr>
          <w:rFonts w:asciiTheme="minorHAnsi" w:hAnsiTheme="minorHAnsi" w:cstheme="minorHAnsi"/>
          <w:sz w:val="22"/>
          <w:szCs w:val="22"/>
        </w:rPr>
        <w:t>Developed the design pages using JavaScript and HTML.</w:t>
      </w:r>
    </w:p>
    <w:p w14:paraId="06E208F9" w14:textId="77777777" w:rsidR="00EB56B7" w:rsidRPr="003F2FD1" w:rsidRDefault="00EB56B7" w:rsidP="001A6F06">
      <w:pPr>
        <w:numPr>
          <w:ilvl w:val="0"/>
          <w:numId w:val="13"/>
        </w:numPr>
        <w:tabs>
          <w:tab w:val="clear" w:pos="862"/>
          <w:tab w:val="num" w:pos="360"/>
          <w:tab w:val="left" w:pos="900"/>
        </w:tabs>
        <w:ind w:left="360"/>
        <w:contextualSpacing/>
        <w:jc w:val="both"/>
        <w:rPr>
          <w:rFonts w:asciiTheme="minorHAnsi" w:hAnsiTheme="minorHAnsi" w:cstheme="minorHAnsi"/>
          <w:sz w:val="22"/>
          <w:szCs w:val="22"/>
        </w:rPr>
      </w:pPr>
      <w:r w:rsidRPr="003F2FD1">
        <w:rPr>
          <w:rFonts w:asciiTheme="minorHAnsi" w:hAnsiTheme="minorHAnsi" w:cstheme="minorHAnsi"/>
          <w:sz w:val="22"/>
          <w:szCs w:val="22"/>
        </w:rPr>
        <w:t xml:space="preserve">Used </w:t>
      </w:r>
      <w:r w:rsidRPr="003F2FD1">
        <w:rPr>
          <w:rFonts w:asciiTheme="minorHAnsi" w:hAnsiTheme="minorHAnsi" w:cstheme="minorHAnsi"/>
          <w:b/>
          <w:sz w:val="22"/>
          <w:szCs w:val="22"/>
        </w:rPr>
        <w:t>Master Pages</w:t>
      </w:r>
      <w:r w:rsidRPr="003F2FD1">
        <w:rPr>
          <w:rFonts w:asciiTheme="minorHAnsi" w:hAnsiTheme="minorHAnsi" w:cstheme="minorHAnsi"/>
          <w:sz w:val="22"/>
          <w:szCs w:val="22"/>
        </w:rPr>
        <w:t xml:space="preserve">, </w:t>
      </w:r>
      <w:r w:rsidRPr="003F2FD1">
        <w:rPr>
          <w:rFonts w:asciiTheme="minorHAnsi" w:hAnsiTheme="minorHAnsi" w:cstheme="minorHAnsi"/>
          <w:b/>
          <w:sz w:val="22"/>
          <w:szCs w:val="22"/>
        </w:rPr>
        <w:t>User Controls</w:t>
      </w:r>
      <w:r w:rsidRPr="003F2FD1">
        <w:rPr>
          <w:rFonts w:asciiTheme="minorHAnsi" w:hAnsiTheme="minorHAnsi" w:cstheme="minorHAnsi"/>
          <w:sz w:val="22"/>
          <w:szCs w:val="22"/>
        </w:rPr>
        <w:t xml:space="preserve"> for better performance while creating at runtime.</w:t>
      </w:r>
    </w:p>
    <w:p w14:paraId="287EE8CA" w14:textId="77777777" w:rsidR="00EB56B7" w:rsidRPr="003F2FD1" w:rsidRDefault="00EB56B7" w:rsidP="001A6F06">
      <w:pPr>
        <w:numPr>
          <w:ilvl w:val="0"/>
          <w:numId w:val="13"/>
        </w:numPr>
        <w:tabs>
          <w:tab w:val="clear" w:pos="862"/>
          <w:tab w:val="num" w:pos="360"/>
        </w:tabs>
        <w:ind w:left="360"/>
        <w:contextualSpacing/>
        <w:jc w:val="both"/>
        <w:rPr>
          <w:rFonts w:asciiTheme="minorHAnsi" w:hAnsiTheme="minorHAnsi" w:cstheme="minorHAnsi"/>
          <w:b/>
          <w:bCs/>
          <w:sz w:val="22"/>
          <w:szCs w:val="22"/>
        </w:rPr>
      </w:pPr>
      <w:r w:rsidRPr="003F2FD1">
        <w:rPr>
          <w:rFonts w:asciiTheme="minorHAnsi" w:hAnsiTheme="minorHAnsi" w:cstheme="minorHAnsi"/>
          <w:sz w:val="22"/>
          <w:szCs w:val="22"/>
        </w:rPr>
        <w:t xml:space="preserve">Used </w:t>
      </w:r>
      <w:r w:rsidRPr="003F2FD1">
        <w:rPr>
          <w:rFonts w:asciiTheme="minorHAnsi" w:hAnsiTheme="minorHAnsi" w:cstheme="minorHAnsi"/>
          <w:b/>
          <w:sz w:val="22"/>
          <w:szCs w:val="22"/>
        </w:rPr>
        <w:t xml:space="preserve">ADO.Net </w:t>
      </w:r>
      <w:r w:rsidRPr="003F2FD1">
        <w:rPr>
          <w:rFonts w:asciiTheme="minorHAnsi" w:hAnsiTheme="minorHAnsi" w:cstheme="minorHAnsi"/>
          <w:sz w:val="22"/>
          <w:szCs w:val="22"/>
        </w:rPr>
        <w:t>for database operations (Insertion, Deletion and Update).</w:t>
      </w:r>
    </w:p>
    <w:p w14:paraId="27B546EE" w14:textId="77777777" w:rsidR="00EB56B7" w:rsidRPr="003F2FD1" w:rsidRDefault="00EB56B7" w:rsidP="001A6F06">
      <w:pPr>
        <w:numPr>
          <w:ilvl w:val="0"/>
          <w:numId w:val="13"/>
        </w:numPr>
        <w:tabs>
          <w:tab w:val="clear" w:pos="862"/>
          <w:tab w:val="num" w:pos="360"/>
        </w:tabs>
        <w:ind w:left="360"/>
        <w:contextualSpacing/>
        <w:jc w:val="both"/>
        <w:rPr>
          <w:rFonts w:asciiTheme="minorHAnsi" w:hAnsiTheme="minorHAnsi" w:cstheme="minorHAnsi"/>
          <w:b/>
          <w:bCs/>
          <w:sz w:val="22"/>
          <w:szCs w:val="22"/>
        </w:rPr>
      </w:pPr>
      <w:r w:rsidRPr="003F2FD1">
        <w:rPr>
          <w:rFonts w:asciiTheme="minorHAnsi" w:hAnsiTheme="minorHAnsi" w:cstheme="minorHAnsi"/>
          <w:sz w:val="22"/>
          <w:szCs w:val="22"/>
        </w:rPr>
        <w:t>Used data conversion from Dataset to XML to Dataset while retrieving and sending the data between Client and Server.</w:t>
      </w:r>
    </w:p>
    <w:p w14:paraId="706EDF1E" w14:textId="77777777" w:rsidR="00EB56B7" w:rsidRPr="003F2FD1" w:rsidRDefault="00EB56B7" w:rsidP="001A6F06">
      <w:pPr>
        <w:numPr>
          <w:ilvl w:val="0"/>
          <w:numId w:val="13"/>
        </w:numPr>
        <w:tabs>
          <w:tab w:val="clear" w:pos="862"/>
          <w:tab w:val="num" w:pos="360"/>
        </w:tabs>
        <w:ind w:left="360"/>
        <w:contextualSpacing/>
        <w:jc w:val="both"/>
        <w:rPr>
          <w:rFonts w:asciiTheme="minorHAnsi" w:hAnsiTheme="minorHAnsi" w:cstheme="minorHAnsi"/>
          <w:bCs/>
          <w:sz w:val="22"/>
          <w:szCs w:val="22"/>
        </w:rPr>
      </w:pPr>
      <w:r w:rsidRPr="003F2FD1">
        <w:rPr>
          <w:rFonts w:asciiTheme="minorHAnsi" w:hAnsiTheme="minorHAnsi" w:cstheme="minorHAnsi"/>
          <w:bCs/>
          <w:sz w:val="22"/>
          <w:szCs w:val="22"/>
        </w:rPr>
        <w:t>Worked on creating, modifying data flow diagrams, and database design of the application.</w:t>
      </w:r>
    </w:p>
    <w:p w14:paraId="687266C0" w14:textId="77777777" w:rsidR="00EB56B7" w:rsidRPr="003F2FD1" w:rsidRDefault="00EB56B7" w:rsidP="001A6F06">
      <w:pPr>
        <w:numPr>
          <w:ilvl w:val="0"/>
          <w:numId w:val="13"/>
        </w:numPr>
        <w:tabs>
          <w:tab w:val="clear" w:pos="862"/>
          <w:tab w:val="num" w:pos="360"/>
        </w:tabs>
        <w:ind w:left="360"/>
        <w:contextualSpacing/>
        <w:jc w:val="both"/>
        <w:rPr>
          <w:rFonts w:asciiTheme="minorHAnsi" w:hAnsiTheme="minorHAnsi" w:cstheme="minorHAnsi"/>
          <w:b/>
          <w:bCs/>
          <w:sz w:val="22"/>
          <w:szCs w:val="22"/>
        </w:rPr>
      </w:pPr>
      <w:r w:rsidRPr="003F2FD1">
        <w:rPr>
          <w:rFonts w:asciiTheme="minorHAnsi" w:hAnsiTheme="minorHAnsi" w:cstheme="minorHAnsi"/>
          <w:bCs/>
          <w:sz w:val="22"/>
          <w:szCs w:val="22"/>
        </w:rPr>
        <w:t xml:space="preserve">Worked on implementing the </w:t>
      </w:r>
      <w:r w:rsidRPr="003F2FD1">
        <w:rPr>
          <w:rFonts w:asciiTheme="minorHAnsi" w:hAnsiTheme="minorHAnsi" w:cstheme="minorHAnsi"/>
          <w:sz w:val="22"/>
          <w:szCs w:val="22"/>
        </w:rPr>
        <w:t>508 Compliances for web pages and application.</w:t>
      </w:r>
    </w:p>
    <w:p w14:paraId="07DCC07A" w14:textId="77777777" w:rsidR="00EB56B7" w:rsidRPr="003F2FD1" w:rsidRDefault="00EB56B7" w:rsidP="001A6F06">
      <w:pPr>
        <w:numPr>
          <w:ilvl w:val="0"/>
          <w:numId w:val="13"/>
        </w:numPr>
        <w:tabs>
          <w:tab w:val="clear" w:pos="862"/>
          <w:tab w:val="num" w:pos="360"/>
        </w:tabs>
        <w:ind w:left="360"/>
        <w:contextualSpacing/>
        <w:jc w:val="both"/>
        <w:rPr>
          <w:rStyle w:val="apple-style-span"/>
          <w:rFonts w:asciiTheme="minorHAnsi" w:hAnsiTheme="minorHAnsi" w:cstheme="minorHAnsi"/>
          <w:sz w:val="22"/>
          <w:szCs w:val="22"/>
        </w:rPr>
      </w:pPr>
      <w:r w:rsidRPr="003F2FD1">
        <w:rPr>
          <w:rFonts w:asciiTheme="minorHAnsi" w:hAnsiTheme="minorHAnsi" w:cstheme="minorHAnsi"/>
          <w:bCs/>
          <w:sz w:val="22"/>
          <w:szCs w:val="22"/>
        </w:rPr>
        <w:t xml:space="preserve">Worked on </w:t>
      </w:r>
      <w:r w:rsidRPr="003F2FD1">
        <w:rPr>
          <w:rFonts w:asciiTheme="minorHAnsi" w:hAnsiTheme="minorHAnsi" w:cstheme="minorHAnsi"/>
          <w:sz w:val="22"/>
          <w:szCs w:val="22"/>
        </w:rPr>
        <w:t>designing the data base stored procedures, triggers and functions based on documented user requirements.</w:t>
      </w:r>
    </w:p>
    <w:p w14:paraId="3AD0AAF0" w14:textId="77777777" w:rsidR="00EB56B7" w:rsidRPr="003F2FD1" w:rsidRDefault="00EB56B7" w:rsidP="001A6F06">
      <w:pPr>
        <w:numPr>
          <w:ilvl w:val="0"/>
          <w:numId w:val="13"/>
        </w:numPr>
        <w:tabs>
          <w:tab w:val="clear" w:pos="862"/>
          <w:tab w:val="num" w:pos="360"/>
        </w:tabs>
        <w:ind w:left="360"/>
        <w:contextualSpacing/>
        <w:jc w:val="both"/>
        <w:rPr>
          <w:rStyle w:val="apple-style-span"/>
          <w:rFonts w:asciiTheme="minorHAnsi" w:hAnsiTheme="minorHAnsi" w:cstheme="minorHAnsi"/>
          <w:sz w:val="22"/>
          <w:szCs w:val="22"/>
        </w:rPr>
      </w:pPr>
      <w:r w:rsidRPr="003F2FD1">
        <w:rPr>
          <w:rStyle w:val="apple-style-span"/>
          <w:rFonts w:asciiTheme="minorHAnsi" w:hAnsiTheme="minorHAnsi" w:cstheme="minorHAnsi"/>
          <w:sz w:val="22"/>
          <w:szCs w:val="22"/>
        </w:rPr>
        <w:t>Designed the use cases, use case diagrams and Class diagrams using the UML and MS Visio.</w:t>
      </w:r>
    </w:p>
    <w:p w14:paraId="723A8FE0" w14:textId="77777777" w:rsidR="00EB56B7" w:rsidRPr="003F2FD1" w:rsidRDefault="00EB56B7" w:rsidP="001A6F06">
      <w:pPr>
        <w:numPr>
          <w:ilvl w:val="0"/>
          <w:numId w:val="13"/>
        </w:numPr>
        <w:tabs>
          <w:tab w:val="clear" w:pos="862"/>
          <w:tab w:val="num" w:pos="360"/>
        </w:tabs>
        <w:ind w:left="360"/>
        <w:contextualSpacing/>
        <w:jc w:val="both"/>
        <w:rPr>
          <w:rStyle w:val="apple-style-span"/>
          <w:rFonts w:asciiTheme="minorHAnsi" w:hAnsiTheme="minorHAnsi" w:cstheme="minorHAnsi"/>
          <w:sz w:val="22"/>
          <w:szCs w:val="22"/>
        </w:rPr>
      </w:pPr>
      <w:r w:rsidRPr="003F2FD1">
        <w:rPr>
          <w:rStyle w:val="apple-style-span"/>
          <w:rFonts w:asciiTheme="minorHAnsi" w:hAnsiTheme="minorHAnsi" w:cstheme="minorHAnsi"/>
          <w:sz w:val="22"/>
          <w:szCs w:val="22"/>
        </w:rPr>
        <w:t>Validating all the User’s inputs through Java Script and Web controls.</w:t>
      </w:r>
    </w:p>
    <w:p w14:paraId="4BAE8AA5" w14:textId="77777777" w:rsidR="0068157A" w:rsidRDefault="00EB56B7" w:rsidP="001A6F06">
      <w:pPr>
        <w:numPr>
          <w:ilvl w:val="0"/>
          <w:numId w:val="13"/>
        </w:numPr>
        <w:tabs>
          <w:tab w:val="clear" w:pos="862"/>
          <w:tab w:val="num" w:pos="360"/>
        </w:tabs>
        <w:ind w:left="360"/>
        <w:contextualSpacing/>
        <w:jc w:val="both"/>
        <w:rPr>
          <w:rStyle w:val="apple-style-span"/>
          <w:rFonts w:asciiTheme="minorHAnsi" w:hAnsiTheme="minorHAnsi" w:cstheme="minorHAnsi"/>
          <w:sz w:val="22"/>
          <w:szCs w:val="22"/>
        </w:rPr>
      </w:pPr>
      <w:r w:rsidRPr="003F2FD1">
        <w:rPr>
          <w:rStyle w:val="apple-style-span"/>
          <w:rFonts w:asciiTheme="minorHAnsi" w:hAnsiTheme="minorHAnsi" w:cstheme="minorHAnsi"/>
          <w:sz w:val="22"/>
          <w:szCs w:val="22"/>
        </w:rPr>
        <w:t>Consumed Web Service Components for authenticating the user credentials.</w:t>
      </w:r>
    </w:p>
    <w:p w14:paraId="0209C8F7" w14:textId="77777777" w:rsidR="0068157A" w:rsidRDefault="00EB56B7" w:rsidP="001A6F06">
      <w:pPr>
        <w:numPr>
          <w:ilvl w:val="0"/>
          <w:numId w:val="13"/>
        </w:numPr>
        <w:tabs>
          <w:tab w:val="clear" w:pos="862"/>
          <w:tab w:val="num" w:pos="360"/>
        </w:tabs>
        <w:ind w:left="360"/>
        <w:contextualSpacing/>
        <w:jc w:val="both"/>
        <w:rPr>
          <w:rFonts w:asciiTheme="minorHAnsi" w:hAnsiTheme="minorHAnsi" w:cstheme="minorHAnsi"/>
          <w:sz w:val="22"/>
          <w:szCs w:val="22"/>
        </w:rPr>
      </w:pPr>
      <w:r w:rsidRPr="0068157A">
        <w:rPr>
          <w:rFonts w:asciiTheme="minorHAnsi" w:hAnsiTheme="minorHAnsi" w:cstheme="minorHAnsi"/>
          <w:sz w:val="22"/>
          <w:szCs w:val="22"/>
        </w:rPr>
        <w:t>Developed Business logic components as a middle-tier between database and the UI which includes implementing the validation engine and binding to the UI components using ASP.NET.</w:t>
      </w:r>
    </w:p>
    <w:p w14:paraId="4C6F6A38" w14:textId="77777777" w:rsidR="0068157A" w:rsidRDefault="00EB56B7" w:rsidP="001A6F06">
      <w:pPr>
        <w:numPr>
          <w:ilvl w:val="0"/>
          <w:numId w:val="13"/>
        </w:numPr>
        <w:tabs>
          <w:tab w:val="clear" w:pos="862"/>
          <w:tab w:val="num" w:pos="360"/>
        </w:tabs>
        <w:ind w:left="360"/>
        <w:contextualSpacing/>
        <w:jc w:val="both"/>
        <w:rPr>
          <w:rFonts w:asciiTheme="minorHAnsi" w:hAnsiTheme="minorHAnsi" w:cstheme="minorHAnsi"/>
          <w:sz w:val="22"/>
          <w:szCs w:val="22"/>
        </w:rPr>
      </w:pPr>
      <w:r w:rsidRPr="0068157A">
        <w:rPr>
          <w:rFonts w:asciiTheme="minorHAnsi" w:hAnsiTheme="minorHAnsi" w:cstheme="minorHAnsi"/>
          <w:sz w:val="22"/>
          <w:szCs w:val="22"/>
        </w:rPr>
        <w:t xml:space="preserve">Used </w:t>
      </w:r>
      <w:r w:rsidR="00076D52" w:rsidRPr="0068157A">
        <w:rPr>
          <w:rFonts w:asciiTheme="minorHAnsi" w:hAnsiTheme="minorHAnsi" w:cstheme="minorHAnsi"/>
          <w:b/>
          <w:sz w:val="22"/>
          <w:szCs w:val="22"/>
        </w:rPr>
        <w:t>Grid View</w:t>
      </w:r>
      <w:r w:rsidRPr="0068157A">
        <w:rPr>
          <w:rFonts w:asciiTheme="minorHAnsi" w:hAnsiTheme="minorHAnsi" w:cstheme="minorHAnsi"/>
          <w:sz w:val="22"/>
          <w:szCs w:val="22"/>
        </w:rPr>
        <w:t xml:space="preserve"> control extensively for data display, dynamic generation of rows, and user input inside template columns. Used </w:t>
      </w:r>
      <w:proofErr w:type="spellStart"/>
      <w:r w:rsidRPr="0068157A">
        <w:rPr>
          <w:rFonts w:asciiTheme="minorHAnsi" w:hAnsiTheme="minorHAnsi" w:cstheme="minorHAnsi"/>
          <w:b/>
          <w:sz w:val="22"/>
          <w:szCs w:val="22"/>
        </w:rPr>
        <w:t>EditItemTemplates</w:t>
      </w:r>
      <w:proofErr w:type="spellEnd"/>
      <w:r w:rsidRPr="0068157A">
        <w:rPr>
          <w:rFonts w:asciiTheme="minorHAnsi" w:hAnsiTheme="minorHAnsi" w:cstheme="minorHAnsi"/>
          <w:sz w:val="22"/>
          <w:szCs w:val="22"/>
        </w:rPr>
        <w:t xml:space="preserve"> and </w:t>
      </w:r>
      <w:r w:rsidR="00076D52" w:rsidRPr="0068157A">
        <w:rPr>
          <w:rFonts w:asciiTheme="minorHAnsi" w:hAnsiTheme="minorHAnsi" w:cstheme="minorHAnsi"/>
          <w:b/>
          <w:sz w:val="22"/>
          <w:szCs w:val="22"/>
        </w:rPr>
        <w:t>Footer Templates</w:t>
      </w:r>
      <w:r w:rsidRPr="0068157A">
        <w:rPr>
          <w:rFonts w:asciiTheme="minorHAnsi" w:hAnsiTheme="minorHAnsi" w:cstheme="minorHAnsi"/>
          <w:sz w:val="22"/>
          <w:szCs w:val="22"/>
        </w:rPr>
        <w:t xml:space="preserve"> extensively for editing and adding rows. </w:t>
      </w:r>
    </w:p>
    <w:p w14:paraId="694AD2EA" w14:textId="77777777" w:rsidR="0068157A" w:rsidRDefault="00EB56B7" w:rsidP="001A6F06">
      <w:pPr>
        <w:numPr>
          <w:ilvl w:val="0"/>
          <w:numId w:val="13"/>
        </w:numPr>
        <w:tabs>
          <w:tab w:val="clear" w:pos="862"/>
          <w:tab w:val="num" w:pos="360"/>
        </w:tabs>
        <w:ind w:left="360"/>
        <w:contextualSpacing/>
        <w:jc w:val="both"/>
        <w:rPr>
          <w:rFonts w:asciiTheme="minorHAnsi" w:hAnsiTheme="minorHAnsi" w:cstheme="minorHAnsi"/>
          <w:sz w:val="22"/>
          <w:szCs w:val="22"/>
        </w:rPr>
      </w:pPr>
      <w:r w:rsidRPr="0068157A">
        <w:rPr>
          <w:rFonts w:asciiTheme="minorHAnsi" w:hAnsiTheme="minorHAnsi" w:cstheme="minorHAnsi"/>
          <w:sz w:val="22"/>
          <w:szCs w:val="22"/>
        </w:rPr>
        <w:t>Designed, and developed the application using WCF and WPF of Visual Studio 2008.</w:t>
      </w:r>
    </w:p>
    <w:p w14:paraId="768A536A" w14:textId="77777777" w:rsidR="0068157A" w:rsidRDefault="00EB56B7" w:rsidP="001A6F06">
      <w:pPr>
        <w:numPr>
          <w:ilvl w:val="0"/>
          <w:numId w:val="13"/>
        </w:numPr>
        <w:tabs>
          <w:tab w:val="clear" w:pos="862"/>
          <w:tab w:val="num" w:pos="360"/>
        </w:tabs>
        <w:ind w:left="360"/>
        <w:contextualSpacing/>
        <w:jc w:val="both"/>
        <w:rPr>
          <w:rFonts w:asciiTheme="minorHAnsi" w:hAnsiTheme="minorHAnsi" w:cstheme="minorHAnsi"/>
          <w:sz w:val="22"/>
          <w:szCs w:val="22"/>
        </w:rPr>
      </w:pPr>
      <w:r w:rsidRPr="0068157A">
        <w:rPr>
          <w:rFonts w:asciiTheme="minorHAnsi" w:hAnsiTheme="minorHAnsi" w:cstheme="minorHAnsi"/>
          <w:sz w:val="22"/>
          <w:szCs w:val="22"/>
        </w:rPr>
        <w:t>Designed, and developed complex application with more Users. Worked with XML DB.</w:t>
      </w:r>
    </w:p>
    <w:p w14:paraId="33AF05BD" w14:textId="77777777" w:rsidR="0068157A" w:rsidRDefault="00EB56B7" w:rsidP="001A6F06">
      <w:pPr>
        <w:numPr>
          <w:ilvl w:val="0"/>
          <w:numId w:val="13"/>
        </w:numPr>
        <w:tabs>
          <w:tab w:val="clear" w:pos="862"/>
          <w:tab w:val="num" w:pos="360"/>
        </w:tabs>
        <w:ind w:left="360"/>
        <w:contextualSpacing/>
        <w:jc w:val="both"/>
        <w:rPr>
          <w:rFonts w:asciiTheme="minorHAnsi" w:hAnsiTheme="minorHAnsi" w:cstheme="minorHAnsi"/>
          <w:sz w:val="22"/>
          <w:szCs w:val="22"/>
        </w:rPr>
      </w:pPr>
      <w:r w:rsidRPr="0068157A">
        <w:rPr>
          <w:rFonts w:asciiTheme="minorHAnsi" w:hAnsiTheme="minorHAnsi" w:cstheme="minorHAnsi"/>
          <w:sz w:val="22"/>
          <w:szCs w:val="22"/>
        </w:rPr>
        <w:t>Designed, and developed data access layer which communicates with XML Files.</w:t>
      </w:r>
    </w:p>
    <w:p w14:paraId="5C7C03CB" w14:textId="77777777" w:rsidR="0068157A" w:rsidRDefault="00EB56B7" w:rsidP="001A6F06">
      <w:pPr>
        <w:numPr>
          <w:ilvl w:val="0"/>
          <w:numId w:val="13"/>
        </w:numPr>
        <w:tabs>
          <w:tab w:val="clear" w:pos="862"/>
          <w:tab w:val="num" w:pos="360"/>
        </w:tabs>
        <w:ind w:left="360"/>
        <w:contextualSpacing/>
        <w:jc w:val="both"/>
        <w:rPr>
          <w:rFonts w:asciiTheme="minorHAnsi" w:hAnsiTheme="minorHAnsi" w:cstheme="minorHAnsi"/>
          <w:sz w:val="22"/>
          <w:szCs w:val="22"/>
        </w:rPr>
      </w:pPr>
      <w:r w:rsidRPr="0068157A">
        <w:rPr>
          <w:rFonts w:asciiTheme="minorHAnsi" w:hAnsiTheme="minorHAnsi" w:cstheme="minorHAnsi"/>
          <w:sz w:val="22"/>
          <w:szCs w:val="22"/>
        </w:rPr>
        <w:lastRenderedPageBreak/>
        <w:t xml:space="preserve">Worked on Triggers, Stored Procedure and Functions using </w:t>
      </w:r>
      <w:r w:rsidRPr="0068157A">
        <w:rPr>
          <w:rFonts w:asciiTheme="minorHAnsi" w:hAnsiTheme="minorHAnsi" w:cstheme="minorHAnsi"/>
          <w:b/>
          <w:sz w:val="22"/>
          <w:szCs w:val="22"/>
        </w:rPr>
        <w:t>Oracle, SQL, and PL/SQL</w:t>
      </w:r>
      <w:r w:rsidRPr="0068157A">
        <w:rPr>
          <w:rFonts w:asciiTheme="minorHAnsi" w:hAnsiTheme="minorHAnsi" w:cstheme="minorHAnsi"/>
          <w:sz w:val="22"/>
          <w:szCs w:val="22"/>
        </w:rPr>
        <w:t>.</w:t>
      </w:r>
    </w:p>
    <w:p w14:paraId="1CAA5E50" w14:textId="77777777" w:rsidR="0068157A" w:rsidRDefault="00EB56B7" w:rsidP="001A6F06">
      <w:pPr>
        <w:numPr>
          <w:ilvl w:val="0"/>
          <w:numId w:val="13"/>
        </w:numPr>
        <w:tabs>
          <w:tab w:val="clear" w:pos="862"/>
          <w:tab w:val="num" w:pos="360"/>
        </w:tabs>
        <w:ind w:left="360"/>
        <w:contextualSpacing/>
        <w:jc w:val="both"/>
        <w:rPr>
          <w:rFonts w:asciiTheme="minorHAnsi" w:hAnsiTheme="minorHAnsi" w:cstheme="minorHAnsi"/>
          <w:sz w:val="22"/>
          <w:szCs w:val="22"/>
        </w:rPr>
      </w:pPr>
      <w:r w:rsidRPr="0068157A">
        <w:rPr>
          <w:rFonts w:asciiTheme="minorHAnsi" w:hAnsiTheme="minorHAnsi" w:cstheme="minorHAnsi"/>
          <w:sz w:val="22"/>
          <w:szCs w:val="22"/>
        </w:rPr>
        <w:t xml:space="preserve">Worked with XML functions with Web Services. </w:t>
      </w:r>
    </w:p>
    <w:p w14:paraId="4EF0D530" w14:textId="77777777" w:rsidR="0068157A" w:rsidRPr="0068157A" w:rsidRDefault="00EB56B7" w:rsidP="001A6F06">
      <w:pPr>
        <w:numPr>
          <w:ilvl w:val="0"/>
          <w:numId w:val="13"/>
        </w:numPr>
        <w:tabs>
          <w:tab w:val="clear" w:pos="862"/>
          <w:tab w:val="num" w:pos="360"/>
        </w:tabs>
        <w:ind w:left="360"/>
        <w:contextualSpacing/>
        <w:jc w:val="both"/>
        <w:rPr>
          <w:rFonts w:asciiTheme="minorHAnsi" w:hAnsiTheme="minorHAnsi" w:cstheme="minorHAnsi"/>
          <w:sz w:val="22"/>
          <w:szCs w:val="22"/>
        </w:rPr>
      </w:pPr>
      <w:r w:rsidRPr="0068157A">
        <w:rPr>
          <w:rFonts w:asciiTheme="minorHAnsi" w:hAnsiTheme="minorHAnsi" w:cstheme="minorHAnsi"/>
          <w:sz w:val="22"/>
          <w:szCs w:val="22"/>
        </w:rPr>
        <w:t>Worked with designing and developing the Business Logic using</w:t>
      </w:r>
      <w:r w:rsidRPr="0068157A">
        <w:rPr>
          <w:rFonts w:asciiTheme="minorHAnsi" w:hAnsiTheme="minorHAnsi" w:cstheme="minorHAnsi"/>
          <w:b/>
          <w:sz w:val="22"/>
          <w:szCs w:val="22"/>
        </w:rPr>
        <w:t xml:space="preserve"> VB.NET, JavaScript and AJAX.</w:t>
      </w:r>
    </w:p>
    <w:p w14:paraId="082F8023" w14:textId="77777777" w:rsidR="0068157A" w:rsidRDefault="00EB56B7" w:rsidP="001A6F06">
      <w:pPr>
        <w:numPr>
          <w:ilvl w:val="0"/>
          <w:numId w:val="13"/>
        </w:numPr>
        <w:tabs>
          <w:tab w:val="clear" w:pos="862"/>
          <w:tab w:val="num" w:pos="360"/>
        </w:tabs>
        <w:ind w:left="360"/>
        <w:contextualSpacing/>
        <w:jc w:val="both"/>
        <w:rPr>
          <w:rFonts w:asciiTheme="minorHAnsi" w:hAnsiTheme="minorHAnsi" w:cstheme="minorHAnsi"/>
          <w:sz w:val="22"/>
          <w:szCs w:val="22"/>
        </w:rPr>
      </w:pPr>
      <w:r w:rsidRPr="0068157A">
        <w:rPr>
          <w:rFonts w:asciiTheme="minorHAnsi" w:hAnsiTheme="minorHAnsi" w:cstheme="minorHAnsi"/>
          <w:sz w:val="22"/>
          <w:szCs w:val="22"/>
        </w:rPr>
        <w:t>Worked with Windows Service to automatic generate reports and send email in Win Forms.</w:t>
      </w:r>
    </w:p>
    <w:p w14:paraId="21536F32" w14:textId="77777777" w:rsidR="0068157A" w:rsidRDefault="00EB56B7" w:rsidP="001A6F06">
      <w:pPr>
        <w:numPr>
          <w:ilvl w:val="0"/>
          <w:numId w:val="13"/>
        </w:numPr>
        <w:tabs>
          <w:tab w:val="clear" w:pos="862"/>
          <w:tab w:val="num" w:pos="360"/>
        </w:tabs>
        <w:ind w:left="360"/>
        <w:contextualSpacing/>
        <w:jc w:val="both"/>
        <w:rPr>
          <w:rFonts w:asciiTheme="minorHAnsi" w:hAnsiTheme="minorHAnsi" w:cstheme="minorHAnsi"/>
          <w:sz w:val="22"/>
          <w:szCs w:val="22"/>
        </w:rPr>
      </w:pPr>
      <w:r w:rsidRPr="0068157A">
        <w:rPr>
          <w:rFonts w:asciiTheme="minorHAnsi" w:hAnsiTheme="minorHAnsi" w:cstheme="minorHAnsi"/>
          <w:sz w:val="22"/>
          <w:szCs w:val="22"/>
        </w:rPr>
        <w:t>Designed and developed XML Web Services using WSDL invoked same with SOAP and UDDI technique.</w:t>
      </w:r>
    </w:p>
    <w:p w14:paraId="18DD98A6" w14:textId="77777777" w:rsidR="0068157A" w:rsidRDefault="00EB56B7" w:rsidP="001A6F06">
      <w:pPr>
        <w:numPr>
          <w:ilvl w:val="0"/>
          <w:numId w:val="13"/>
        </w:numPr>
        <w:tabs>
          <w:tab w:val="clear" w:pos="862"/>
          <w:tab w:val="num" w:pos="360"/>
        </w:tabs>
        <w:ind w:left="360"/>
        <w:contextualSpacing/>
        <w:jc w:val="both"/>
        <w:rPr>
          <w:rFonts w:asciiTheme="minorHAnsi" w:hAnsiTheme="minorHAnsi" w:cstheme="minorHAnsi"/>
          <w:sz w:val="22"/>
          <w:szCs w:val="22"/>
        </w:rPr>
      </w:pPr>
      <w:r w:rsidRPr="0068157A">
        <w:rPr>
          <w:rFonts w:asciiTheme="minorHAnsi" w:hAnsiTheme="minorHAnsi" w:cstheme="minorHAnsi"/>
          <w:sz w:val="22"/>
          <w:szCs w:val="22"/>
        </w:rPr>
        <w:t xml:space="preserve">Implemented source control and version control using </w:t>
      </w:r>
      <w:r w:rsidRPr="0068157A">
        <w:rPr>
          <w:rFonts w:asciiTheme="minorHAnsi" w:hAnsiTheme="minorHAnsi" w:cstheme="minorHAnsi"/>
          <w:b/>
          <w:sz w:val="22"/>
          <w:szCs w:val="22"/>
        </w:rPr>
        <w:t>Visual Source Safe</w:t>
      </w:r>
      <w:r w:rsidRPr="0068157A">
        <w:rPr>
          <w:rFonts w:asciiTheme="minorHAnsi" w:hAnsiTheme="minorHAnsi" w:cstheme="minorHAnsi"/>
          <w:sz w:val="22"/>
          <w:szCs w:val="22"/>
        </w:rPr>
        <w:t xml:space="preserve">. </w:t>
      </w:r>
    </w:p>
    <w:p w14:paraId="0835D6B9" w14:textId="77777777" w:rsidR="00EB56B7" w:rsidRPr="0068157A" w:rsidRDefault="00EB56B7" w:rsidP="001A6F06">
      <w:pPr>
        <w:numPr>
          <w:ilvl w:val="0"/>
          <w:numId w:val="13"/>
        </w:numPr>
        <w:tabs>
          <w:tab w:val="clear" w:pos="862"/>
          <w:tab w:val="num" w:pos="360"/>
        </w:tabs>
        <w:ind w:left="360"/>
        <w:contextualSpacing/>
        <w:jc w:val="both"/>
        <w:rPr>
          <w:rFonts w:asciiTheme="minorHAnsi" w:hAnsiTheme="minorHAnsi" w:cstheme="minorHAnsi"/>
          <w:sz w:val="22"/>
          <w:szCs w:val="22"/>
        </w:rPr>
      </w:pPr>
      <w:r w:rsidRPr="0068157A">
        <w:rPr>
          <w:rFonts w:asciiTheme="minorHAnsi" w:hAnsiTheme="minorHAnsi" w:cstheme="minorHAnsi"/>
          <w:sz w:val="22"/>
          <w:szCs w:val="22"/>
        </w:rPr>
        <w:t>Attended Weekly status meetings, and JAD sessions with user group/customers.</w:t>
      </w:r>
    </w:p>
    <w:p w14:paraId="147B3673" w14:textId="77777777" w:rsidR="00EB56B7" w:rsidRPr="003F2FD1" w:rsidRDefault="00EB56B7" w:rsidP="001A6F06">
      <w:pPr>
        <w:pStyle w:val="Header"/>
        <w:tabs>
          <w:tab w:val="clear" w:pos="4320"/>
          <w:tab w:val="clear" w:pos="8640"/>
        </w:tabs>
        <w:contextualSpacing/>
        <w:jc w:val="both"/>
        <w:rPr>
          <w:rFonts w:asciiTheme="minorHAnsi" w:hAnsiTheme="minorHAnsi" w:cstheme="minorHAnsi"/>
          <w:b/>
          <w:sz w:val="22"/>
          <w:szCs w:val="22"/>
        </w:rPr>
      </w:pPr>
    </w:p>
    <w:p w14:paraId="55E498F1" w14:textId="77777777" w:rsidR="00EB56B7" w:rsidRPr="003F2FD1" w:rsidRDefault="00EB56B7" w:rsidP="001A6F06">
      <w:pPr>
        <w:pStyle w:val="Header"/>
        <w:tabs>
          <w:tab w:val="clear" w:pos="4320"/>
          <w:tab w:val="clear" w:pos="8640"/>
        </w:tabs>
        <w:contextualSpacing/>
        <w:jc w:val="both"/>
        <w:rPr>
          <w:rFonts w:asciiTheme="minorHAnsi" w:hAnsiTheme="minorHAnsi" w:cstheme="minorHAnsi"/>
          <w:sz w:val="22"/>
          <w:szCs w:val="22"/>
        </w:rPr>
      </w:pPr>
      <w:r w:rsidRPr="003F2FD1">
        <w:rPr>
          <w:rFonts w:asciiTheme="minorHAnsi" w:hAnsiTheme="minorHAnsi" w:cstheme="minorHAnsi"/>
          <w:b/>
          <w:sz w:val="22"/>
          <w:szCs w:val="22"/>
        </w:rPr>
        <w:t>Environment:</w:t>
      </w:r>
      <w:r w:rsidRPr="003F2FD1">
        <w:rPr>
          <w:rFonts w:asciiTheme="minorHAnsi" w:hAnsiTheme="minorHAnsi" w:cstheme="minorHAnsi"/>
          <w:sz w:val="22"/>
          <w:szCs w:val="22"/>
        </w:rPr>
        <w:t xml:space="preserve"> ASP.NET, </w:t>
      </w:r>
      <w:r w:rsidRPr="003F2FD1">
        <w:rPr>
          <w:rFonts w:asciiTheme="minorHAnsi" w:hAnsiTheme="minorHAnsi" w:cstheme="minorHAnsi"/>
          <w:snapToGrid w:val="0"/>
          <w:sz w:val="22"/>
          <w:szCs w:val="22"/>
        </w:rPr>
        <w:t xml:space="preserve">VB.NET, WCF, Web Forms, AJAX, ADO.NET, </w:t>
      </w:r>
      <w:r w:rsidRPr="003F2FD1">
        <w:rPr>
          <w:rFonts w:asciiTheme="minorHAnsi" w:hAnsiTheme="minorHAnsi" w:cstheme="minorHAnsi"/>
          <w:sz w:val="22"/>
          <w:szCs w:val="22"/>
        </w:rPr>
        <w:t xml:space="preserve">XML, Web Services, Team Foundation Server (TFS) 2008, VS 2008, Web Service, </w:t>
      </w:r>
      <w:r w:rsidRPr="003F2FD1">
        <w:rPr>
          <w:rFonts w:asciiTheme="minorHAnsi" w:hAnsiTheme="minorHAnsi" w:cstheme="minorHAnsi"/>
          <w:snapToGrid w:val="0"/>
          <w:sz w:val="22"/>
          <w:szCs w:val="22"/>
        </w:rPr>
        <w:t xml:space="preserve">UML, </w:t>
      </w:r>
      <w:r w:rsidRPr="003F2FD1">
        <w:rPr>
          <w:rFonts w:asciiTheme="minorHAnsi" w:hAnsiTheme="minorHAnsi" w:cstheme="minorHAnsi"/>
          <w:sz w:val="22"/>
          <w:szCs w:val="22"/>
        </w:rPr>
        <w:t xml:space="preserve">IIS 6.0, Agile Methodology, VSS (Visual Source Safe), </w:t>
      </w:r>
      <w:r w:rsidR="00076D52" w:rsidRPr="003F2FD1">
        <w:rPr>
          <w:rFonts w:asciiTheme="minorHAnsi" w:hAnsiTheme="minorHAnsi" w:cstheme="minorHAnsi"/>
          <w:snapToGrid w:val="0"/>
          <w:sz w:val="22"/>
          <w:szCs w:val="22"/>
        </w:rPr>
        <w:t>Congo’s</w:t>
      </w:r>
      <w:r w:rsidRPr="003F2FD1">
        <w:rPr>
          <w:rFonts w:asciiTheme="minorHAnsi" w:hAnsiTheme="minorHAnsi" w:cstheme="minorHAnsi"/>
          <w:snapToGrid w:val="0"/>
          <w:sz w:val="22"/>
          <w:szCs w:val="22"/>
        </w:rPr>
        <w:t xml:space="preserve"> BI (Framework Manager, </w:t>
      </w:r>
      <w:r w:rsidR="00076D52" w:rsidRPr="003F2FD1">
        <w:rPr>
          <w:rFonts w:asciiTheme="minorHAnsi" w:hAnsiTheme="minorHAnsi" w:cstheme="minorHAnsi"/>
          <w:snapToGrid w:val="0"/>
          <w:sz w:val="22"/>
          <w:szCs w:val="22"/>
        </w:rPr>
        <w:t>Congo’s</w:t>
      </w:r>
      <w:r w:rsidRPr="003F2FD1">
        <w:rPr>
          <w:rFonts w:asciiTheme="minorHAnsi" w:hAnsiTheme="minorHAnsi" w:cstheme="minorHAnsi"/>
          <w:snapToGrid w:val="0"/>
          <w:sz w:val="22"/>
          <w:szCs w:val="22"/>
        </w:rPr>
        <w:t xml:space="preserve"> Connection (Report Studio, Query Studio, Event Studio, Analysis Studio)), </w:t>
      </w:r>
      <w:r w:rsidRPr="003F2FD1">
        <w:rPr>
          <w:rFonts w:asciiTheme="minorHAnsi" w:hAnsiTheme="minorHAnsi" w:cstheme="minorHAnsi"/>
          <w:sz w:val="22"/>
          <w:szCs w:val="22"/>
        </w:rPr>
        <w:t>Oracle 10g, PL/SQL, Windows Server 2003.</w:t>
      </w:r>
    </w:p>
    <w:p w14:paraId="3DCC341C" w14:textId="77777777" w:rsidR="00EB56B7" w:rsidRPr="003F2FD1" w:rsidRDefault="00EB56B7" w:rsidP="001A6F06">
      <w:pPr>
        <w:pStyle w:val="NoSpacing"/>
        <w:contextualSpacing/>
        <w:rPr>
          <w:rFonts w:asciiTheme="minorHAnsi" w:eastAsia="Times New Roman" w:hAnsiTheme="minorHAnsi" w:cstheme="minorHAnsi"/>
          <w:b/>
          <w:bCs/>
          <w:sz w:val="22"/>
          <w:szCs w:val="22"/>
        </w:rPr>
      </w:pPr>
    </w:p>
    <w:p w14:paraId="5DF7F8DA" w14:textId="77777777" w:rsidR="00896703" w:rsidRPr="00FB3EAA" w:rsidRDefault="00896703" w:rsidP="001A6F06">
      <w:pPr>
        <w:contextualSpacing/>
        <w:jc w:val="both"/>
        <w:rPr>
          <w:rFonts w:asciiTheme="minorHAnsi" w:hAnsiTheme="minorHAnsi" w:cstheme="minorHAnsi"/>
          <w:b/>
          <w:bCs/>
          <w:sz w:val="22"/>
          <w:szCs w:val="22"/>
        </w:rPr>
      </w:pPr>
      <w:r w:rsidRPr="00FB3EAA">
        <w:rPr>
          <w:rFonts w:asciiTheme="minorHAnsi" w:hAnsiTheme="minorHAnsi" w:cstheme="minorHAnsi"/>
          <w:b/>
          <w:bCs/>
          <w:sz w:val="22"/>
          <w:szCs w:val="22"/>
        </w:rPr>
        <w:t xml:space="preserve">Arkansas Blue Cross Blue Shield                                                                </w:t>
      </w:r>
      <w:r w:rsidR="000115CC">
        <w:rPr>
          <w:rFonts w:asciiTheme="minorHAnsi" w:hAnsiTheme="minorHAnsi" w:cstheme="minorHAnsi"/>
          <w:b/>
          <w:bCs/>
          <w:sz w:val="22"/>
          <w:szCs w:val="22"/>
        </w:rPr>
        <w:t xml:space="preserve">                                     </w:t>
      </w:r>
      <w:r w:rsidRPr="00FB3EAA">
        <w:rPr>
          <w:rFonts w:asciiTheme="minorHAnsi" w:hAnsiTheme="minorHAnsi" w:cstheme="minorHAnsi"/>
          <w:b/>
          <w:bCs/>
          <w:sz w:val="22"/>
          <w:szCs w:val="22"/>
        </w:rPr>
        <w:t xml:space="preserve">Aug 2008 – </w:t>
      </w:r>
      <w:r w:rsidR="00593DA2">
        <w:rPr>
          <w:rFonts w:asciiTheme="minorHAnsi" w:hAnsiTheme="minorHAnsi" w:cstheme="minorHAnsi"/>
          <w:b/>
          <w:bCs/>
          <w:sz w:val="22"/>
          <w:szCs w:val="22"/>
        </w:rPr>
        <w:t>Mar</w:t>
      </w:r>
      <w:r w:rsidR="00FC0BEA" w:rsidRPr="00FB3EAA">
        <w:rPr>
          <w:rFonts w:asciiTheme="minorHAnsi" w:hAnsiTheme="minorHAnsi" w:cstheme="minorHAnsi"/>
          <w:b/>
          <w:bCs/>
          <w:sz w:val="22"/>
          <w:szCs w:val="22"/>
        </w:rPr>
        <w:t xml:space="preserve"> 2010</w:t>
      </w:r>
    </w:p>
    <w:p w14:paraId="0D12A581" w14:textId="77777777" w:rsidR="000115CC" w:rsidRPr="003F2FD1" w:rsidRDefault="000115CC" w:rsidP="001A6F06">
      <w:pPr>
        <w:pStyle w:val="NoSpacing"/>
        <w:contextualSpacing/>
        <w:rPr>
          <w:rFonts w:asciiTheme="minorHAnsi" w:eastAsia="Times New Roman" w:hAnsiTheme="minorHAnsi" w:cstheme="minorHAnsi"/>
          <w:b/>
          <w:bCs/>
          <w:sz w:val="22"/>
          <w:szCs w:val="22"/>
          <w:lang w:eastAsia="en-US"/>
        </w:rPr>
      </w:pPr>
      <w:r w:rsidRPr="003F2FD1">
        <w:rPr>
          <w:rFonts w:asciiTheme="minorHAnsi" w:eastAsia="Times New Roman" w:hAnsiTheme="minorHAnsi" w:cstheme="minorHAnsi"/>
          <w:b/>
          <w:bCs/>
          <w:sz w:val="22"/>
          <w:szCs w:val="22"/>
          <w:lang w:eastAsia="en-US"/>
        </w:rPr>
        <w:t>S</w:t>
      </w:r>
      <w:r>
        <w:rPr>
          <w:rFonts w:asciiTheme="minorHAnsi" w:eastAsia="Times New Roman" w:hAnsiTheme="minorHAnsi" w:cstheme="minorHAnsi"/>
          <w:b/>
          <w:bCs/>
          <w:sz w:val="22"/>
          <w:szCs w:val="22"/>
          <w:lang w:eastAsia="en-US"/>
        </w:rPr>
        <w:t>enior .</w:t>
      </w:r>
      <w:r w:rsidRPr="003F2FD1">
        <w:rPr>
          <w:rFonts w:asciiTheme="minorHAnsi" w:eastAsia="Times New Roman" w:hAnsiTheme="minorHAnsi" w:cstheme="minorHAnsi"/>
          <w:b/>
          <w:bCs/>
          <w:sz w:val="22"/>
          <w:szCs w:val="22"/>
          <w:lang w:eastAsia="en-US"/>
        </w:rPr>
        <w:t>N</w:t>
      </w:r>
      <w:r>
        <w:rPr>
          <w:rFonts w:asciiTheme="minorHAnsi" w:eastAsia="Times New Roman" w:hAnsiTheme="minorHAnsi" w:cstheme="minorHAnsi"/>
          <w:b/>
          <w:bCs/>
          <w:sz w:val="22"/>
          <w:szCs w:val="22"/>
          <w:lang w:eastAsia="en-US"/>
        </w:rPr>
        <w:t>et</w:t>
      </w:r>
      <w:r w:rsidRPr="003F2FD1">
        <w:rPr>
          <w:rFonts w:asciiTheme="minorHAnsi" w:eastAsia="Times New Roman" w:hAnsiTheme="minorHAnsi" w:cstheme="minorHAnsi"/>
          <w:b/>
          <w:bCs/>
          <w:sz w:val="22"/>
          <w:szCs w:val="22"/>
          <w:lang w:eastAsia="en-US"/>
        </w:rPr>
        <w:t xml:space="preserve"> Developer</w:t>
      </w:r>
    </w:p>
    <w:p w14:paraId="1F640554" w14:textId="77777777" w:rsidR="000115CC" w:rsidRDefault="000115CC" w:rsidP="001A6F06">
      <w:pPr>
        <w:contextualSpacing/>
        <w:jc w:val="both"/>
        <w:rPr>
          <w:rFonts w:asciiTheme="minorHAnsi" w:hAnsiTheme="minorHAnsi" w:cstheme="minorHAnsi"/>
          <w:b/>
          <w:bCs/>
          <w:sz w:val="22"/>
          <w:szCs w:val="22"/>
        </w:rPr>
      </w:pPr>
    </w:p>
    <w:p w14:paraId="5B2D3B95" w14:textId="77777777" w:rsidR="00896703" w:rsidRPr="00FB3EAA" w:rsidRDefault="00896703" w:rsidP="001A6F06">
      <w:pPr>
        <w:contextualSpacing/>
        <w:jc w:val="both"/>
        <w:rPr>
          <w:rFonts w:asciiTheme="minorHAnsi" w:hAnsiTheme="minorHAnsi" w:cstheme="minorHAnsi"/>
          <w:b/>
          <w:bCs/>
          <w:sz w:val="22"/>
          <w:szCs w:val="22"/>
        </w:rPr>
      </w:pPr>
      <w:r w:rsidRPr="00FB3EAA">
        <w:rPr>
          <w:rFonts w:asciiTheme="minorHAnsi" w:hAnsiTheme="minorHAnsi" w:cstheme="minorHAnsi"/>
          <w:b/>
          <w:bCs/>
          <w:sz w:val="22"/>
          <w:szCs w:val="22"/>
        </w:rPr>
        <w:t xml:space="preserve">Project: </w:t>
      </w:r>
      <w:r w:rsidRPr="000115CC">
        <w:rPr>
          <w:rFonts w:asciiTheme="minorHAnsi" w:hAnsiTheme="minorHAnsi" w:cstheme="minorHAnsi"/>
          <w:bCs/>
          <w:sz w:val="22"/>
          <w:szCs w:val="22"/>
        </w:rPr>
        <w:t>Integrated Settlement System</w:t>
      </w:r>
    </w:p>
    <w:p w14:paraId="7153BBB0" w14:textId="77777777" w:rsidR="00896703" w:rsidRPr="00FB3EAA" w:rsidRDefault="00896703" w:rsidP="001A6F06">
      <w:pPr>
        <w:contextualSpacing/>
        <w:jc w:val="both"/>
        <w:rPr>
          <w:rFonts w:asciiTheme="minorHAnsi" w:hAnsiTheme="minorHAnsi" w:cstheme="minorHAnsi"/>
          <w:sz w:val="22"/>
          <w:szCs w:val="22"/>
        </w:rPr>
      </w:pPr>
      <w:r w:rsidRPr="00FB3EAA">
        <w:rPr>
          <w:rFonts w:asciiTheme="minorHAnsi" w:hAnsiTheme="minorHAnsi" w:cstheme="minorHAnsi"/>
          <w:sz w:val="22"/>
          <w:szCs w:val="22"/>
        </w:rPr>
        <w:t>Arkansas Blue Cross Blue Shield initiated the Integrated Settlement project to simplify and speed the financial settlement process among its Health Plan, Consumers &amp; Member Providers, by electronically linking the traditional healthcare claim adjudication processes with various Consumer held Personal Financial Tools (FSAs, HRAs and HSAs) at Financial Services Organization. It helped ABCBS enhance and extend its traditional healthcare payer business process to include a tighter coupling/integration with the financial services industry.</w:t>
      </w:r>
    </w:p>
    <w:p w14:paraId="345432BE" w14:textId="77777777" w:rsidR="00896703" w:rsidRPr="00FB3EAA" w:rsidRDefault="00896703" w:rsidP="001A6F06">
      <w:pPr>
        <w:contextualSpacing/>
        <w:jc w:val="both"/>
        <w:rPr>
          <w:rFonts w:asciiTheme="minorHAnsi" w:hAnsiTheme="minorHAnsi" w:cstheme="minorHAnsi"/>
          <w:sz w:val="22"/>
          <w:szCs w:val="22"/>
        </w:rPr>
      </w:pPr>
      <w:r w:rsidRPr="00FB3EAA">
        <w:rPr>
          <w:rFonts w:asciiTheme="minorHAnsi" w:hAnsiTheme="minorHAnsi" w:cstheme="minorHAnsi"/>
          <w:sz w:val="22"/>
          <w:szCs w:val="22"/>
        </w:rPr>
        <w:t xml:space="preserve">Enrollment component was designed to enroll the existing members into Integrated Settlement and to create the trading partners (HSA Banks, SAA, AETNA </w:t>
      </w:r>
      <w:proofErr w:type="spellStart"/>
      <w:r w:rsidRPr="00FB3EAA">
        <w:rPr>
          <w:rFonts w:asciiTheme="minorHAnsi" w:hAnsiTheme="minorHAnsi" w:cstheme="minorHAnsi"/>
          <w:sz w:val="22"/>
          <w:szCs w:val="22"/>
        </w:rPr>
        <w:t>etc</w:t>
      </w:r>
      <w:proofErr w:type="spellEnd"/>
      <w:r w:rsidRPr="00FB3EAA">
        <w:rPr>
          <w:rFonts w:asciiTheme="minorHAnsi" w:hAnsiTheme="minorHAnsi" w:cstheme="minorHAnsi"/>
          <w:sz w:val="22"/>
          <w:szCs w:val="22"/>
        </w:rPr>
        <w:t>). It checks in the legacy system (ODS) to validate if a member is eligible to participate in ISS.  Enrollment system also has an interface for CSW (Customer Service Work Station) to enroll the groups into ISS.</w:t>
      </w:r>
    </w:p>
    <w:p w14:paraId="1D2B7AC4" w14:textId="77777777" w:rsidR="00896703" w:rsidRDefault="00896703" w:rsidP="001A6F06">
      <w:pPr>
        <w:contextualSpacing/>
        <w:jc w:val="both"/>
        <w:rPr>
          <w:rFonts w:ascii="Arial" w:eastAsia="Arial" w:hAnsi="Arial" w:cs="Arial"/>
        </w:rPr>
      </w:pPr>
    </w:p>
    <w:p w14:paraId="28117F94" w14:textId="77777777" w:rsidR="00896703" w:rsidRDefault="00896703" w:rsidP="001A6F06">
      <w:pPr>
        <w:contextualSpacing/>
        <w:jc w:val="both"/>
        <w:rPr>
          <w:rFonts w:ascii="Arial" w:eastAsia="Arial" w:hAnsi="Arial" w:cs="Arial"/>
          <w:b/>
          <w:bCs/>
        </w:rPr>
      </w:pPr>
      <w:r>
        <w:rPr>
          <w:rFonts w:ascii="Arial" w:eastAsia="Arial" w:hAnsi="Arial" w:cs="Arial"/>
          <w:b/>
          <w:bCs/>
        </w:rPr>
        <w:t>Responsibilities:</w:t>
      </w:r>
    </w:p>
    <w:p w14:paraId="42582A74" w14:textId="77777777" w:rsidR="00896703" w:rsidRPr="00FB3EAA" w:rsidRDefault="00896703" w:rsidP="001A6F06">
      <w:pPr>
        <w:numPr>
          <w:ilvl w:val="0"/>
          <w:numId w:val="17"/>
        </w:numPr>
        <w:tabs>
          <w:tab w:val="num" w:pos="360"/>
        </w:tabs>
        <w:ind w:left="360" w:hanging="360"/>
        <w:contextualSpacing/>
        <w:jc w:val="both"/>
        <w:rPr>
          <w:rFonts w:asciiTheme="minorHAnsi" w:hAnsiTheme="minorHAnsi" w:cstheme="minorHAnsi"/>
          <w:sz w:val="22"/>
          <w:szCs w:val="22"/>
        </w:rPr>
      </w:pPr>
      <w:r w:rsidRPr="00FB3EAA">
        <w:rPr>
          <w:rFonts w:asciiTheme="minorHAnsi" w:hAnsiTheme="minorHAnsi" w:cstheme="minorHAnsi"/>
          <w:sz w:val="22"/>
          <w:szCs w:val="22"/>
        </w:rPr>
        <w:t>Worked on design, development and integration of the application.</w:t>
      </w:r>
    </w:p>
    <w:p w14:paraId="4B618E3D" w14:textId="77777777" w:rsidR="00896703" w:rsidRPr="00FB3EAA" w:rsidRDefault="00896703" w:rsidP="001A6F06">
      <w:pPr>
        <w:numPr>
          <w:ilvl w:val="0"/>
          <w:numId w:val="17"/>
        </w:numPr>
        <w:tabs>
          <w:tab w:val="num" w:pos="360"/>
        </w:tabs>
        <w:ind w:left="360" w:hanging="360"/>
        <w:contextualSpacing/>
        <w:jc w:val="both"/>
        <w:rPr>
          <w:rFonts w:asciiTheme="minorHAnsi" w:hAnsiTheme="minorHAnsi" w:cstheme="minorHAnsi"/>
          <w:sz w:val="22"/>
          <w:szCs w:val="22"/>
        </w:rPr>
      </w:pPr>
      <w:r w:rsidRPr="00FB3EAA">
        <w:rPr>
          <w:rFonts w:asciiTheme="minorHAnsi" w:hAnsiTheme="minorHAnsi" w:cstheme="minorHAnsi"/>
          <w:sz w:val="22"/>
          <w:szCs w:val="22"/>
        </w:rPr>
        <w:t>Worked on gathering requirements and preparing the documents for project.</w:t>
      </w:r>
    </w:p>
    <w:p w14:paraId="789A9BCA" w14:textId="77777777" w:rsidR="00896703" w:rsidRPr="00FB3EAA" w:rsidRDefault="00896703" w:rsidP="001A6F06">
      <w:pPr>
        <w:numPr>
          <w:ilvl w:val="0"/>
          <w:numId w:val="17"/>
        </w:numPr>
        <w:tabs>
          <w:tab w:val="num" w:pos="360"/>
        </w:tabs>
        <w:ind w:left="360" w:hanging="360"/>
        <w:contextualSpacing/>
        <w:jc w:val="both"/>
        <w:rPr>
          <w:rFonts w:asciiTheme="minorHAnsi" w:hAnsiTheme="minorHAnsi" w:cstheme="minorHAnsi"/>
          <w:sz w:val="22"/>
          <w:szCs w:val="22"/>
        </w:rPr>
      </w:pPr>
      <w:r w:rsidRPr="00FB3EAA">
        <w:rPr>
          <w:rFonts w:asciiTheme="minorHAnsi" w:hAnsiTheme="minorHAnsi" w:cstheme="minorHAnsi"/>
          <w:sz w:val="22"/>
          <w:szCs w:val="22"/>
        </w:rPr>
        <w:t>Worked on designing Forms and MS Visual Studio 2005/2008, ASP.Net 2.0/3.5, C# and VB.NET 2.0/3.5.</w:t>
      </w:r>
    </w:p>
    <w:p w14:paraId="5E578838" w14:textId="77777777" w:rsidR="00896703" w:rsidRPr="00FB3EAA" w:rsidRDefault="00896703" w:rsidP="001A6F06">
      <w:pPr>
        <w:numPr>
          <w:ilvl w:val="0"/>
          <w:numId w:val="17"/>
        </w:numPr>
        <w:tabs>
          <w:tab w:val="num" w:pos="360"/>
          <w:tab w:val="left" w:pos="900"/>
        </w:tabs>
        <w:ind w:left="360" w:hanging="360"/>
        <w:contextualSpacing/>
        <w:jc w:val="both"/>
        <w:rPr>
          <w:rFonts w:asciiTheme="minorHAnsi" w:hAnsiTheme="minorHAnsi" w:cstheme="minorHAnsi"/>
          <w:sz w:val="22"/>
          <w:szCs w:val="22"/>
        </w:rPr>
      </w:pPr>
      <w:r w:rsidRPr="00FB3EAA">
        <w:rPr>
          <w:rFonts w:asciiTheme="minorHAnsi" w:hAnsiTheme="minorHAnsi" w:cstheme="minorHAnsi"/>
          <w:sz w:val="22"/>
          <w:szCs w:val="22"/>
        </w:rPr>
        <w:t>Used Master Pages, User Controls for better performance while creating at runtime.</w:t>
      </w:r>
    </w:p>
    <w:p w14:paraId="5F11C5A7" w14:textId="77777777" w:rsidR="00896703" w:rsidRPr="00FB3EAA" w:rsidRDefault="00896703" w:rsidP="001A6F06">
      <w:pPr>
        <w:numPr>
          <w:ilvl w:val="0"/>
          <w:numId w:val="22"/>
        </w:numPr>
        <w:tabs>
          <w:tab w:val="clear" w:pos="0"/>
          <w:tab w:val="num" w:pos="-360"/>
          <w:tab w:val="num" w:pos="720"/>
        </w:tabs>
        <w:ind w:left="360"/>
        <w:contextualSpacing/>
        <w:jc w:val="both"/>
        <w:rPr>
          <w:rFonts w:asciiTheme="minorHAnsi" w:hAnsiTheme="minorHAnsi" w:cstheme="minorHAnsi"/>
          <w:sz w:val="22"/>
          <w:szCs w:val="22"/>
        </w:rPr>
      </w:pPr>
      <w:r w:rsidRPr="00FB3EAA">
        <w:rPr>
          <w:rFonts w:asciiTheme="minorHAnsi" w:hAnsiTheme="minorHAnsi" w:cstheme="minorHAnsi"/>
          <w:sz w:val="22"/>
          <w:szCs w:val="22"/>
        </w:rPr>
        <w:t>Designed and developed user interaction models and user flow diagrams.</w:t>
      </w:r>
    </w:p>
    <w:p w14:paraId="47D8746E" w14:textId="77777777" w:rsidR="00896703" w:rsidRPr="00FB3EAA" w:rsidRDefault="00896703" w:rsidP="001A6F06">
      <w:pPr>
        <w:numPr>
          <w:ilvl w:val="0"/>
          <w:numId w:val="17"/>
        </w:numPr>
        <w:tabs>
          <w:tab w:val="num" w:pos="360"/>
        </w:tabs>
        <w:ind w:left="360" w:hanging="360"/>
        <w:contextualSpacing/>
        <w:jc w:val="both"/>
        <w:rPr>
          <w:rFonts w:asciiTheme="minorHAnsi" w:hAnsiTheme="minorHAnsi" w:cstheme="minorHAnsi"/>
          <w:sz w:val="22"/>
          <w:szCs w:val="22"/>
        </w:rPr>
      </w:pPr>
      <w:r w:rsidRPr="00FB3EAA">
        <w:rPr>
          <w:rFonts w:asciiTheme="minorHAnsi" w:hAnsiTheme="minorHAnsi" w:cstheme="minorHAnsi"/>
          <w:sz w:val="22"/>
          <w:szCs w:val="22"/>
        </w:rPr>
        <w:t>Worked with Dynamic Controls and custom controls.</w:t>
      </w:r>
    </w:p>
    <w:p w14:paraId="55F774DB" w14:textId="77777777" w:rsidR="00896703" w:rsidRPr="00FB3EAA" w:rsidRDefault="00896703" w:rsidP="001A6F06">
      <w:pPr>
        <w:numPr>
          <w:ilvl w:val="0"/>
          <w:numId w:val="17"/>
        </w:numPr>
        <w:tabs>
          <w:tab w:val="num" w:pos="360"/>
        </w:tabs>
        <w:ind w:left="360" w:hanging="360"/>
        <w:contextualSpacing/>
        <w:jc w:val="both"/>
        <w:rPr>
          <w:rFonts w:asciiTheme="minorHAnsi" w:hAnsiTheme="minorHAnsi" w:cstheme="minorHAnsi"/>
          <w:sz w:val="22"/>
          <w:szCs w:val="22"/>
        </w:rPr>
      </w:pPr>
      <w:r w:rsidRPr="00FB3EAA">
        <w:rPr>
          <w:rFonts w:asciiTheme="minorHAnsi" w:hAnsiTheme="minorHAnsi" w:cstheme="minorHAnsi"/>
          <w:sz w:val="22"/>
          <w:szCs w:val="22"/>
        </w:rPr>
        <w:t>Worked with WCF and WPF. Developed the application using the N-tier Architecture.</w:t>
      </w:r>
    </w:p>
    <w:p w14:paraId="114AC7AF" w14:textId="77777777" w:rsidR="00896703" w:rsidRPr="00FB3EAA" w:rsidRDefault="00896703" w:rsidP="001A6F06">
      <w:pPr>
        <w:numPr>
          <w:ilvl w:val="0"/>
          <w:numId w:val="17"/>
        </w:numPr>
        <w:tabs>
          <w:tab w:val="num" w:pos="360"/>
        </w:tabs>
        <w:ind w:left="360" w:hanging="360"/>
        <w:contextualSpacing/>
        <w:jc w:val="both"/>
        <w:rPr>
          <w:rFonts w:asciiTheme="minorHAnsi" w:hAnsiTheme="minorHAnsi" w:cstheme="minorHAnsi"/>
          <w:sz w:val="22"/>
          <w:szCs w:val="22"/>
        </w:rPr>
      </w:pPr>
      <w:r w:rsidRPr="00FB3EAA">
        <w:rPr>
          <w:rFonts w:asciiTheme="minorHAnsi" w:hAnsiTheme="minorHAnsi" w:cstheme="minorHAnsi"/>
          <w:sz w:val="22"/>
          <w:szCs w:val="22"/>
        </w:rPr>
        <w:t>Used delegates for event handling, Enumerators, String Builder for enhancing the Presentation Layer performance.</w:t>
      </w:r>
    </w:p>
    <w:p w14:paraId="7CDB3B0B" w14:textId="77777777" w:rsidR="00896703" w:rsidRPr="00FB3EAA" w:rsidRDefault="00896703" w:rsidP="001A6F06">
      <w:pPr>
        <w:numPr>
          <w:ilvl w:val="0"/>
          <w:numId w:val="17"/>
        </w:numPr>
        <w:tabs>
          <w:tab w:val="num" w:pos="360"/>
        </w:tabs>
        <w:ind w:left="360" w:hanging="360"/>
        <w:contextualSpacing/>
        <w:jc w:val="both"/>
        <w:rPr>
          <w:rFonts w:asciiTheme="minorHAnsi" w:hAnsiTheme="minorHAnsi" w:cstheme="minorHAnsi"/>
          <w:sz w:val="22"/>
          <w:szCs w:val="22"/>
        </w:rPr>
      </w:pPr>
      <w:r w:rsidRPr="00FB3EAA">
        <w:rPr>
          <w:rFonts w:asciiTheme="minorHAnsi" w:hAnsiTheme="minorHAnsi" w:cstheme="minorHAnsi"/>
          <w:sz w:val="22"/>
          <w:szCs w:val="22"/>
        </w:rPr>
        <w:t>Designed and developed the web pages using HTML, DHTML and CSS.</w:t>
      </w:r>
    </w:p>
    <w:p w14:paraId="0175173A" w14:textId="77777777" w:rsidR="00896703" w:rsidRPr="00FB3EAA" w:rsidRDefault="00896703" w:rsidP="001A6F06">
      <w:pPr>
        <w:numPr>
          <w:ilvl w:val="0"/>
          <w:numId w:val="17"/>
        </w:numPr>
        <w:tabs>
          <w:tab w:val="num" w:pos="360"/>
        </w:tabs>
        <w:ind w:left="360" w:hanging="360"/>
        <w:contextualSpacing/>
        <w:jc w:val="both"/>
        <w:rPr>
          <w:rFonts w:asciiTheme="minorHAnsi" w:hAnsiTheme="minorHAnsi" w:cstheme="minorHAnsi"/>
          <w:sz w:val="22"/>
          <w:szCs w:val="22"/>
        </w:rPr>
      </w:pPr>
      <w:r w:rsidRPr="00FB3EAA">
        <w:rPr>
          <w:rFonts w:asciiTheme="minorHAnsi" w:hAnsiTheme="minorHAnsi" w:cstheme="minorHAnsi"/>
          <w:sz w:val="22"/>
          <w:szCs w:val="22"/>
        </w:rPr>
        <w:t>Designed and Developed the Triggers, Procedures and Functions using Oracle SQL and PL/SQL.</w:t>
      </w:r>
    </w:p>
    <w:p w14:paraId="0408B3DC" w14:textId="77777777" w:rsidR="00896703" w:rsidRPr="00FB3EAA" w:rsidRDefault="00896703" w:rsidP="001A6F06">
      <w:pPr>
        <w:numPr>
          <w:ilvl w:val="0"/>
          <w:numId w:val="17"/>
        </w:numPr>
        <w:tabs>
          <w:tab w:val="num" w:pos="360"/>
        </w:tabs>
        <w:ind w:left="360" w:hanging="360"/>
        <w:contextualSpacing/>
        <w:jc w:val="both"/>
        <w:rPr>
          <w:rFonts w:asciiTheme="minorHAnsi" w:hAnsiTheme="minorHAnsi" w:cstheme="minorHAnsi"/>
          <w:sz w:val="22"/>
          <w:szCs w:val="22"/>
        </w:rPr>
      </w:pPr>
      <w:r w:rsidRPr="00FB3EAA">
        <w:rPr>
          <w:rFonts w:asciiTheme="minorHAnsi" w:hAnsiTheme="minorHAnsi" w:cstheme="minorHAnsi"/>
          <w:sz w:val="22"/>
          <w:szCs w:val="22"/>
        </w:rPr>
        <w:t>Use several Microsoft Application Blocks and MVC, Singleton and factory and facade design patterns.</w:t>
      </w:r>
    </w:p>
    <w:p w14:paraId="5CE8C3B5" w14:textId="77777777" w:rsidR="00896703" w:rsidRPr="00FB3EAA" w:rsidRDefault="00896703" w:rsidP="001A6F06">
      <w:pPr>
        <w:numPr>
          <w:ilvl w:val="0"/>
          <w:numId w:val="17"/>
        </w:numPr>
        <w:tabs>
          <w:tab w:val="num" w:pos="360"/>
        </w:tabs>
        <w:ind w:left="360" w:hanging="360"/>
        <w:contextualSpacing/>
        <w:jc w:val="both"/>
        <w:rPr>
          <w:rFonts w:asciiTheme="minorHAnsi" w:hAnsiTheme="minorHAnsi" w:cstheme="minorHAnsi"/>
          <w:sz w:val="22"/>
          <w:szCs w:val="22"/>
        </w:rPr>
      </w:pPr>
      <w:r w:rsidRPr="00FB3EAA">
        <w:rPr>
          <w:rFonts w:asciiTheme="minorHAnsi" w:hAnsiTheme="minorHAnsi" w:cstheme="minorHAnsi"/>
          <w:sz w:val="22"/>
          <w:szCs w:val="22"/>
        </w:rPr>
        <w:t xml:space="preserve">Worked with Use Case, Use Case Diagrams, and Class Diagrams using UML. </w:t>
      </w:r>
    </w:p>
    <w:p w14:paraId="68A8D259" w14:textId="77777777" w:rsidR="00896703" w:rsidRPr="00FB3EAA" w:rsidRDefault="00896703" w:rsidP="001A6F06">
      <w:pPr>
        <w:numPr>
          <w:ilvl w:val="0"/>
          <w:numId w:val="17"/>
        </w:numPr>
        <w:tabs>
          <w:tab w:val="num" w:pos="360"/>
        </w:tabs>
        <w:ind w:left="360" w:hanging="360"/>
        <w:contextualSpacing/>
        <w:jc w:val="both"/>
        <w:rPr>
          <w:rFonts w:asciiTheme="minorHAnsi" w:hAnsiTheme="minorHAnsi" w:cstheme="minorHAnsi"/>
          <w:sz w:val="22"/>
          <w:szCs w:val="22"/>
        </w:rPr>
      </w:pPr>
      <w:r w:rsidRPr="00FB3EAA">
        <w:rPr>
          <w:rFonts w:asciiTheme="minorHAnsi" w:hAnsiTheme="minorHAnsi" w:cstheme="minorHAnsi"/>
          <w:sz w:val="22"/>
          <w:szCs w:val="22"/>
        </w:rPr>
        <w:t>Worked with 508 Compliance and Use Accessibility. Worked with XML DB.</w:t>
      </w:r>
    </w:p>
    <w:p w14:paraId="2F9A87E2" w14:textId="77777777" w:rsidR="00896703" w:rsidRPr="00FB3EAA" w:rsidRDefault="00896703" w:rsidP="001A6F06">
      <w:pPr>
        <w:numPr>
          <w:ilvl w:val="0"/>
          <w:numId w:val="17"/>
        </w:numPr>
        <w:tabs>
          <w:tab w:val="num" w:pos="360"/>
        </w:tabs>
        <w:ind w:left="360" w:hanging="360"/>
        <w:contextualSpacing/>
        <w:jc w:val="both"/>
        <w:rPr>
          <w:rFonts w:asciiTheme="minorHAnsi" w:hAnsiTheme="minorHAnsi" w:cstheme="minorHAnsi"/>
          <w:sz w:val="22"/>
          <w:szCs w:val="22"/>
        </w:rPr>
      </w:pPr>
      <w:r w:rsidRPr="00FB3EAA">
        <w:rPr>
          <w:rFonts w:asciiTheme="minorHAnsi" w:hAnsiTheme="minorHAnsi" w:cstheme="minorHAnsi"/>
          <w:sz w:val="22"/>
          <w:szCs w:val="22"/>
        </w:rPr>
        <w:t>Developed Business logic components as a middle-tier between database and the UI which includes implementing the validation engine and binding to the UI components using ASP.NET.</w:t>
      </w:r>
    </w:p>
    <w:p w14:paraId="565BC3FD" w14:textId="77777777" w:rsidR="00896703" w:rsidRPr="00FB3EAA" w:rsidRDefault="00896703" w:rsidP="001A6F06">
      <w:pPr>
        <w:numPr>
          <w:ilvl w:val="0"/>
          <w:numId w:val="23"/>
        </w:numPr>
        <w:tabs>
          <w:tab w:val="clear" w:pos="0"/>
          <w:tab w:val="num" w:pos="-360"/>
          <w:tab w:val="left" w:pos="360"/>
          <w:tab w:val="num" w:pos="720"/>
        </w:tabs>
        <w:ind w:left="360"/>
        <w:contextualSpacing/>
        <w:jc w:val="both"/>
        <w:rPr>
          <w:rFonts w:asciiTheme="minorHAnsi" w:hAnsiTheme="minorHAnsi" w:cstheme="minorHAnsi"/>
          <w:sz w:val="22"/>
          <w:szCs w:val="22"/>
        </w:rPr>
      </w:pPr>
      <w:r w:rsidRPr="00FB3EAA">
        <w:rPr>
          <w:rFonts w:asciiTheme="minorHAnsi" w:hAnsiTheme="minorHAnsi" w:cstheme="minorHAnsi"/>
          <w:sz w:val="22"/>
          <w:szCs w:val="22"/>
        </w:rPr>
        <w:t>Developed data access layer which communicates with XML Files.</w:t>
      </w:r>
    </w:p>
    <w:p w14:paraId="197AA76A" w14:textId="77777777" w:rsidR="00896703" w:rsidRPr="00FB3EAA" w:rsidRDefault="00896703" w:rsidP="001A6F06">
      <w:pPr>
        <w:numPr>
          <w:ilvl w:val="0"/>
          <w:numId w:val="23"/>
        </w:numPr>
        <w:tabs>
          <w:tab w:val="clear" w:pos="0"/>
          <w:tab w:val="num" w:pos="-360"/>
          <w:tab w:val="num" w:pos="720"/>
        </w:tabs>
        <w:ind w:left="360"/>
        <w:contextualSpacing/>
        <w:jc w:val="both"/>
        <w:rPr>
          <w:rFonts w:asciiTheme="minorHAnsi" w:hAnsiTheme="minorHAnsi" w:cstheme="minorHAnsi"/>
          <w:sz w:val="22"/>
          <w:szCs w:val="22"/>
        </w:rPr>
      </w:pPr>
      <w:r w:rsidRPr="00FB3EAA">
        <w:rPr>
          <w:rFonts w:asciiTheme="minorHAnsi" w:hAnsiTheme="minorHAnsi" w:cstheme="minorHAnsi"/>
          <w:sz w:val="22"/>
          <w:szCs w:val="22"/>
        </w:rPr>
        <w:t>Designed and developed the Business Logic using VB.NET, JavaScript and AJAX.</w:t>
      </w:r>
    </w:p>
    <w:p w14:paraId="11755392" w14:textId="77777777" w:rsidR="00896703" w:rsidRPr="00FB3EAA" w:rsidRDefault="00896703" w:rsidP="001A6F06">
      <w:pPr>
        <w:numPr>
          <w:ilvl w:val="0"/>
          <w:numId w:val="23"/>
        </w:numPr>
        <w:tabs>
          <w:tab w:val="clear" w:pos="0"/>
          <w:tab w:val="num" w:pos="-360"/>
          <w:tab w:val="num" w:pos="720"/>
        </w:tabs>
        <w:ind w:left="360"/>
        <w:contextualSpacing/>
        <w:jc w:val="both"/>
        <w:rPr>
          <w:rFonts w:asciiTheme="minorHAnsi" w:hAnsiTheme="minorHAnsi" w:cstheme="minorHAnsi"/>
          <w:sz w:val="22"/>
          <w:szCs w:val="22"/>
        </w:rPr>
      </w:pPr>
      <w:r w:rsidRPr="00FB3EAA">
        <w:rPr>
          <w:rFonts w:asciiTheme="minorHAnsi" w:hAnsiTheme="minorHAnsi" w:cstheme="minorHAnsi"/>
          <w:sz w:val="22"/>
          <w:szCs w:val="22"/>
        </w:rPr>
        <w:t>Attended Daily Scrum meetings, JAD session with users, and minutes of meetings.</w:t>
      </w:r>
    </w:p>
    <w:p w14:paraId="5D13B525" w14:textId="77777777" w:rsidR="00896703" w:rsidRDefault="00896703" w:rsidP="001A6F06">
      <w:pPr>
        <w:contextualSpacing/>
        <w:jc w:val="both"/>
        <w:rPr>
          <w:rFonts w:ascii="Arial" w:eastAsia="Arial" w:hAnsi="Arial" w:cs="Arial"/>
        </w:rPr>
      </w:pPr>
    </w:p>
    <w:p w14:paraId="5819339E" w14:textId="77777777" w:rsidR="00896703" w:rsidRPr="000115CC" w:rsidRDefault="00896703" w:rsidP="001A6F06">
      <w:pPr>
        <w:contextualSpacing/>
        <w:jc w:val="both"/>
        <w:rPr>
          <w:rFonts w:asciiTheme="minorHAnsi" w:eastAsia="Arial" w:hAnsiTheme="minorHAnsi" w:cstheme="minorHAnsi"/>
          <w:bCs/>
          <w:sz w:val="22"/>
          <w:szCs w:val="22"/>
        </w:rPr>
      </w:pPr>
      <w:r w:rsidRPr="000115CC">
        <w:rPr>
          <w:rFonts w:asciiTheme="minorHAnsi" w:eastAsia="Arial" w:hAnsiTheme="minorHAnsi" w:cstheme="minorHAnsi"/>
          <w:b/>
          <w:bCs/>
          <w:sz w:val="22"/>
          <w:szCs w:val="22"/>
        </w:rPr>
        <w:lastRenderedPageBreak/>
        <w:t>Environment:</w:t>
      </w:r>
      <w:r w:rsidR="000115CC">
        <w:rPr>
          <w:rFonts w:asciiTheme="minorHAnsi" w:eastAsia="Arial" w:hAnsiTheme="minorHAnsi" w:cstheme="minorHAnsi"/>
          <w:b/>
          <w:bCs/>
          <w:sz w:val="22"/>
          <w:szCs w:val="22"/>
        </w:rPr>
        <w:t xml:space="preserve"> </w:t>
      </w:r>
      <w:r w:rsidRPr="000115CC">
        <w:rPr>
          <w:rFonts w:asciiTheme="minorHAnsi" w:eastAsia="Arial" w:hAnsiTheme="minorHAnsi" w:cstheme="minorHAnsi"/>
          <w:bCs/>
          <w:sz w:val="22"/>
          <w:szCs w:val="22"/>
        </w:rPr>
        <w:t>ASP.NET, C#, VB.NET 2.0/3.5, ADO.NET, Win Forms, UML, Web Forms, AJAX, Unit Test, XML, Flash, MVC, Team Foundation Server (TFS) 2008, VS 2008, IIS 6.0, Agile Methodology, Oracle 10g &amp; 11g, SQL, PL/SQL, Visual Source Safe (VSS), Cognos BI (Report Studio, Query Studio), Windows Server 2003.</w:t>
      </w:r>
    </w:p>
    <w:p w14:paraId="59DE12CF" w14:textId="77777777" w:rsidR="004C6455" w:rsidRPr="003F2FD1" w:rsidRDefault="0046658B" w:rsidP="001A6F06">
      <w:pPr>
        <w:pStyle w:val="NoSpacing"/>
        <w:contextualSpacing/>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High Points Technologies - Hyderabad, India</w:t>
      </w:r>
      <w:r w:rsidR="000115CC">
        <w:rPr>
          <w:rFonts w:asciiTheme="minorHAnsi" w:eastAsia="Times New Roman" w:hAnsiTheme="minorHAnsi" w:cstheme="minorHAnsi"/>
          <w:b/>
          <w:bCs/>
          <w:sz w:val="22"/>
          <w:szCs w:val="22"/>
        </w:rPr>
        <w:t xml:space="preserve">                                                                                </w:t>
      </w:r>
      <w:r w:rsidR="004C6455" w:rsidRPr="003F2FD1">
        <w:rPr>
          <w:rFonts w:asciiTheme="minorHAnsi" w:eastAsia="Times New Roman" w:hAnsiTheme="minorHAnsi" w:cstheme="minorHAnsi"/>
          <w:b/>
          <w:bCs/>
          <w:sz w:val="22"/>
          <w:szCs w:val="22"/>
        </w:rPr>
        <w:t>Ju</w:t>
      </w:r>
      <w:r w:rsidR="00D34BFA" w:rsidRPr="003F2FD1">
        <w:rPr>
          <w:rFonts w:asciiTheme="minorHAnsi" w:eastAsia="Times New Roman" w:hAnsiTheme="minorHAnsi" w:cstheme="minorHAnsi"/>
          <w:b/>
          <w:bCs/>
          <w:sz w:val="22"/>
          <w:szCs w:val="22"/>
        </w:rPr>
        <w:t>l</w:t>
      </w:r>
      <w:r w:rsidR="000115CC">
        <w:rPr>
          <w:rFonts w:asciiTheme="minorHAnsi" w:eastAsia="Times New Roman" w:hAnsiTheme="minorHAnsi" w:cstheme="minorHAnsi"/>
          <w:b/>
          <w:bCs/>
          <w:sz w:val="22"/>
          <w:szCs w:val="22"/>
        </w:rPr>
        <w:t xml:space="preserve"> </w:t>
      </w:r>
      <w:r w:rsidR="003F2FD1" w:rsidRPr="003F2FD1">
        <w:rPr>
          <w:rFonts w:asciiTheme="minorHAnsi" w:eastAsia="Times New Roman" w:hAnsiTheme="minorHAnsi" w:cstheme="minorHAnsi"/>
          <w:b/>
          <w:bCs/>
          <w:sz w:val="22"/>
          <w:szCs w:val="22"/>
        </w:rPr>
        <w:t>20</w:t>
      </w:r>
      <w:r w:rsidR="004C6455" w:rsidRPr="003F2FD1">
        <w:rPr>
          <w:rFonts w:asciiTheme="minorHAnsi" w:eastAsia="Times New Roman" w:hAnsiTheme="minorHAnsi" w:cstheme="minorHAnsi"/>
          <w:b/>
          <w:bCs/>
          <w:sz w:val="22"/>
          <w:szCs w:val="22"/>
        </w:rPr>
        <w:t>0</w:t>
      </w:r>
      <w:r w:rsidR="00593DA2">
        <w:rPr>
          <w:rFonts w:asciiTheme="minorHAnsi" w:eastAsia="Times New Roman" w:hAnsiTheme="minorHAnsi" w:cstheme="minorHAnsi"/>
          <w:b/>
          <w:bCs/>
          <w:sz w:val="22"/>
          <w:szCs w:val="22"/>
        </w:rPr>
        <w:t>7</w:t>
      </w:r>
      <w:r w:rsidR="000115CC">
        <w:rPr>
          <w:rFonts w:asciiTheme="minorHAnsi" w:eastAsia="Times New Roman" w:hAnsiTheme="minorHAnsi" w:cstheme="minorHAnsi"/>
          <w:b/>
          <w:bCs/>
          <w:sz w:val="22"/>
          <w:szCs w:val="22"/>
        </w:rPr>
        <w:t xml:space="preserve"> – </w:t>
      </w:r>
      <w:r w:rsidR="00D34BFA" w:rsidRPr="003F2FD1">
        <w:rPr>
          <w:rFonts w:asciiTheme="minorHAnsi" w:eastAsia="Times New Roman" w:hAnsiTheme="minorHAnsi" w:cstheme="minorHAnsi"/>
          <w:b/>
          <w:bCs/>
          <w:sz w:val="22"/>
          <w:szCs w:val="22"/>
        </w:rPr>
        <w:t>Aug</w:t>
      </w:r>
      <w:r w:rsidR="000115CC">
        <w:rPr>
          <w:rFonts w:asciiTheme="minorHAnsi" w:eastAsia="Times New Roman" w:hAnsiTheme="minorHAnsi" w:cstheme="minorHAnsi"/>
          <w:b/>
          <w:bCs/>
          <w:sz w:val="22"/>
          <w:szCs w:val="22"/>
        </w:rPr>
        <w:t xml:space="preserve"> </w:t>
      </w:r>
      <w:r w:rsidR="003F2FD1" w:rsidRPr="003F2FD1">
        <w:rPr>
          <w:rFonts w:asciiTheme="minorHAnsi" w:eastAsia="Times New Roman" w:hAnsiTheme="minorHAnsi" w:cstheme="minorHAnsi"/>
          <w:b/>
          <w:bCs/>
          <w:sz w:val="22"/>
          <w:szCs w:val="22"/>
        </w:rPr>
        <w:t>20</w:t>
      </w:r>
      <w:r w:rsidR="004C6455" w:rsidRPr="003F2FD1">
        <w:rPr>
          <w:rFonts w:asciiTheme="minorHAnsi" w:eastAsia="Times New Roman" w:hAnsiTheme="minorHAnsi" w:cstheme="minorHAnsi"/>
          <w:b/>
          <w:bCs/>
          <w:sz w:val="22"/>
          <w:szCs w:val="22"/>
        </w:rPr>
        <w:t>0</w:t>
      </w:r>
      <w:r w:rsidR="00D34BFA" w:rsidRPr="003F2FD1">
        <w:rPr>
          <w:rFonts w:asciiTheme="minorHAnsi" w:eastAsia="Times New Roman" w:hAnsiTheme="minorHAnsi" w:cstheme="minorHAnsi"/>
          <w:b/>
          <w:bCs/>
          <w:sz w:val="22"/>
          <w:szCs w:val="22"/>
        </w:rPr>
        <w:t>8</w:t>
      </w:r>
    </w:p>
    <w:p w14:paraId="378463F2" w14:textId="77777777" w:rsidR="003F2FD1" w:rsidRPr="003F2FD1" w:rsidRDefault="003F2FD1" w:rsidP="001A6F06">
      <w:pPr>
        <w:pStyle w:val="NoSpacing"/>
        <w:contextualSpacing/>
        <w:rPr>
          <w:rFonts w:asciiTheme="minorHAnsi" w:eastAsia="Times New Roman" w:hAnsiTheme="minorHAnsi" w:cstheme="minorHAnsi"/>
          <w:b/>
          <w:bCs/>
          <w:sz w:val="22"/>
          <w:szCs w:val="22"/>
          <w:lang w:eastAsia="en-US"/>
        </w:rPr>
      </w:pPr>
      <w:r w:rsidRPr="003F2FD1">
        <w:rPr>
          <w:rFonts w:asciiTheme="minorHAnsi" w:eastAsia="Times New Roman" w:hAnsiTheme="minorHAnsi" w:cstheme="minorHAnsi"/>
          <w:b/>
          <w:bCs/>
          <w:sz w:val="22"/>
          <w:szCs w:val="22"/>
          <w:lang w:eastAsia="en-US"/>
        </w:rPr>
        <w:t>Software Developer</w:t>
      </w:r>
    </w:p>
    <w:p w14:paraId="6CFAFF19" w14:textId="77777777" w:rsidR="004C6455" w:rsidRPr="003F2FD1" w:rsidRDefault="004C6455" w:rsidP="001A6F06">
      <w:pPr>
        <w:pStyle w:val="NoSpacing"/>
        <w:contextualSpacing/>
        <w:rPr>
          <w:rFonts w:asciiTheme="minorHAnsi" w:eastAsia="Times New Roman" w:hAnsiTheme="minorHAnsi" w:cstheme="minorHAnsi"/>
          <w:b/>
          <w:bCs/>
          <w:sz w:val="22"/>
          <w:szCs w:val="22"/>
          <w:lang w:eastAsia="en-US"/>
        </w:rPr>
      </w:pPr>
      <w:r w:rsidRPr="003F2FD1">
        <w:rPr>
          <w:rFonts w:asciiTheme="minorHAnsi" w:eastAsia="Times New Roman" w:hAnsiTheme="minorHAnsi" w:cstheme="minorHAnsi"/>
          <w:b/>
          <w:bCs/>
          <w:sz w:val="22"/>
          <w:szCs w:val="22"/>
        </w:rPr>
        <w:t xml:space="preserve">Project: </w:t>
      </w:r>
      <w:proofErr w:type="spellStart"/>
      <w:r w:rsidRPr="000115CC">
        <w:rPr>
          <w:rFonts w:asciiTheme="minorHAnsi" w:eastAsia="Times New Roman" w:hAnsiTheme="minorHAnsi" w:cstheme="minorHAnsi"/>
          <w:bCs/>
          <w:sz w:val="22"/>
          <w:szCs w:val="22"/>
          <w:lang w:eastAsia="en-US"/>
        </w:rPr>
        <w:t>GoldenKeyMath</w:t>
      </w:r>
      <w:proofErr w:type="spellEnd"/>
      <w:r w:rsidRPr="000115CC">
        <w:rPr>
          <w:rFonts w:asciiTheme="minorHAnsi" w:eastAsia="Times New Roman" w:hAnsiTheme="minorHAnsi" w:cstheme="minorHAnsi"/>
          <w:bCs/>
          <w:sz w:val="22"/>
          <w:szCs w:val="22"/>
          <w:lang w:eastAsia="en-US"/>
        </w:rPr>
        <w:t xml:space="preserve"> (</w:t>
      </w:r>
      <w:r w:rsidRPr="00CE14BB">
        <w:rPr>
          <w:rFonts w:asciiTheme="minorHAnsi" w:eastAsia="Times New Roman" w:hAnsiTheme="minorHAnsi" w:cstheme="minorHAnsi"/>
          <w:bCs/>
          <w:sz w:val="22"/>
          <w:szCs w:val="22"/>
          <w:lang w:eastAsia="en-US"/>
        </w:rPr>
        <w:t>www.goldenkeymath.com</w:t>
      </w:r>
      <w:r w:rsidRPr="000115CC">
        <w:rPr>
          <w:rFonts w:asciiTheme="minorHAnsi" w:eastAsia="Times New Roman" w:hAnsiTheme="minorHAnsi" w:cstheme="minorHAnsi"/>
          <w:bCs/>
          <w:sz w:val="22"/>
          <w:szCs w:val="22"/>
          <w:lang w:eastAsia="en-US"/>
        </w:rPr>
        <w:t>)</w:t>
      </w:r>
    </w:p>
    <w:p w14:paraId="74194728" w14:textId="77777777" w:rsidR="00593DA2" w:rsidRDefault="00593DA2" w:rsidP="001A6F06">
      <w:pPr>
        <w:contextualSpacing/>
        <w:jc w:val="both"/>
        <w:rPr>
          <w:rFonts w:asciiTheme="minorHAnsi" w:hAnsiTheme="minorHAnsi" w:cstheme="minorHAnsi"/>
          <w:b/>
          <w:bCs/>
          <w:sz w:val="22"/>
          <w:szCs w:val="22"/>
        </w:rPr>
      </w:pPr>
    </w:p>
    <w:p w14:paraId="08CBCB16" w14:textId="77777777" w:rsidR="004C6455" w:rsidRPr="003F2FD1" w:rsidRDefault="004C6455" w:rsidP="001A6F06">
      <w:pPr>
        <w:contextualSpacing/>
        <w:jc w:val="both"/>
        <w:rPr>
          <w:rFonts w:asciiTheme="minorHAnsi" w:hAnsiTheme="minorHAnsi" w:cstheme="minorHAnsi"/>
          <w:sz w:val="22"/>
          <w:szCs w:val="22"/>
        </w:rPr>
      </w:pPr>
      <w:r w:rsidRPr="003F2FD1">
        <w:rPr>
          <w:rFonts w:asciiTheme="minorHAnsi" w:hAnsiTheme="minorHAnsi" w:cstheme="minorHAnsi"/>
          <w:b/>
          <w:bCs/>
          <w:sz w:val="22"/>
          <w:szCs w:val="22"/>
        </w:rPr>
        <w:t>Description:</w:t>
      </w:r>
    </w:p>
    <w:p w14:paraId="0D3AC0B8" w14:textId="77777777" w:rsidR="004C6455" w:rsidRPr="003F2FD1" w:rsidRDefault="004C6455" w:rsidP="001A6F06">
      <w:pPr>
        <w:pStyle w:val="NoSpacing"/>
        <w:contextualSpacing/>
        <w:jc w:val="both"/>
        <w:rPr>
          <w:rFonts w:asciiTheme="minorHAnsi" w:hAnsiTheme="minorHAnsi" w:cstheme="minorHAnsi"/>
          <w:sz w:val="22"/>
          <w:szCs w:val="22"/>
        </w:rPr>
      </w:pPr>
      <w:r w:rsidRPr="003F2FD1">
        <w:rPr>
          <w:rFonts w:asciiTheme="minorHAnsi" w:hAnsiTheme="minorHAnsi" w:cstheme="minorHAnsi"/>
          <w:sz w:val="22"/>
          <w:szCs w:val="22"/>
        </w:rPr>
        <w:t>Golden Key Math is a comprehensive web-based math project for student in grade 1-12. It is designed to assist students to learn and practice mathematical problems. There are two versions, i.e. regular and web-math, regular student practice math on their own while web-math student get coach’s assistance. This Project was developed for the client Golden Key, which will be implemented around in 150 countries.</w:t>
      </w:r>
    </w:p>
    <w:p w14:paraId="22000F63" w14:textId="77777777" w:rsidR="004C6455" w:rsidRPr="003F2FD1" w:rsidRDefault="004C6455" w:rsidP="001A6F06">
      <w:pPr>
        <w:pStyle w:val="NoSpacing"/>
        <w:contextualSpacing/>
        <w:rPr>
          <w:rFonts w:asciiTheme="minorHAnsi" w:hAnsiTheme="minorHAnsi" w:cstheme="minorHAnsi"/>
          <w:sz w:val="22"/>
          <w:szCs w:val="22"/>
        </w:rPr>
      </w:pPr>
      <w:r w:rsidRPr="003F2FD1">
        <w:rPr>
          <w:rFonts w:asciiTheme="minorHAnsi" w:hAnsiTheme="minorHAnsi" w:cstheme="minorHAnsi"/>
          <w:sz w:val="22"/>
          <w:szCs w:val="22"/>
        </w:rPr>
        <w:t xml:space="preserve">In this project we have two main modules </w:t>
      </w:r>
      <w:r w:rsidRPr="003F2FD1">
        <w:rPr>
          <w:rFonts w:asciiTheme="minorHAnsi" w:hAnsiTheme="minorHAnsi" w:cstheme="minorHAnsi"/>
          <w:b/>
          <w:bCs/>
          <w:sz w:val="22"/>
          <w:szCs w:val="22"/>
        </w:rPr>
        <w:t>Teacher</w:t>
      </w:r>
      <w:r w:rsidRPr="003F2FD1">
        <w:rPr>
          <w:rFonts w:asciiTheme="minorHAnsi" w:hAnsiTheme="minorHAnsi" w:cstheme="minorHAnsi"/>
          <w:sz w:val="22"/>
          <w:szCs w:val="22"/>
        </w:rPr>
        <w:t xml:space="preserve"> and </w:t>
      </w:r>
      <w:r w:rsidRPr="003F2FD1">
        <w:rPr>
          <w:rFonts w:asciiTheme="minorHAnsi" w:hAnsiTheme="minorHAnsi" w:cstheme="minorHAnsi"/>
          <w:b/>
          <w:bCs/>
          <w:sz w:val="22"/>
          <w:szCs w:val="22"/>
        </w:rPr>
        <w:t>Student</w:t>
      </w:r>
      <w:r w:rsidRPr="003F2FD1">
        <w:rPr>
          <w:rFonts w:asciiTheme="minorHAnsi" w:hAnsiTheme="minorHAnsi" w:cstheme="minorHAnsi"/>
          <w:sz w:val="22"/>
          <w:szCs w:val="22"/>
        </w:rPr>
        <w:t>.</w:t>
      </w:r>
    </w:p>
    <w:p w14:paraId="775B19CF" w14:textId="77777777" w:rsidR="004C6455" w:rsidRPr="003F2FD1" w:rsidRDefault="004C6455" w:rsidP="001A6F06">
      <w:pPr>
        <w:pStyle w:val="NoSpacing"/>
        <w:contextualSpacing/>
        <w:rPr>
          <w:rFonts w:asciiTheme="minorHAnsi" w:hAnsiTheme="minorHAnsi" w:cstheme="minorHAnsi"/>
          <w:sz w:val="22"/>
          <w:szCs w:val="22"/>
        </w:rPr>
      </w:pPr>
      <w:r w:rsidRPr="003F2FD1">
        <w:rPr>
          <w:rFonts w:asciiTheme="minorHAnsi" w:hAnsiTheme="minorHAnsi" w:cstheme="minorHAnsi"/>
          <w:sz w:val="22"/>
          <w:szCs w:val="22"/>
        </w:rPr>
        <w:t>In teacher again we have two sub modules:</w:t>
      </w:r>
    </w:p>
    <w:p w14:paraId="7CFA1A06" w14:textId="77777777" w:rsidR="004C6455" w:rsidRPr="003F2FD1" w:rsidRDefault="004C6455" w:rsidP="001A6F06">
      <w:pPr>
        <w:pStyle w:val="NoSpacing"/>
        <w:contextualSpacing/>
        <w:rPr>
          <w:rFonts w:asciiTheme="minorHAnsi" w:hAnsiTheme="minorHAnsi" w:cstheme="minorHAnsi"/>
          <w:sz w:val="22"/>
          <w:szCs w:val="22"/>
        </w:rPr>
      </w:pPr>
      <w:r w:rsidRPr="003F2FD1">
        <w:rPr>
          <w:rFonts w:asciiTheme="minorHAnsi" w:hAnsiTheme="minorHAnsi" w:cstheme="minorHAnsi"/>
          <w:b/>
          <w:bCs/>
          <w:sz w:val="22"/>
          <w:szCs w:val="22"/>
        </w:rPr>
        <w:t>Regular</w:t>
      </w:r>
      <w:r w:rsidRPr="003F2FD1">
        <w:rPr>
          <w:rFonts w:asciiTheme="minorHAnsi" w:hAnsiTheme="minorHAnsi" w:cstheme="minorHAnsi"/>
          <w:sz w:val="22"/>
          <w:szCs w:val="22"/>
        </w:rPr>
        <w:t xml:space="preserve"> Teacher and </w:t>
      </w:r>
      <w:r w:rsidRPr="003F2FD1">
        <w:rPr>
          <w:rFonts w:asciiTheme="minorHAnsi" w:hAnsiTheme="minorHAnsi" w:cstheme="minorHAnsi"/>
          <w:b/>
          <w:bCs/>
          <w:sz w:val="22"/>
          <w:szCs w:val="22"/>
        </w:rPr>
        <w:t>Admin</w:t>
      </w:r>
      <w:r w:rsidRPr="003F2FD1">
        <w:rPr>
          <w:rFonts w:asciiTheme="minorHAnsi" w:hAnsiTheme="minorHAnsi" w:cstheme="minorHAnsi"/>
          <w:sz w:val="22"/>
          <w:szCs w:val="22"/>
        </w:rPr>
        <w:t xml:space="preserve"> Teacher</w:t>
      </w:r>
    </w:p>
    <w:p w14:paraId="21C553E3" w14:textId="77777777" w:rsidR="004C6455" w:rsidRPr="003F2FD1" w:rsidRDefault="004C6455" w:rsidP="001A6F06">
      <w:pPr>
        <w:pStyle w:val="NoSpacing"/>
        <w:contextualSpacing/>
        <w:rPr>
          <w:rFonts w:asciiTheme="minorHAnsi" w:hAnsiTheme="minorHAnsi" w:cstheme="minorHAnsi"/>
          <w:sz w:val="22"/>
          <w:szCs w:val="22"/>
        </w:rPr>
      </w:pPr>
      <w:r w:rsidRPr="003F2FD1">
        <w:rPr>
          <w:rFonts w:asciiTheme="minorHAnsi" w:hAnsiTheme="minorHAnsi" w:cstheme="minorHAnsi"/>
          <w:sz w:val="22"/>
          <w:szCs w:val="22"/>
        </w:rPr>
        <w:t>In Student we have two sub modules</w:t>
      </w:r>
    </w:p>
    <w:p w14:paraId="2A30011C" w14:textId="77777777" w:rsidR="004C6455" w:rsidRPr="003F2FD1" w:rsidRDefault="004C6455" w:rsidP="001A6F06">
      <w:pPr>
        <w:pStyle w:val="NoSpacing"/>
        <w:contextualSpacing/>
        <w:rPr>
          <w:rFonts w:asciiTheme="minorHAnsi" w:hAnsiTheme="minorHAnsi" w:cstheme="minorHAnsi"/>
          <w:sz w:val="22"/>
          <w:szCs w:val="22"/>
        </w:rPr>
      </w:pPr>
      <w:r w:rsidRPr="003F2FD1">
        <w:rPr>
          <w:rFonts w:asciiTheme="minorHAnsi" w:hAnsiTheme="minorHAnsi" w:cstheme="minorHAnsi"/>
          <w:b/>
          <w:bCs/>
          <w:sz w:val="22"/>
          <w:szCs w:val="22"/>
        </w:rPr>
        <w:t>Regular</w:t>
      </w:r>
      <w:r w:rsidRPr="003F2FD1">
        <w:rPr>
          <w:rFonts w:asciiTheme="minorHAnsi" w:hAnsiTheme="minorHAnsi" w:cstheme="minorHAnsi"/>
          <w:sz w:val="22"/>
          <w:szCs w:val="22"/>
        </w:rPr>
        <w:t xml:space="preserve"> and </w:t>
      </w:r>
      <w:r w:rsidRPr="003F2FD1">
        <w:rPr>
          <w:rFonts w:asciiTheme="minorHAnsi" w:hAnsiTheme="minorHAnsi" w:cstheme="minorHAnsi"/>
          <w:b/>
          <w:bCs/>
          <w:sz w:val="22"/>
          <w:szCs w:val="22"/>
        </w:rPr>
        <w:t>WMC</w:t>
      </w:r>
    </w:p>
    <w:p w14:paraId="0EA75A41" w14:textId="77777777" w:rsidR="004C6455" w:rsidRPr="003F2FD1" w:rsidRDefault="004C6455" w:rsidP="001A6F06">
      <w:pPr>
        <w:pStyle w:val="NoSpacing"/>
        <w:contextualSpacing/>
        <w:jc w:val="both"/>
        <w:rPr>
          <w:rFonts w:asciiTheme="minorHAnsi" w:hAnsiTheme="minorHAnsi" w:cstheme="minorHAnsi"/>
          <w:sz w:val="22"/>
          <w:szCs w:val="22"/>
        </w:rPr>
      </w:pPr>
      <w:r w:rsidRPr="003F2FD1">
        <w:rPr>
          <w:rFonts w:asciiTheme="minorHAnsi" w:hAnsiTheme="minorHAnsi" w:cstheme="minorHAnsi"/>
          <w:sz w:val="22"/>
          <w:szCs w:val="22"/>
        </w:rPr>
        <w:t>Regular registered teacher can’t assign any papers to students, in fact he doesn’t have any students, and he can send the papers only once the Admin teacher assigns the work to him. Admin Teacher can add Regular Teacher, Students and Assign the work to students. Regular Student doesn’t belong to any teacher, he needs to work individually, and he needs to take online help by completing the registration process. WMC Student should work under Teacher and every progress will be track by the teacher.</w:t>
      </w:r>
    </w:p>
    <w:p w14:paraId="453E233D" w14:textId="77777777" w:rsidR="004C6455" w:rsidRPr="003F2FD1" w:rsidRDefault="004C6455" w:rsidP="001A6F06">
      <w:pPr>
        <w:pStyle w:val="NoSpacing"/>
        <w:contextualSpacing/>
        <w:rPr>
          <w:rFonts w:asciiTheme="minorHAnsi" w:hAnsiTheme="minorHAnsi" w:cstheme="minorHAnsi"/>
          <w:sz w:val="22"/>
          <w:szCs w:val="22"/>
          <w:lang w:eastAsia="en-US"/>
        </w:rPr>
      </w:pPr>
    </w:p>
    <w:p w14:paraId="7BDABAC4" w14:textId="77777777" w:rsidR="004C6455" w:rsidRPr="003F2FD1" w:rsidRDefault="004C6455" w:rsidP="001A6F06">
      <w:pPr>
        <w:contextualSpacing/>
        <w:jc w:val="both"/>
        <w:rPr>
          <w:rFonts w:asciiTheme="minorHAnsi" w:hAnsiTheme="minorHAnsi" w:cstheme="minorHAnsi"/>
          <w:b/>
          <w:sz w:val="22"/>
          <w:szCs w:val="22"/>
        </w:rPr>
      </w:pPr>
      <w:r w:rsidRPr="003F2FD1">
        <w:rPr>
          <w:rFonts w:asciiTheme="minorHAnsi" w:hAnsiTheme="minorHAnsi" w:cstheme="minorHAnsi"/>
          <w:b/>
          <w:sz w:val="22"/>
          <w:szCs w:val="22"/>
        </w:rPr>
        <w:t>Responsibilities:</w:t>
      </w:r>
    </w:p>
    <w:p w14:paraId="113BE8B8" w14:textId="77777777" w:rsidR="004C6455" w:rsidRPr="003F2FD1" w:rsidRDefault="004C6455" w:rsidP="001A6F06">
      <w:pPr>
        <w:numPr>
          <w:ilvl w:val="0"/>
          <w:numId w:val="15"/>
        </w:numPr>
        <w:tabs>
          <w:tab w:val="clear" w:pos="720"/>
          <w:tab w:val="num" w:pos="360"/>
        </w:tabs>
        <w:ind w:left="360"/>
        <w:contextualSpacing/>
        <w:jc w:val="both"/>
        <w:rPr>
          <w:rFonts w:asciiTheme="minorHAnsi" w:hAnsiTheme="minorHAnsi" w:cstheme="minorHAnsi"/>
          <w:sz w:val="22"/>
          <w:szCs w:val="22"/>
        </w:rPr>
      </w:pPr>
      <w:r w:rsidRPr="003F2FD1">
        <w:rPr>
          <w:rFonts w:asciiTheme="minorHAnsi" w:hAnsiTheme="minorHAnsi" w:cstheme="minorHAnsi"/>
          <w:sz w:val="22"/>
          <w:szCs w:val="22"/>
        </w:rPr>
        <w:t>Worked on the entire life cycle of the project including prototyping by using HTML</w:t>
      </w:r>
      <w:r w:rsidRPr="003F2FD1">
        <w:rPr>
          <w:rFonts w:asciiTheme="minorHAnsi" w:hAnsiTheme="minorHAnsi" w:cstheme="minorHAnsi"/>
          <w:bCs/>
          <w:sz w:val="22"/>
          <w:szCs w:val="22"/>
        </w:rPr>
        <w:t>.</w:t>
      </w:r>
    </w:p>
    <w:p w14:paraId="425B8388" w14:textId="77777777" w:rsidR="004C6455" w:rsidRPr="003F2FD1" w:rsidRDefault="004C6455" w:rsidP="001A6F06">
      <w:pPr>
        <w:numPr>
          <w:ilvl w:val="0"/>
          <w:numId w:val="15"/>
        </w:numPr>
        <w:tabs>
          <w:tab w:val="clear" w:pos="720"/>
          <w:tab w:val="num" w:pos="360"/>
        </w:tabs>
        <w:ind w:left="360"/>
        <w:contextualSpacing/>
        <w:jc w:val="both"/>
        <w:rPr>
          <w:rFonts w:asciiTheme="minorHAnsi" w:hAnsiTheme="minorHAnsi" w:cstheme="minorHAnsi"/>
          <w:sz w:val="22"/>
          <w:szCs w:val="22"/>
        </w:rPr>
      </w:pPr>
      <w:r w:rsidRPr="003F2FD1">
        <w:rPr>
          <w:rFonts w:asciiTheme="minorHAnsi" w:hAnsiTheme="minorHAnsi" w:cstheme="minorHAnsi"/>
          <w:sz w:val="22"/>
          <w:szCs w:val="22"/>
        </w:rPr>
        <w:t xml:space="preserve">Designed and developed the </w:t>
      </w:r>
      <w:r w:rsidRPr="003F2FD1">
        <w:rPr>
          <w:rFonts w:asciiTheme="minorHAnsi" w:hAnsiTheme="minorHAnsi" w:cstheme="minorHAnsi"/>
          <w:bCs/>
          <w:sz w:val="22"/>
          <w:szCs w:val="22"/>
        </w:rPr>
        <w:t>GUI</w:t>
      </w:r>
      <w:r w:rsidRPr="003F2FD1">
        <w:rPr>
          <w:rFonts w:asciiTheme="minorHAnsi" w:hAnsiTheme="minorHAnsi" w:cstheme="minorHAnsi"/>
          <w:sz w:val="22"/>
          <w:szCs w:val="22"/>
        </w:rPr>
        <w:t xml:space="preserve"> using </w:t>
      </w:r>
      <w:r w:rsidRPr="003F2FD1">
        <w:rPr>
          <w:rFonts w:asciiTheme="minorHAnsi" w:hAnsiTheme="minorHAnsi" w:cstheme="minorHAnsi"/>
          <w:bCs/>
          <w:sz w:val="22"/>
          <w:szCs w:val="22"/>
        </w:rPr>
        <w:t>Web Forms</w:t>
      </w:r>
      <w:r w:rsidRPr="003F2FD1">
        <w:rPr>
          <w:rFonts w:asciiTheme="minorHAnsi" w:hAnsiTheme="minorHAnsi" w:cstheme="minorHAnsi"/>
          <w:sz w:val="22"/>
          <w:szCs w:val="22"/>
        </w:rPr>
        <w:t xml:space="preserve"> for Windows User.</w:t>
      </w:r>
    </w:p>
    <w:p w14:paraId="4BD1C415" w14:textId="77777777" w:rsidR="004C6455" w:rsidRPr="003F2FD1" w:rsidRDefault="004C6455" w:rsidP="001A6F06">
      <w:pPr>
        <w:numPr>
          <w:ilvl w:val="0"/>
          <w:numId w:val="15"/>
        </w:numPr>
        <w:tabs>
          <w:tab w:val="clear" w:pos="720"/>
          <w:tab w:val="num" w:pos="360"/>
        </w:tabs>
        <w:ind w:left="360"/>
        <w:contextualSpacing/>
        <w:jc w:val="both"/>
        <w:rPr>
          <w:rFonts w:asciiTheme="minorHAnsi" w:hAnsiTheme="minorHAnsi" w:cstheme="minorHAnsi"/>
          <w:sz w:val="22"/>
          <w:szCs w:val="22"/>
        </w:rPr>
      </w:pPr>
      <w:r w:rsidRPr="003F2FD1">
        <w:rPr>
          <w:rFonts w:asciiTheme="minorHAnsi" w:hAnsiTheme="minorHAnsi" w:cstheme="minorHAnsi"/>
          <w:sz w:val="22"/>
          <w:szCs w:val="22"/>
        </w:rPr>
        <w:t>Worked on gathering requirements and preparing the documents for project.</w:t>
      </w:r>
    </w:p>
    <w:p w14:paraId="495C4500" w14:textId="77777777" w:rsidR="004C6455" w:rsidRPr="003F2FD1" w:rsidRDefault="004C6455" w:rsidP="001A6F06">
      <w:pPr>
        <w:numPr>
          <w:ilvl w:val="0"/>
          <w:numId w:val="15"/>
        </w:numPr>
        <w:tabs>
          <w:tab w:val="clear" w:pos="720"/>
          <w:tab w:val="num" w:pos="360"/>
        </w:tabs>
        <w:ind w:left="360"/>
        <w:contextualSpacing/>
        <w:jc w:val="both"/>
        <w:rPr>
          <w:rFonts w:asciiTheme="minorHAnsi" w:hAnsiTheme="minorHAnsi" w:cstheme="minorHAnsi"/>
          <w:sz w:val="22"/>
          <w:szCs w:val="22"/>
        </w:rPr>
      </w:pPr>
      <w:r w:rsidRPr="003F2FD1">
        <w:rPr>
          <w:rFonts w:asciiTheme="minorHAnsi" w:hAnsiTheme="minorHAnsi" w:cstheme="minorHAnsi"/>
          <w:snapToGrid w:val="0"/>
          <w:sz w:val="22"/>
          <w:szCs w:val="22"/>
        </w:rPr>
        <w:t xml:space="preserve">Developed </w:t>
      </w:r>
      <w:r w:rsidRPr="003F2FD1">
        <w:rPr>
          <w:rFonts w:asciiTheme="minorHAnsi" w:hAnsiTheme="minorHAnsi" w:cstheme="minorHAnsi"/>
          <w:bCs/>
          <w:snapToGrid w:val="0"/>
          <w:sz w:val="22"/>
          <w:szCs w:val="22"/>
        </w:rPr>
        <w:t>Business Logic Components using VB.NET</w:t>
      </w:r>
      <w:r w:rsidRPr="003F2FD1">
        <w:rPr>
          <w:rFonts w:asciiTheme="minorHAnsi" w:hAnsiTheme="minorHAnsi" w:cstheme="minorHAnsi"/>
          <w:snapToGrid w:val="0"/>
          <w:sz w:val="22"/>
          <w:szCs w:val="22"/>
        </w:rPr>
        <w:t xml:space="preserve"> for Server side business validations.</w:t>
      </w:r>
    </w:p>
    <w:p w14:paraId="73CFF600" w14:textId="77777777" w:rsidR="004C6455" w:rsidRPr="003F2FD1" w:rsidRDefault="004C6455" w:rsidP="001A6F06">
      <w:pPr>
        <w:widowControl w:val="0"/>
        <w:numPr>
          <w:ilvl w:val="0"/>
          <w:numId w:val="15"/>
        </w:numPr>
        <w:tabs>
          <w:tab w:val="clear" w:pos="720"/>
          <w:tab w:val="num" w:pos="360"/>
        </w:tabs>
        <w:ind w:left="360"/>
        <w:contextualSpacing/>
        <w:jc w:val="both"/>
        <w:rPr>
          <w:rFonts w:asciiTheme="minorHAnsi" w:hAnsiTheme="minorHAnsi" w:cstheme="minorHAnsi"/>
          <w:snapToGrid w:val="0"/>
          <w:sz w:val="22"/>
          <w:szCs w:val="22"/>
        </w:rPr>
      </w:pPr>
      <w:r w:rsidRPr="003F2FD1">
        <w:rPr>
          <w:rFonts w:asciiTheme="minorHAnsi" w:hAnsiTheme="minorHAnsi" w:cstheme="minorHAnsi"/>
          <w:sz w:val="22"/>
          <w:szCs w:val="22"/>
        </w:rPr>
        <w:t xml:space="preserve">Developed and consumed </w:t>
      </w:r>
      <w:r w:rsidRPr="003F2FD1">
        <w:rPr>
          <w:rFonts w:asciiTheme="minorHAnsi" w:hAnsiTheme="minorHAnsi" w:cstheme="minorHAnsi"/>
          <w:bCs/>
          <w:sz w:val="22"/>
          <w:szCs w:val="22"/>
        </w:rPr>
        <w:t>Web Services</w:t>
      </w:r>
      <w:r w:rsidRPr="003F2FD1">
        <w:rPr>
          <w:rFonts w:asciiTheme="minorHAnsi" w:hAnsiTheme="minorHAnsi" w:cstheme="minorHAnsi"/>
          <w:sz w:val="22"/>
          <w:szCs w:val="22"/>
        </w:rPr>
        <w:t xml:space="preserve"> to get the customer data from database.</w:t>
      </w:r>
    </w:p>
    <w:p w14:paraId="0C1D5883" w14:textId="77777777" w:rsidR="004C6455" w:rsidRPr="003F2FD1" w:rsidRDefault="004C6455" w:rsidP="001A6F06">
      <w:pPr>
        <w:numPr>
          <w:ilvl w:val="0"/>
          <w:numId w:val="15"/>
        </w:numPr>
        <w:tabs>
          <w:tab w:val="clear" w:pos="720"/>
          <w:tab w:val="num" w:pos="360"/>
        </w:tabs>
        <w:ind w:left="360"/>
        <w:contextualSpacing/>
        <w:jc w:val="both"/>
        <w:rPr>
          <w:rFonts w:asciiTheme="minorHAnsi" w:hAnsiTheme="minorHAnsi" w:cstheme="minorHAnsi"/>
          <w:sz w:val="22"/>
          <w:szCs w:val="22"/>
        </w:rPr>
      </w:pPr>
      <w:r w:rsidRPr="003F2FD1">
        <w:rPr>
          <w:rFonts w:asciiTheme="minorHAnsi" w:hAnsiTheme="minorHAnsi" w:cstheme="minorHAnsi"/>
          <w:sz w:val="22"/>
          <w:szCs w:val="22"/>
        </w:rPr>
        <w:t xml:space="preserve">Generated stored procedures </w:t>
      </w:r>
      <w:r w:rsidRPr="003F2FD1">
        <w:rPr>
          <w:rFonts w:asciiTheme="minorHAnsi" w:hAnsiTheme="minorHAnsi" w:cstheme="minorHAnsi"/>
          <w:bCs/>
          <w:sz w:val="22"/>
          <w:szCs w:val="22"/>
        </w:rPr>
        <w:t>and</w:t>
      </w:r>
      <w:r w:rsidRPr="003F2FD1">
        <w:rPr>
          <w:rFonts w:asciiTheme="minorHAnsi" w:hAnsiTheme="minorHAnsi" w:cstheme="minorHAnsi"/>
          <w:sz w:val="22"/>
          <w:szCs w:val="22"/>
        </w:rPr>
        <w:t xml:space="preserve"> Triggers for retrieval of information.</w:t>
      </w:r>
    </w:p>
    <w:p w14:paraId="5CD94C77" w14:textId="77777777" w:rsidR="004C6455" w:rsidRPr="003F2FD1" w:rsidRDefault="004C6455" w:rsidP="001A6F06">
      <w:pPr>
        <w:numPr>
          <w:ilvl w:val="0"/>
          <w:numId w:val="15"/>
        </w:numPr>
        <w:tabs>
          <w:tab w:val="clear" w:pos="720"/>
          <w:tab w:val="num" w:pos="360"/>
        </w:tabs>
        <w:ind w:left="360"/>
        <w:contextualSpacing/>
        <w:jc w:val="both"/>
        <w:rPr>
          <w:rFonts w:asciiTheme="minorHAnsi" w:hAnsiTheme="minorHAnsi" w:cstheme="minorHAnsi"/>
          <w:sz w:val="22"/>
          <w:szCs w:val="22"/>
        </w:rPr>
      </w:pPr>
      <w:r w:rsidRPr="003F2FD1">
        <w:rPr>
          <w:rFonts w:asciiTheme="minorHAnsi" w:hAnsiTheme="minorHAnsi" w:cstheme="minorHAnsi"/>
          <w:sz w:val="22"/>
          <w:szCs w:val="22"/>
        </w:rPr>
        <w:t>Worked with Large and Complex Systems with Object Oriented Concepts.</w:t>
      </w:r>
    </w:p>
    <w:p w14:paraId="175757E3" w14:textId="77777777" w:rsidR="004C6455" w:rsidRPr="003F2FD1" w:rsidRDefault="004C6455" w:rsidP="001A6F06">
      <w:pPr>
        <w:numPr>
          <w:ilvl w:val="0"/>
          <w:numId w:val="15"/>
        </w:numPr>
        <w:tabs>
          <w:tab w:val="clear" w:pos="720"/>
          <w:tab w:val="num" w:pos="360"/>
        </w:tabs>
        <w:ind w:left="360"/>
        <w:contextualSpacing/>
        <w:jc w:val="both"/>
        <w:rPr>
          <w:rFonts w:asciiTheme="minorHAnsi" w:hAnsiTheme="minorHAnsi" w:cstheme="minorHAnsi"/>
          <w:sz w:val="22"/>
          <w:szCs w:val="22"/>
        </w:rPr>
      </w:pPr>
      <w:r w:rsidRPr="003F2FD1">
        <w:rPr>
          <w:rFonts w:asciiTheme="minorHAnsi" w:hAnsiTheme="minorHAnsi" w:cstheme="minorHAnsi"/>
          <w:bCs/>
          <w:sz w:val="22"/>
          <w:szCs w:val="22"/>
        </w:rPr>
        <w:t>Designed the pages using HTML, DHTML and CSS.</w:t>
      </w:r>
    </w:p>
    <w:p w14:paraId="0CD34D1A" w14:textId="77777777" w:rsidR="004C6455" w:rsidRPr="003F2FD1" w:rsidRDefault="004C6455" w:rsidP="001A6F06">
      <w:pPr>
        <w:numPr>
          <w:ilvl w:val="0"/>
          <w:numId w:val="15"/>
        </w:numPr>
        <w:tabs>
          <w:tab w:val="clear" w:pos="720"/>
          <w:tab w:val="num" w:pos="360"/>
        </w:tabs>
        <w:ind w:left="360"/>
        <w:contextualSpacing/>
        <w:jc w:val="both"/>
        <w:rPr>
          <w:rFonts w:asciiTheme="minorHAnsi" w:hAnsiTheme="minorHAnsi" w:cstheme="minorHAnsi"/>
          <w:sz w:val="22"/>
          <w:szCs w:val="22"/>
        </w:rPr>
      </w:pPr>
      <w:r w:rsidRPr="003F2FD1">
        <w:rPr>
          <w:rFonts w:asciiTheme="minorHAnsi" w:hAnsiTheme="minorHAnsi" w:cstheme="minorHAnsi"/>
          <w:sz w:val="22"/>
          <w:szCs w:val="22"/>
        </w:rPr>
        <w:t>Validating all the User’s inputs through Java Script and VB Script.</w:t>
      </w:r>
    </w:p>
    <w:p w14:paraId="21418350" w14:textId="77777777" w:rsidR="004C6455" w:rsidRPr="003F2FD1" w:rsidRDefault="004C6455" w:rsidP="001A6F06">
      <w:pPr>
        <w:numPr>
          <w:ilvl w:val="0"/>
          <w:numId w:val="15"/>
        </w:numPr>
        <w:tabs>
          <w:tab w:val="clear" w:pos="720"/>
          <w:tab w:val="num" w:pos="360"/>
        </w:tabs>
        <w:ind w:left="360"/>
        <w:contextualSpacing/>
        <w:jc w:val="both"/>
        <w:rPr>
          <w:rFonts w:asciiTheme="minorHAnsi" w:hAnsiTheme="minorHAnsi" w:cstheme="minorHAnsi"/>
          <w:sz w:val="22"/>
          <w:szCs w:val="22"/>
        </w:rPr>
      </w:pPr>
      <w:r w:rsidRPr="003F2FD1">
        <w:rPr>
          <w:rFonts w:asciiTheme="minorHAnsi" w:hAnsiTheme="minorHAnsi" w:cstheme="minorHAnsi"/>
          <w:sz w:val="22"/>
          <w:szCs w:val="22"/>
        </w:rPr>
        <w:t xml:space="preserve">Used Crystal Report Viewer control and Report document component to view the reports. </w:t>
      </w:r>
    </w:p>
    <w:p w14:paraId="6957559F" w14:textId="77777777" w:rsidR="004C6455" w:rsidRPr="003F2FD1" w:rsidRDefault="004C6455" w:rsidP="001A6F06">
      <w:pPr>
        <w:numPr>
          <w:ilvl w:val="0"/>
          <w:numId w:val="15"/>
        </w:numPr>
        <w:tabs>
          <w:tab w:val="clear" w:pos="720"/>
          <w:tab w:val="num" w:pos="360"/>
        </w:tabs>
        <w:ind w:left="360"/>
        <w:contextualSpacing/>
        <w:jc w:val="both"/>
        <w:rPr>
          <w:rFonts w:asciiTheme="minorHAnsi" w:hAnsiTheme="minorHAnsi" w:cstheme="minorHAnsi"/>
          <w:sz w:val="22"/>
          <w:szCs w:val="22"/>
        </w:rPr>
      </w:pPr>
      <w:r w:rsidRPr="003F2FD1">
        <w:rPr>
          <w:rFonts w:asciiTheme="minorHAnsi" w:hAnsiTheme="minorHAnsi" w:cstheme="minorHAnsi"/>
          <w:sz w:val="22"/>
          <w:szCs w:val="22"/>
        </w:rPr>
        <w:t>Used data grid controls for displaying the data</w:t>
      </w:r>
      <w:r w:rsidRPr="003F2FD1">
        <w:rPr>
          <w:rFonts w:asciiTheme="minorHAnsi" w:hAnsiTheme="minorHAnsi" w:cstheme="minorHAnsi"/>
          <w:bCs/>
          <w:sz w:val="22"/>
          <w:szCs w:val="22"/>
        </w:rPr>
        <w:t>.</w:t>
      </w:r>
    </w:p>
    <w:p w14:paraId="567CB27E" w14:textId="77777777" w:rsidR="004C6455" w:rsidRPr="003F2FD1" w:rsidRDefault="004C6455" w:rsidP="001A6F06">
      <w:pPr>
        <w:widowControl w:val="0"/>
        <w:numPr>
          <w:ilvl w:val="0"/>
          <w:numId w:val="15"/>
        </w:numPr>
        <w:tabs>
          <w:tab w:val="clear" w:pos="720"/>
          <w:tab w:val="num" w:pos="360"/>
        </w:tabs>
        <w:ind w:left="360"/>
        <w:contextualSpacing/>
        <w:jc w:val="both"/>
        <w:rPr>
          <w:rFonts w:asciiTheme="minorHAnsi" w:hAnsiTheme="minorHAnsi" w:cstheme="minorHAnsi"/>
          <w:snapToGrid w:val="0"/>
          <w:sz w:val="22"/>
          <w:szCs w:val="22"/>
        </w:rPr>
      </w:pPr>
      <w:r w:rsidRPr="003F2FD1">
        <w:rPr>
          <w:rFonts w:asciiTheme="minorHAnsi" w:hAnsiTheme="minorHAnsi" w:cstheme="minorHAnsi"/>
          <w:sz w:val="22"/>
          <w:szCs w:val="22"/>
        </w:rPr>
        <w:t xml:space="preserve">Used </w:t>
      </w:r>
      <w:r w:rsidRPr="003F2FD1">
        <w:rPr>
          <w:rFonts w:asciiTheme="minorHAnsi" w:hAnsiTheme="minorHAnsi" w:cstheme="minorHAnsi"/>
          <w:bCs/>
          <w:sz w:val="22"/>
          <w:szCs w:val="22"/>
        </w:rPr>
        <w:t xml:space="preserve">XML </w:t>
      </w:r>
      <w:r w:rsidRPr="003F2FD1">
        <w:rPr>
          <w:rFonts w:asciiTheme="minorHAnsi" w:hAnsiTheme="minorHAnsi" w:cstheme="minorHAnsi"/>
          <w:sz w:val="22"/>
          <w:szCs w:val="22"/>
        </w:rPr>
        <w:t xml:space="preserve">classes to get and set the data from data sets and used </w:t>
      </w:r>
      <w:r w:rsidRPr="003F2FD1">
        <w:rPr>
          <w:rFonts w:asciiTheme="minorHAnsi" w:hAnsiTheme="minorHAnsi" w:cstheme="minorHAnsi"/>
          <w:bCs/>
          <w:sz w:val="22"/>
          <w:szCs w:val="22"/>
        </w:rPr>
        <w:t>XPATH</w:t>
      </w:r>
      <w:r w:rsidR="00D9516A" w:rsidRPr="003F2FD1">
        <w:rPr>
          <w:rFonts w:asciiTheme="minorHAnsi" w:hAnsiTheme="minorHAnsi" w:cstheme="minorHAnsi"/>
          <w:sz w:val="22"/>
          <w:szCs w:val="22"/>
        </w:rPr>
        <w:t>/</w:t>
      </w:r>
      <w:r w:rsidRPr="003F2FD1">
        <w:rPr>
          <w:rFonts w:asciiTheme="minorHAnsi" w:hAnsiTheme="minorHAnsi" w:cstheme="minorHAnsi"/>
          <w:bCs/>
          <w:sz w:val="22"/>
          <w:szCs w:val="22"/>
        </w:rPr>
        <w:t>XSL</w:t>
      </w:r>
      <w:r w:rsidRPr="003F2FD1">
        <w:rPr>
          <w:rFonts w:asciiTheme="minorHAnsi" w:hAnsiTheme="minorHAnsi" w:cstheme="minorHAnsi"/>
          <w:sz w:val="22"/>
          <w:szCs w:val="22"/>
        </w:rPr>
        <w:t xml:space="preserve"> for display the data in grids.  </w:t>
      </w:r>
    </w:p>
    <w:p w14:paraId="08D85DAC" w14:textId="77777777" w:rsidR="004C6455" w:rsidRPr="003F2FD1" w:rsidRDefault="004C6455" w:rsidP="001A6F06">
      <w:pPr>
        <w:numPr>
          <w:ilvl w:val="0"/>
          <w:numId w:val="15"/>
        </w:numPr>
        <w:tabs>
          <w:tab w:val="clear" w:pos="720"/>
          <w:tab w:val="num" w:pos="360"/>
        </w:tabs>
        <w:ind w:left="360"/>
        <w:contextualSpacing/>
        <w:jc w:val="both"/>
        <w:rPr>
          <w:rFonts w:asciiTheme="minorHAnsi" w:hAnsiTheme="minorHAnsi" w:cstheme="minorHAnsi"/>
          <w:sz w:val="22"/>
          <w:szCs w:val="22"/>
        </w:rPr>
      </w:pPr>
      <w:r w:rsidRPr="003F2FD1">
        <w:rPr>
          <w:rFonts w:asciiTheme="minorHAnsi" w:hAnsiTheme="minorHAnsi" w:cstheme="minorHAnsi"/>
          <w:bCs/>
          <w:sz w:val="22"/>
          <w:szCs w:val="22"/>
        </w:rPr>
        <w:t>Used</w:t>
      </w:r>
      <w:r w:rsidRPr="003F2FD1">
        <w:rPr>
          <w:rFonts w:asciiTheme="minorHAnsi" w:hAnsiTheme="minorHAnsi" w:cstheme="minorHAnsi"/>
          <w:sz w:val="22"/>
          <w:szCs w:val="22"/>
        </w:rPr>
        <w:t xml:space="preserve"> XML DOM to</w:t>
      </w:r>
      <w:r w:rsidRPr="003F2FD1">
        <w:rPr>
          <w:rFonts w:asciiTheme="minorHAnsi" w:hAnsiTheme="minorHAnsi" w:cstheme="minorHAnsi"/>
          <w:bCs/>
          <w:sz w:val="22"/>
          <w:szCs w:val="22"/>
        </w:rPr>
        <w:t xml:space="preserve"> parse the XML data</w:t>
      </w:r>
      <w:r w:rsidRPr="003F2FD1">
        <w:rPr>
          <w:rFonts w:asciiTheme="minorHAnsi" w:hAnsiTheme="minorHAnsi" w:cstheme="minorHAnsi"/>
          <w:sz w:val="22"/>
          <w:szCs w:val="22"/>
        </w:rPr>
        <w:t>.</w:t>
      </w:r>
    </w:p>
    <w:p w14:paraId="6F8E576A" w14:textId="77777777" w:rsidR="004C6455" w:rsidRPr="003F2FD1" w:rsidRDefault="004C6455" w:rsidP="001A6F06">
      <w:pPr>
        <w:numPr>
          <w:ilvl w:val="0"/>
          <w:numId w:val="15"/>
        </w:numPr>
        <w:tabs>
          <w:tab w:val="clear" w:pos="720"/>
          <w:tab w:val="num" w:pos="360"/>
        </w:tabs>
        <w:ind w:left="360"/>
        <w:contextualSpacing/>
        <w:jc w:val="both"/>
        <w:rPr>
          <w:rFonts w:asciiTheme="minorHAnsi" w:hAnsiTheme="minorHAnsi" w:cstheme="minorHAnsi"/>
          <w:sz w:val="22"/>
          <w:szCs w:val="22"/>
        </w:rPr>
      </w:pPr>
      <w:r w:rsidRPr="003F2FD1">
        <w:rPr>
          <w:rFonts w:asciiTheme="minorHAnsi" w:hAnsiTheme="minorHAnsi" w:cstheme="minorHAnsi"/>
          <w:snapToGrid w:val="0"/>
          <w:sz w:val="22"/>
          <w:szCs w:val="22"/>
        </w:rPr>
        <w:t>Developed</w:t>
      </w:r>
      <w:r w:rsidRPr="003F2FD1">
        <w:rPr>
          <w:rFonts w:asciiTheme="minorHAnsi" w:hAnsiTheme="minorHAnsi" w:cstheme="minorHAnsi"/>
          <w:bCs/>
          <w:snapToGrid w:val="0"/>
          <w:sz w:val="22"/>
          <w:szCs w:val="22"/>
        </w:rPr>
        <w:t xml:space="preserve"> Web Services using ASP .NET and SOAP </w:t>
      </w:r>
      <w:r w:rsidRPr="003F2FD1">
        <w:rPr>
          <w:rFonts w:asciiTheme="minorHAnsi" w:hAnsiTheme="minorHAnsi" w:cstheme="minorHAnsi"/>
          <w:snapToGrid w:val="0"/>
          <w:sz w:val="22"/>
          <w:szCs w:val="22"/>
        </w:rPr>
        <w:t>to authenticate the application users.</w:t>
      </w:r>
    </w:p>
    <w:p w14:paraId="42BC65BC" w14:textId="77777777" w:rsidR="004C6455" w:rsidRPr="003F2FD1" w:rsidRDefault="004C6455" w:rsidP="001A6F06">
      <w:pPr>
        <w:widowControl w:val="0"/>
        <w:numPr>
          <w:ilvl w:val="0"/>
          <w:numId w:val="15"/>
        </w:numPr>
        <w:tabs>
          <w:tab w:val="clear" w:pos="720"/>
          <w:tab w:val="num" w:pos="360"/>
        </w:tabs>
        <w:ind w:left="360"/>
        <w:contextualSpacing/>
        <w:jc w:val="both"/>
        <w:rPr>
          <w:rFonts w:asciiTheme="minorHAnsi" w:hAnsiTheme="minorHAnsi" w:cstheme="minorHAnsi"/>
          <w:snapToGrid w:val="0"/>
          <w:sz w:val="22"/>
          <w:szCs w:val="22"/>
        </w:rPr>
      </w:pPr>
      <w:r w:rsidRPr="003F2FD1">
        <w:rPr>
          <w:rFonts w:asciiTheme="minorHAnsi" w:hAnsiTheme="minorHAnsi" w:cstheme="minorHAnsi"/>
          <w:snapToGrid w:val="0"/>
          <w:sz w:val="22"/>
          <w:szCs w:val="22"/>
        </w:rPr>
        <w:t xml:space="preserve">Used </w:t>
      </w:r>
      <w:r w:rsidRPr="003F2FD1">
        <w:rPr>
          <w:rFonts w:asciiTheme="minorHAnsi" w:hAnsiTheme="minorHAnsi" w:cstheme="minorHAnsi"/>
          <w:bCs/>
          <w:snapToGrid w:val="0"/>
          <w:sz w:val="22"/>
          <w:szCs w:val="22"/>
        </w:rPr>
        <w:t>Visual Source Safe</w:t>
      </w:r>
      <w:r w:rsidRPr="003F2FD1">
        <w:rPr>
          <w:rFonts w:asciiTheme="minorHAnsi" w:hAnsiTheme="minorHAnsi" w:cstheme="minorHAnsi"/>
          <w:snapToGrid w:val="0"/>
          <w:sz w:val="22"/>
          <w:szCs w:val="22"/>
        </w:rPr>
        <w:t xml:space="preserve"> as a Version Control tool.</w:t>
      </w:r>
    </w:p>
    <w:p w14:paraId="5097AA3F" w14:textId="77777777" w:rsidR="004C6455" w:rsidRPr="003F2FD1" w:rsidRDefault="004C6455" w:rsidP="001A6F06">
      <w:pPr>
        <w:numPr>
          <w:ilvl w:val="0"/>
          <w:numId w:val="15"/>
        </w:numPr>
        <w:tabs>
          <w:tab w:val="clear" w:pos="720"/>
          <w:tab w:val="num" w:pos="360"/>
        </w:tabs>
        <w:ind w:left="360"/>
        <w:contextualSpacing/>
        <w:jc w:val="both"/>
        <w:rPr>
          <w:rFonts w:asciiTheme="minorHAnsi" w:hAnsiTheme="minorHAnsi" w:cstheme="minorHAnsi"/>
          <w:b/>
          <w:sz w:val="22"/>
          <w:szCs w:val="22"/>
        </w:rPr>
      </w:pPr>
      <w:r w:rsidRPr="003F2FD1">
        <w:rPr>
          <w:rFonts w:asciiTheme="minorHAnsi" w:hAnsiTheme="minorHAnsi" w:cstheme="minorHAnsi"/>
          <w:sz w:val="22"/>
          <w:szCs w:val="22"/>
        </w:rPr>
        <w:t>Followed agile methodology for application development process.</w:t>
      </w:r>
    </w:p>
    <w:p w14:paraId="656B21A1" w14:textId="77777777" w:rsidR="004C6455" w:rsidRPr="003F2FD1" w:rsidRDefault="004C6455" w:rsidP="001A6F06">
      <w:pPr>
        <w:widowControl w:val="0"/>
        <w:numPr>
          <w:ilvl w:val="0"/>
          <w:numId w:val="15"/>
        </w:numPr>
        <w:tabs>
          <w:tab w:val="clear" w:pos="720"/>
          <w:tab w:val="num" w:pos="360"/>
        </w:tabs>
        <w:ind w:left="360"/>
        <w:contextualSpacing/>
        <w:jc w:val="both"/>
        <w:rPr>
          <w:rFonts w:asciiTheme="minorHAnsi" w:hAnsiTheme="minorHAnsi" w:cstheme="minorHAnsi"/>
          <w:snapToGrid w:val="0"/>
          <w:sz w:val="22"/>
          <w:szCs w:val="22"/>
        </w:rPr>
      </w:pPr>
      <w:r w:rsidRPr="003F2FD1">
        <w:rPr>
          <w:rFonts w:asciiTheme="minorHAnsi" w:hAnsiTheme="minorHAnsi" w:cstheme="minorHAnsi"/>
          <w:sz w:val="22"/>
          <w:szCs w:val="22"/>
        </w:rPr>
        <w:t>Worked on Functional &amp; Integrated testing of the Application.</w:t>
      </w:r>
    </w:p>
    <w:p w14:paraId="59F60929" w14:textId="77777777" w:rsidR="004C6455" w:rsidRPr="003F2FD1" w:rsidRDefault="004C6455" w:rsidP="001A6F06">
      <w:pPr>
        <w:widowControl w:val="0"/>
        <w:contextualSpacing/>
        <w:jc w:val="both"/>
        <w:rPr>
          <w:rFonts w:asciiTheme="minorHAnsi" w:hAnsiTheme="minorHAnsi" w:cstheme="minorHAnsi"/>
          <w:b/>
          <w:bCs/>
          <w:snapToGrid w:val="0"/>
          <w:sz w:val="22"/>
          <w:szCs w:val="22"/>
        </w:rPr>
      </w:pPr>
      <w:r w:rsidRPr="003F2FD1">
        <w:rPr>
          <w:rFonts w:asciiTheme="minorHAnsi" w:hAnsiTheme="minorHAnsi" w:cstheme="minorHAnsi"/>
          <w:b/>
          <w:bCs/>
          <w:snapToGrid w:val="0"/>
          <w:sz w:val="22"/>
          <w:szCs w:val="22"/>
        </w:rPr>
        <w:br/>
        <w:t xml:space="preserve">Environment: </w:t>
      </w:r>
      <w:r w:rsidRPr="003F2FD1">
        <w:rPr>
          <w:rFonts w:asciiTheme="minorHAnsi" w:hAnsiTheme="minorHAnsi" w:cstheme="minorHAnsi"/>
          <w:bCs/>
          <w:snapToGrid w:val="0"/>
          <w:sz w:val="22"/>
          <w:szCs w:val="22"/>
        </w:rPr>
        <w:t>ASP.NET 2.0, ADO.NET,VB.NET, VS 2005, SQL Server 2005, T-SQL, ADO.NET, SSIS, Java Script, VB Script, MS-Excel, Win XP, Crystal Reports, CSS, Visual Source Safe, XML, XSLT, XSD, DHTML, HTML, WSDL, Java Script, SOAP,</w:t>
      </w:r>
      <w:r w:rsidRPr="003F2FD1">
        <w:rPr>
          <w:rFonts w:asciiTheme="minorHAnsi" w:hAnsiTheme="minorHAnsi" w:cstheme="minorHAnsi"/>
          <w:sz w:val="22"/>
          <w:szCs w:val="22"/>
        </w:rPr>
        <w:t xml:space="preserve"> Windows Server 2003, IIS, Agile Methodology.</w:t>
      </w:r>
    </w:p>
    <w:p w14:paraId="4ECA4468" w14:textId="77777777" w:rsidR="00166307" w:rsidRDefault="00166307" w:rsidP="001A6F06">
      <w:pPr>
        <w:widowControl w:val="0"/>
        <w:contextualSpacing/>
        <w:rPr>
          <w:rFonts w:asciiTheme="minorHAnsi" w:hAnsiTheme="minorHAnsi" w:cstheme="minorHAnsi"/>
          <w:b/>
          <w:bCs/>
          <w:snapToGrid w:val="0"/>
          <w:sz w:val="22"/>
          <w:szCs w:val="22"/>
        </w:rPr>
      </w:pPr>
    </w:p>
    <w:p w14:paraId="40AF33CE" w14:textId="77777777" w:rsidR="00593DA2" w:rsidRDefault="00593DA2" w:rsidP="001A6F06">
      <w:pPr>
        <w:pStyle w:val="NoSpacing"/>
        <w:contextualSpacing/>
        <w:rPr>
          <w:rFonts w:asciiTheme="minorHAnsi" w:eastAsia="Times New Roman" w:hAnsiTheme="minorHAnsi" w:cstheme="minorHAnsi"/>
          <w:b/>
          <w:bCs/>
          <w:sz w:val="22"/>
          <w:szCs w:val="22"/>
        </w:rPr>
      </w:pPr>
    </w:p>
    <w:p w14:paraId="29BB1436" w14:textId="77777777" w:rsidR="004C6455" w:rsidRPr="003F2FD1" w:rsidRDefault="004C6455" w:rsidP="001A6F06">
      <w:pPr>
        <w:pStyle w:val="NoSpacing"/>
        <w:contextualSpacing/>
        <w:rPr>
          <w:rFonts w:asciiTheme="minorHAnsi" w:eastAsia="Times New Roman" w:hAnsiTheme="minorHAnsi" w:cstheme="minorHAnsi"/>
          <w:b/>
          <w:bCs/>
          <w:sz w:val="22"/>
          <w:szCs w:val="22"/>
        </w:rPr>
      </w:pPr>
      <w:r w:rsidRPr="003F2FD1">
        <w:rPr>
          <w:rFonts w:asciiTheme="minorHAnsi" w:eastAsia="Times New Roman" w:hAnsiTheme="minorHAnsi" w:cstheme="minorHAnsi"/>
          <w:b/>
          <w:bCs/>
          <w:sz w:val="22"/>
          <w:szCs w:val="22"/>
        </w:rPr>
        <w:t xml:space="preserve">High Points Technologies </w:t>
      </w:r>
      <w:r w:rsidR="0046658B">
        <w:rPr>
          <w:rFonts w:asciiTheme="minorHAnsi" w:eastAsia="Times New Roman" w:hAnsiTheme="minorHAnsi" w:cstheme="minorHAnsi"/>
          <w:b/>
          <w:bCs/>
          <w:sz w:val="22"/>
          <w:szCs w:val="22"/>
        </w:rPr>
        <w:t>-</w:t>
      </w:r>
      <w:r w:rsidR="000115CC">
        <w:rPr>
          <w:rFonts w:asciiTheme="minorHAnsi" w:eastAsia="Times New Roman" w:hAnsiTheme="minorHAnsi" w:cstheme="minorHAnsi"/>
          <w:b/>
          <w:bCs/>
          <w:sz w:val="22"/>
          <w:szCs w:val="22"/>
        </w:rPr>
        <w:t xml:space="preserve"> </w:t>
      </w:r>
      <w:r w:rsidR="0046658B">
        <w:rPr>
          <w:rFonts w:asciiTheme="minorHAnsi" w:eastAsia="Times New Roman" w:hAnsiTheme="minorHAnsi" w:cstheme="minorHAnsi"/>
          <w:b/>
          <w:bCs/>
          <w:sz w:val="22"/>
          <w:szCs w:val="22"/>
        </w:rPr>
        <w:t>Hyderabad, India</w:t>
      </w:r>
      <w:r w:rsidR="000115CC">
        <w:rPr>
          <w:rFonts w:asciiTheme="minorHAnsi" w:eastAsia="Times New Roman" w:hAnsiTheme="minorHAnsi" w:cstheme="minorHAnsi"/>
          <w:b/>
          <w:bCs/>
          <w:sz w:val="22"/>
          <w:szCs w:val="22"/>
        </w:rPr>
        <w:t xml:space="preserve">                                                                                 </w:t>
      </w:r>
      <w:r w:rsidRPr="003F2FD1">
        <w:rPr>
          <w:rFonts w:asciiTheme="minorHAnsi" w:eastAsia="Times New Roman" w:hAnsiTheme="minorHAnsi" w:cstheme="minorHAnsi"/>
          <w:b/>
          <w:bCs/>
          <w:sz w:val="22"/>
          <w:szCs w:val="22"/>
        </w:rPr>
        <w:t>Jun</w:t>
      </w:r>
      <w:r w:rsidR="000115CC">
        <w:rPr>
          <w:rFonts w:asciiTheme="minorHAnsi" w:eastAsia="Times New Roman" w:hAnsiTheme="minorHAnsi" w:cstheme="minorHAnsi"/>
          <w:b/>
          <w:bCs/>
          <w:sz w:val="22"/>
          <w:szCs w:val="22"/>
        </w:rPr>
        <w:t xml:space="preserve"> </w:t>
      </w:r>
      <w:r w:rsidR="003F2FD1" w:rsidRPr="003F2FD1">
        <w:rPr>
          <w:rFonts w:asciiTheme="minorHAnsi" w:eastAsia="Times New Roman" w:hAnsiTheme="minorHAnsi" w:cstheme="minorHAnsi"/>
          <w:b/>
          <w:bCs/>
          <w:sz w:val="22"/>
          <w:szCs w:val="22"/>
        </w:rPr>
        <w:t>20</w:t>
      </w:r>
      <w:r w:rsidRPr="003F2FD1">
        <w:rPr>
          <w:rFonts w:asciiTheme="minorHAnsi" w:eastAsia="Times New Roman" w:hAnsiTheme="minorHAnsi" w:cstheme="minorHAnsi"/>
          <w:b/>
          <w:bCs/>
          <w:sz w:val="22"/>
          <w:szCs w:val="22"/>
        </w:rPr>
        <w:t>0</w:t>
      </w:r>
      <w:r w:rsidR="00593DA2">
        <w:rPr>
          <w:rFonts w:asciiTheme="minorHAnsi" w:eastAsia="Times New Roman" w:hAnsiTheme="minorHAnsi" w:cstheme="minorHAnsi"/>
          <w:b/>
          <w:bCs/>
          <w:sz w:val="22"/>
          <w:szCs w:val="22"/>
        </w:rPr>
        <w:t>6</w:t>
      </w:r>
      <w:r w:rsidRPr="003F2FD1">
        <w:rPr>
          <w:rFonts w:asciiTheme="minorHAnsi" w:eastAsia="Times New Roman" w:hAnsiTheme="minorHAnsi" w:cstheme="minorHAnsi"/>
          <w:b/>
          <w:bCs/>
          <w:sz w:val="22"/>
          <w:szCs w:val="22"/>
        </w:rPr>
        <w:t xml:space="preserve"> – </w:t>
      </w:r>
      <w:r w:rsidR="00D34BFA" w:rsidRPr="003F2FD1">
        <w:rPr>
          <w:rFonts w:asciiTheme="minorHAnsi" w:eastAsia="Times New Roman" w:hAnsiTheme="minorHAnsi" w:cstheme="minorHAnsi"/>
          <w:b/>
          <w:bCs/>
          <w:sz w:val="22"/>
          <w:szCs w:val="22"/>
        </w:rPr>
        <w:t>Jul</w:t>
      </w:r>
      <w:r w:rsidR="000115CC">
        <w:rPr>
          <w:rFonts w:asciiTheme="minorHAnsi" w:eastAsia="Times New Roman" w:hAnsiTheme="minorHAnsi" w:cstheme="minorHAnsi"/>
          <w:b/>
          <w:bCs/>
          <w:sz w:val="22"/>
          <w:szCs w:val="22"/>
        </w:rPr>
        <w:t xml:space="preserve"> </w:t>
      </w:r>
      <w:r w:rsidR="003F2FD1" w:rsidRPr="003F2FD1">
        <w:rPr>
          <w:rFonts w:asciiTheme="minorHAnsi" w:eastAsia="Times New Roman" w:hAnsiTheme="minorHAnsi" w:cstheme="minorHAnsi"/>
          <w:b/>
          <w:bCs/>
          <w:sz w:val="22"/>
          <w:szCs w:val="22"/>
        </w:rPr>
        <w:t>20</w:t>
      </w:r>
      <w:r w:rsidRPr="003F2FD1">
        <w:rPr>
          <w:rFonts w:asciiTheme="minorHAnsi" w:eastAsia="Times New Roman" w:hAnsiTheme="minorHAnsi" w:cstheme="minorHAnsi"/>
          <w:b/>
          <w:bCs/>
          <w:sz w:val="22"/>
          <w:szCs w:val="22"/>
        </w:rPr>
        <w:t>0</w:t>
      </w:r>
      <w:r w:rsidR="00593DA2">
        <w:rPr>
          <w:rFonts w:asciiTheme="minorHAnsi" w:eastAsia="Times New Roman" w:hAnsiTheme="minorHAnsi" w:cstheme="minorHAnsi"/>
          <w:b/>
          <w:bCs/>
          <w:sz w:val="22"/>
          <w:szCs w:val="22"/>
        </w:rPr>
        <w:t>7</w:t>
      </w:r>
    </w:p>
    <w:p w14:paraId="09032700" w14:textId="77777777" w:rsidR="004C6455" w:rsidRPr="003F2FD1" w:rsidRDefault="004C6455" w:rsidP="001A6F06">
      <w:pPr>
        <w:pStyle w:val="NoSpacing"/>
        <w:contextualSpacing/>
        <w:rPr>
          <w:rFonts w:asciiTheme="minorHAnsi" w:eastAsia="Times New Roman" w:hAnsiTheme="minorHAnsi" w:cstheme="minorHAnsi"/>
          <w:b/>
          <w:bCs/>
          <w:sz w:val="22"/>
          <w:szCs w:val="22"/>
          <w:lang w:eastAsia="en-US"/>
        </w:rPr>
      </w:pPr>
      <w:r w:rsidRPr="003F2FD1">
        <w:rPr>
          <w:rFonts w:asciiTheme="minorHAnsi" w:eastAsia="Times New Roman" w:hAnsiTheme="minorHAnsi" w:cstheme="minorHAnsi"/>
          <w:b/>
          <w:bCs/>
          <w:sz w:val="22"/>
          <w:szCs w:val="22"/>
          <w:lang w:eastAsia="en-US"/>
        </w:rPr>
        <w:lastRenderedPageBreak/>
        <w:t>Software Developer</w:t>
      </w:r>
    </w:p>
    <w:p w14:paraId="58FBD422" w14:textId="77777777" w:rsidR="003F2FD1" w:rsidRDefault="003F2FD1" w:rsidP="001A6F06">
      <w:pPr>
        <w:pStyle w:val="NoSpacing"/>
        <w:contextualSpacing/>
        <w:rPr>
          <w:rFonts w:asciiTheme="minorHAnsi" w:eastAsia="Times New Roman" w:hAnsiTheme="minorHAnsi" w:cstheme="minorHAnsi"/>
          <w:b/>
          <w:bCs/>
          <w:sz w:val="22"/>
          <w:szCs w:val="22"/>
        </w:rPr>
      </w:pPr>
    </w:p>
    <w:p w14:paraId="500611D7" w14:textId="77777777" w:rsidR="003F2FD1" w:rsidRPr="003F2FD1" w:rsidRDefault="003F2FD1" w:rsidP="001A6F06">
      <w:pPr>
        <w:pStyle w:val="NoSpacing"/>
        <w:contextualSpacing/>
        <w:rPr>
          <w:rFonts w:asciiTheme="minorHAnsi" w:eastAsia="Times New Roman" w:hAnsiTheme="minorHAnsi" w:cstheme="minorHAnsi"/>
          <w:b/>
          <w:bCs/>
          <w:sz w:val="22"/>
          <w:szCs w:val="22"/>
          <w:lang w:eastAsia="en-US"/>
        </w:rPr>
      </w:pPr>
      <w:r w:rsidRPr="003F2FD1">
        <w:rPr>
          <w:rFonts w:asciiTheme="minorHAnsi" w:eastAsia="Times New Roman" w:hAnsiTheme="minorHAnsi" w:cstheme="minorHAnsi"/>
          <w:b/>
          <w:bCs/>
          <w:sz w:val="22"/>
          <w:szCs w:val="22"/>
        </w:rPr>
        <w:t xml:space="preserve">Project: </w:t>
      </w:r>
      <w:proofErr w:type="spellStart"/>
      <w:r w:rsidRPr="003F2FD1">
        <w:rPr>
          <w:rFonts w:asciiTheme="minorHAnsi" w:eastAsia="Times New Roman" w:hAnsiTheme="minorHAnsi" w:cstheme="minorHAnsi"/>
          <w:b/>
          <w:bCs/>
          <w:sz w:val="22"/>
          <w:szCs w:val="22"/>
          <w:lang w:eastAsia="en-US"/>
        </w:rPr>
        <w:t>NorthStarMath</w:t>
      </w:r>
      <w:proofErr w:type="spellEnd"/>
    </w:p>
    <w:p w14:paraId="13E737C1" w14:textId="77777777" w:rsidR="004C6455" w:rsidRPr="003F2FD1" w:rsidRDefault="004C6455" w:rsidP="001A6F06">
      <w:pPr>
        <w:contextualSpacing/>
        <w:jc w:val="both"/>
        <w:rPr>
          <w:rFonts w:asciiTheme="minorHAnsi" w:hAnsiTheme="minorHAnsi" w:cstheme="minorHAnsi"/>
          <w:sz w:val="22"/>
          <w:szCs w:val="22"/>
        </w:rPr>
      </w:pPr>
      <w:r w:rsidRPr="003F2FD1">
        <w:rPr>
          <w:rFonts w:asciiTheme="minorHAnsi" w:hAnsiTheme="minorHAnsi" w:cstheme="minorHAnsi"/>
          <w:b/>
          <w:bCs/>
          <w:sz w:val="22"/>
          <w:szCs w:val="22"/>
        </w:rPr>
        <w:t>Description:</w:t>
      </w:r>
    </w:p>
    <w:p w14:paraId="2852A801" w14:textId="77777777" w:rsidR="004C6455" w:rsidRPr="003F2FD1" w:rsidRDefault="004C6455" w:rsidP="001A6F06">
      <w:pPr>
        <w:pStyle w:val="NoSpacing"/>
        <w:contextualSpacing/>
        <w:jc w:val="both"/>
        <w:rPr>
          <w:rFonts w:asciiTheme="minorHAnsi" w:hAnsiTheme="minorHAnsi" w:cstheme="minorHAnsi"/>
          <w:sz w:val="22"/>
          <w:szCs w:val="22"/>
        </w:rPr>
      </w:pPr>
      <w:r w:rsidRPr="003F2FD1">
        <w:rPr>
          <w:rFonts w:asciiTheme="minorHAnsi" w:hAnsiTheme="minorHAnsi" w:cstheme="minorHAnsi"/>
          <w:sz w:val="22"/>
          <w:szCs w:val="22"/>
        </w:rPr>
        <w:t>North Star Math is a web-based math project that offers K12 students self-paced and interactive math practice 24/7, real-time assessments, immediate feedback, step-by-step solutions for every math problem and real-time progress tracking. It is having three main following modules.</w:t>
      </w:r>
    </w:p>
    <w:p w14:paraId="0603ED62" w14:textId="77777777" w:rsidR="004C6455" w:rsidRPr="003F2FD1" w:rsidRDefault="004C6455" w:rsidP="001A6F06">
      <w:pPr>
        <w:pStyle w:val="NoSpacing"/>
        <w:contextualSpacing/>
        <w:jc w:val="both"/>
        <w:rPr>
          <w:rFonts w:asciiTheme="minorHAnsi" w:hAnsiTheme="minorHAnsi" w:cstheme="minorHAnsi"/>
          <w:sz w:val="22"/>
          <w:szCs w:val="22"/>
        </w:rPr>
      </w:pPr>
      <w:r w:rsidRPr="003F2FD1">
        <w:rPr>
          <w:rFonts w:asciiTheme="minorHAnsi" w:hAnsiTheme="minorHAnsi" w:cstheme="minorHAnsi"/>
          <w:sz w:val="22"/>
          <w:szCs w:val="22"/>
        </w:rPr>
        <w:t>Teacher, Student and Admin, in this project we don’t have any registration processes, our business people will get deal from different parts of US. Client should register the Teacher and School Admin ids then after Teacher will add his students according to Grade and Period wise respectively.</w:t>
      </w:r>
    </w:p>
    <w:p w14:paraId="5FB672DC" w14:textId="77777777" w:rsidR="004C6455" w:rsidRPr="003F2FD1" w:rsidRDefault="004C6455" w:rsidP="001A6F06">
      <w:pPr>
        <w:pStyle w:val="NoSpacing"/>
        <w:contextualSpacing/>
        <w:rPr>
          <w:rFonts w:asciiTheme="minorHAnsi" w:hAnsiTheme="minorHAnsi" w:cstheme="minorHAnsi"/>
          <w:sz w:val="22"/>
          <w:szCs w:val="22"/>
          <w:lang w:eastAsia="en-US"/>
        </w:rPr>
      </w:pPr>
    </w:p>
    <w:p w14:paraId="75614CD7" w14:textId="77777777" w:rsidR="004C6455" w:rsidRPr="003F2FD1" w:rsidRDefault="004C6455" w:rsidP="001A6F06">
      <w:pPr>
        <w:contextualSpacing/>
        <w:jc w:val="both"/>
        <w:rPr>
          <w:rFonts w:asciiTheme="minorHAnsi" w:hAnsiTheme="minorHAnsi" w:cstheme="minorHAnsi"/>
          <w:b/>
          <w:sz w:val="22"/>
          <w:szCs w:val="22"/>
        </w:rPr>
      </w:pPr>
      <w:r w:rsidRPr="003F2FD1">
        <w:rPr>
          <w:rFonts w:asciiTheme="minorHAnsi" w:hAnsiTheme="minorHAnsi" w:cstheme="minorHAnsi"/>
          <w:b/>
          <w:sz w:val="22"/>
          <w:szCs w:val="22"/>
        </w:rPr>
        <w:t>Responsibilities:</w:t>
      </w:r>
    </w:p>
    <w:p w14:paraId="30CDDC07" w14:textId="77777777" w:rsidR="004C6455" w:rsidRPr="001A6F06" w:rsidRDefault="004C6455" w:rsidP="001A6F06">
      <w:pPr>
        <w:pStyle w:val="ListParagraph"/>
        <w:numPr>
          <w:ilvl w:val="0"/>
          <w:numId w:val="25"/>
        </w:numPr>
        <w:contextualSpacing/>
        <w:jc w:val="both"/>
        <w:rPr>
          <w:rFonts w:asciiTheme="minorHAnsi" w:hAnsiTheme="minorHAnsi" w:cstheme="minorHAnsi"/>
        </w:rPr>
      </w:pPr>
      <w:r w:rsidRPr="001A6F06">
        <w:rPr>
          <w:rFonts w:asciiTheme="minorHAnsi" w:hAnsiTheme="minorHAnsi" w:cstheme="minorHAnsi"/>
        </w:rPr>
        <w:t>Worked on the entire life cycle of the project including prototyping by using HTML</w:t>
      </w:r>
      <w:r w:rsidRPr="001A6F06">
        <w:rPr>
          <w:rFonts w:asciiTheme="minorHAnsi" w:hAnsiTheme="minorHAnsi" w:cstheme="minorHAnsi"/>
          <w:bCs/>
        </w:rPr>
        <w:t>.</w:t>
      </w:r>
    </w:p>
    <w:p w14:paraId="647EBF33" w14:textId="77777777" w:rsidR="004C6455" w:rsidRPr="001A6F06" w:rsidRDefault="004C6455" w:rsidP="001A6F06">
      <w:pPr>
        <w:pStyle w:val="ListParagraph"/>
        <w:numPr>
          <w:ilvl w:val="0"/>
          <w:numId w:val="25"/>
        </w:numPr>
        <w:tabs>
          <w:tab w:val="left" w:pos="360"/>
        </w:tabs>
        <w:contextualSpacing/>
        <w:jc w:val="both"/>
        <w:rPr>
          <w:rFonts w:asciiTheme="minorHAnsi" w:hAnsiTheme="minorHAnsi" w:cstheme="minorHAnsi"/>
        </w:rPr>
      </w:pPr>
      <w:r w:rsidRPr="001A6F06">
        <w:rPr>
          <w:rFonts w:asciiTheme="minorHAnsi" w:hAnsiTheme="minorHAnsi" w:cstheme="minorHAnsi"/>
        </w:rPr>
        <w:t xml:space="preserve">Designed and developed the </w:t>
      </w:r>
      <w:r w:rsidRPr="001A6F06">
        <w:rPr>
          <w:rFonts w:asciiTheme="minorHAnsi" w:hAnsiTheme="minorHAnsi" w:cstheme="minorHAnsi"/>
          <w:bCs/>
        </w:rPr>
        <w:t>GUI</w:t>
      </w:r>
      <w:r w:rsidRPr="001A6F06">
        <w:rPr>
          <w:rFonts w:asciiTheme="minorHAnsi" w:hAnsiTheme="minorHAnsi" w:cstheme="minorHAnsi"/>
        </w:rPr>
        <w:t xml:space="preserve"> using </w:t>
      </w:r>
      <w:r w:rsidRPr="001A6F06">
        <w:rPr>
          <w:rFonts w:asciiTheme="minorHAnsi" w:hAnsiTheme="minorHAnsi" w:cstheme="minorHAnsi"/>
          <w:bCs/>
        </w:rPr>
        <w:t>Web Forms</w:t>
      </w:r>
      <w:r w:rsidRPr="001A6F06">
        <w:rPr>
          <w:rFonts w:asciiTheme="minorHAnsi" w:hAnsiTheme="minorHAnsi" w:cstheme="minorHAnsi"/>
        </w:rPr>
        <w:t xml:space="preserve"> for Windows User.</w:t>
      </w:r>
    </w:p>
    <w:p w14:paraId="6D79EC61" w14:textId="77777777" w:rsidR="004C6455" w:rsidRPr="001A6F06" w:rsidRDefault="004C6455" w:rsidP="001A6F06">
      <w:pPr>
        <w:pStyle w:val="ListParagraph"/>
        <w:numPr>
          <w:ilvl w:val="0"/>
          <w:numId w:val="25"/>
        </w:numPr>
        <w:tabs>
          <w:tab w:val="left" w:pos="360"/>
        </w:tabs>
        <w:contextualSpacing/>
        <w:jc w:val="both"/>
        <w:rPr>
          <w:rFonts w:asciiTheme="minorHAnsi" w:hAnsiTheme="minorHAnsi" w:cstheme="minorHAnsi"/>
        </w:rPr>
      </w:pPr>
      <w:r w:rsidRPr="001A6F06">
        <w:rPr>
          <w:rFonts w:asciiTheme="minorHAnsi" w:hAnsiTheme="minorHAnsi" w:cstheme="minorHAnsi"/>
        </w:rPr>
        <w:t>Worked on gathering requirements and preparing the documents for project.</w:t>
      </w:r>
    </w:p>
    <w:p w14:paraId="796E31CE" w14:textId="77777777" w:rsidR="004C6455" w:rsidRPr="001A6F06" w:rsidRDefault="004C6455" w:rsidP="001A6F06">
      <w:pPr>
        <w:pStyle w:val="ListParagraph"/>
        <w:numPr>
          <w:ilvl w:val="0"/>
          <w:numId w:val="25"/>
        </w:numPr>
        <w:tabs>
          <w:tab w:val="left" w:pos="360"/>
        </w:tabs>
        <w:contextualSpacing/>
        <w:jc w:val="both"/>
        <w:rPr>
          <w:rFonts w:asciiTheme="minorHAnsi" w:hAnsiTheme="minorHAnsi" w:cstheme="minorHAnsi"/>
        </w:rPr>
      </w:pPr>
      <w:r w:rsidRPr="001A6F06">
        <w:rPr>
          <w:rFonts w:asciiTheme="minorHAnsi" w:hAnsiTheme="minorHAnsi" w:cstheme="minorHAnsi"/>
          <w:snapToGrid w:val="0"/>
        </w:rPr>
        <w:t xml:space="preserve">Developed </w:t>
      </w:r>
      <w:r w:rsidRPr="001A6F06">
        <w:rPr>
          <w:rFonts w:asciiTheme="minorHAnsi" w:hAnsiTheme="minorHAnsi" w:cstheme="minorHAnsi"/>
          <w:bCs/>
          <w:snapToGrid w:val="0"/>
        </w:rPr>
        <w:t>Business Logic Components using VB.NET</w:t>
      </w:r>
      <w:r w:rsidRPr="001A6F06">
        <w:rPr>
          <w:rFonts w:asciiTheme="minorHAnsi" w:hAnsiTheme="minorHAnsi" w:cstheme="minorHAnsi"/>
          <w:snapToGrid w:val="0"/>
        </w:rPr>
        <w:t xml:space="preserve"> for Server side business validations.</w:t>
      </w:r>
    </w:p>
    <w:p w14:paraId="1379B3AF" w14:textId="77777777" w:rsidR="004C6455" w:rsidRPr="001A6F06" w:rsidRDefault="004C6455" w:rsidP="001A6F06">
      <w:pPr>
        <w:pStyle w:val="ListParagraph"/>
        <w:widowControl w:val="0"/>
        <w:numPr>
          <w:ilvl w:val="0"/>
          <w:numId w:val="25"/>
        </w:numPr>
        <w:contextualSpacing/>
        <w:jc w:val="both"/>
        <w:rPr>
          <w:rFonts w:asciiTheme="minorHAnsi" w:hAnsiTheme="minorHAnsi" w:cstheme="minorHAnsi"/>
          <w:snapToGrid w:val="0"/>
        </w:rPr>
      </w:pPr>
      <w:r w:rsidRPr="001A6F06">
        <w:rPr>
          <w:rFonts w:asciiTheme="minorHAnsi" w:hAnsiTheme="minorHAnsi" w:cstheme="minorHAnsi"/>
        </w:rPr>
        <w:t xml:space="preserve">Developed and consumed </w:t>
      </w:r>
      <w:r w:rsidRPr="001A6F06">
        <w:rPr>
          <w:rFonts w:asciiTheme="minorHAnsi" w:hAnsiTheme="minorHAnsi" w:cstheme="minorHAnsi"/>
          <w:bCs/>
        </w:rPr>
        <w:t>Web Services</w:t>
      </w:r>
      <w:r w:rsidRPr="001A6F06">
        <w:rPr>
          <w:rFonts w:asciiTheme="minorHAnsi" w:hAnsiTheme="minorHAnsi" w:cstheme="minorHAnsi"/>
        </w:rPr>
        <w:t xml:space="preserve"> to get the customer data from database.</w:t>
      </w:r>
    </w:p>
    <w:p w14:paraId="3EEF0030" w14:textId="77777777" w:rsidR="004C6455" w:rsidRPr="001A6F06" w:rsidRDefault="004C6455" w:rsidP="001A6F06">
      <w:pPr>
        <w:pStyle w:val="ListParagraph"/>
        <w:numPr>
          <w:ilvl w:val="0"/>
          <w:numId w:val="25"/>
        </w:numPr>
        <w:contextualSpacing/>
        <w:rPr>
          <w:rFonts w:asciiTheme="minorHAnsi" w:hAnsiTheme="minorHAnsi" w:cstheme="minorHAnsi"/>
        </w:rPr>
      </w:pPr>
      <w:r w:rsidRPr="001A6F06">
        <w:rPr>
          <w:rFonts w:asciiTheme="minorHAnsi" w:hAnsiTheme="minorHAnsi" w:cstheme="minorHAnsi"/>
        </w:rPr>
        <w:t xml:space="preserve">Generated stored procedures </w:t>
      </w:r>
      <w:r w:rsidRPr="001A6F06">
        <w:rPr>
          <w:rFonts w:asciiTheme="minorHAnsi" w:hAnsiTheme="minorHAnsi" w:cstheme="minorHAnsi"/>
          <w:bCs/>
        </w:rPr>
        <w:t>and</w:t>
      </w:r>
      <w:r w:rsidRPr="001A6F06">
        <w:rPr>
          <w:rFonts w:asciiTheme="minorHAnsi" w:hAnsiTheme="minorHAnsi" w:cstheme="minorHAnsi"/>
        </w:rPr>
        <w:t xml:space="preserve"> Triggers for retrieval of information.</w:t>
      </w:r>
    </w:p>
    <w:p w14:paraId="71E71371" w14:textId="77777777" w:rsidR="004C6455" w:rsidRPr="001A6F06" w:rsidRDefault="004C6455" w:rsidP="001A6F06">
      <w:pPr>
        <w:pStyle w:val="ListParagraph"/>
        <w:numPr>
          <w:ilvl w:val="0"/>
          <w:numId w:val="25"/>
        </w:numPr>
        <w:contextualSpacing/>
        <w:rPr>
          <w:rFonts w:asciiTheme="minorHAnsi" w:hAnsiTheme="minorHAnsi" w:cstheme="minorHAnsi"/>
        </w:rPr>
      </w:pPr>
      <w:r w:rsidRPr="001A6F06">
        <w:rPr>
          <w:rFonts w:asciiTheme="minorHAnsi" w:hAnsiTheme="minorHAnsi" w:cstheme="minorHAnsi"/>
        </w:rPr>
        <w:t>Worked with Large and Complex Systems with Object Oriented Concepts.</w:t>
      </w:r>
    </w:p>
    <w:p w14:paraId="48E1C65E" w14:textId="77777777" w:rsidR="004C6455" w:rsidRPr="001A6F06" w:rsidRDefault="004C6455" w:rsidP="001A6F06">
      <w:pPr>
        <w:pStyle w:val="ListParagraph"/>
        <w:numPr>
          <w:ilvl w:val="0"/>
          <w:numId w:val="25"/>
        </w:numPr>
        <w:contextualSpacing/>
        <w:rPr>
          <w:rFonts w:asciiTheme="minorHAnsi" w:hAnsiTheme="minorHAnsi" w:cstheme="minorHAnsi"/>
        </w:rPr>
      </w:pPr>
      <w:r w:rsidRPr="001A6F06">
        <w:rPr>
          <w:rFonts w:asciiTheme="minorHAnsi" w:hAnsiTheme="minorHAnsi" w:cstheme="minorHAnsi"/>
          <w:bCs/>
        </w:rPr>
        <w:t>Designed the pages using HTML, DHTML and CSS.</w:t>
      </w:r>
    </w:p>
    <w:p w14:paraId="1883E8C8" w14:textId="33EBE4B7" w:rsidR="0075517D" w:rsidRPr="001A6F06" w:rsidRDefault="0075517D" w:rsidP="001A6F06">
      <w:pPr>
        <w:pStyle w:val="ListParagraph"/>
        <w:numPr>
          <w:ilvl w:val="0"/>
          <w:numId w:val="25"/>
        </w:numPr>
        <w:tabs>
          <w:tab w:val="left" w:pos="630"/>
        </w:tabs>
        <w:contextualSpacing/>
        <w:rPr>
          <w:rFonts w:asciiTheme="minorHAnsi" w:hAnsiTheme="minorHAnsi" w:cstheme="minorHAnsi"/>
        </w:rPr>
      </w:pPr>
      <w:r w:rsidRPr="001A6F06">
        <w:rPr>
          <w:rFonts w:asciiTheme="minorHAnsi" w:hAnsiTheme="minorHAnsi" w:cstheme="minorHAnsi"/>
        </w:rPr>
        <w:t>Developed the</w:t>
      </w:r>
      <w:r w:rsidRPr="001A6F06">
        <w:rPr>
          <w:rFonts w:asciiTheme="minorHAnsi" w:hAnsiTheme="minorHAnsi" w:cstheme="minorHAnsi"/>
          <w:b/>
        </w:rPr>
        <w:t xml:space="preserve"> User Controls</w:t>
      </w:r>
      <w:r w:rsidRPr="001A6F06">
        <w:rPr>
          <w:rFonts w:asciiTheme="minorHAnsi" w:hAnsiTheme="minorHAnsi" w:cstheme="minorHAnsi"/>
        </w:rPr>
        <w:t xml:space="preserve"> to achieve the required functionality.</w:t>
      </w:r>
    </w:p>
    <w:p w14:paraId="1785F1F6" w14:textId="77777777" w:rsidR="0075517D" w:rsidRPr="001A6F06" w:rsidRDefault="0075517D" w:rsidP="001A6F06">
      <w:pPr>
        <w:pStyle w:val="ListParagraph"/>
        <w:numPr>
          <w:ilvl w:val="0"/>
          <w:numId w:val="25"/>
        </w:numPr>
        <w:contextualSpacing/>
        <w:rPr>
          <w:rStyle w:val="apple-style-span"/>
          <w:rFonts w:asciiTheme="minorHAnsi" w:hAnsiTheme="minorHAnsi" w:cstheme="minorHAnsi"/>
        </w:rPr>
      </w:pPr>
      <w:r w:rsidRPr="001A6F06">
        <w:rPr>
          <w:rStyle w:val="apple-style-span"/>
          <w:rFonts w:asciiTheme="minorHAnsi" w:hAnsiTheme="minorHAnsi" w:cstheme="minorHAnsi"/>
        </w:rPr>
        <w:t xml:space="preserve">Validated all the user’s inputs through </w:t>
      </w:r>
      <w:r w:rsidRPr="001A6F06">
        <w:rPr>
          <w:rStyle w:val="apple-style-span"/>
          <w:rFonts w:asciiTheme="minorHAnsi" w:hAnsiTheme="minorHAnsi" w:cstheme="minorHAnsi"/>
          <w:b/>
        </w:rPr>
        <w:t xml:space="preserve">Java Script </w:t>
      </w:r>
      <w:r w:rsidRPr="001A6F06">
        <w:rPr>
          <w:rStyle w:val="apple-style-span"/>
          <w:rFonts w:asciiTheme="minorHAnsi" w:hAnsiTheme="minorHAnsi" w:cstheme="minorHAnsi"/>
        </w:rPr>
        <w:t>and</w:t>
      </w:r>
      <w:r w:rsidRPr="001A6F06">
        <w:rPr>
          <w:rStyle w:val="apple-style-span"/>
          <w:rFonts w:asciiTheme="minorHAnsi" w:hAnsiTheme="minorHAnsi" w:cstheme="minorHAnsi"/>
          <w:b/>
        </w:rPr>
        <w:t xml:space="preserve"> Web controls</w:t>
      </w:r>
      <w:r w:rsidRPr="001A6F06">
        <w:rPr>
          <w:rStyle w:val="apple-style-span"/>
          <w:rFonts w:asciiTheme="minorHAnsi" w:hAnsiTheme="minorHAnsi" w:cstheme="minorHAnsi"/>
        </w:rPr>
        <w:t>.</w:t>
      </w:r>
    </w:p>
    <w:p w14:paraId="08A031C7" w14:textId="77777777" w:rsidR="0075517D" w:rsidRPr="001A6F06" w:rsidRDefault="0075517D" w:rsidP="001A6F06">
      <w:pPr>
        <w:pStyle w:val="ListParagraph"/>
        <w:numPr>
          <w:ilvl w:val="0"/>
          <w:numId w:val="25"/>
        </w:numPr>
        <w:contextualSpacing/>
        <w:rPr>
          <w:rFonts w:asciiTheme="minorHAnsi" w:hAnsiTheme="minorHAnsi" w:cstheme="minorHAnsi"/>
        </w:rPr>
      </w:pPr>
      <w:r w:rsidRPr="001A6F06">
        <w:rPr>
          <w:rFonts w:asciiTheme="minorHAnsi" w:hAnsiTheme="minorHAnsi" w:cstheme="minorHAnsi"/>
        </w:rPr>
        <w:t xml:space="preserve">Used </w:t>
      </w:r>
      <w:r w:rsidRPr="001A6F06">
        <w:rPr>
          <w:rFonts w:asciiTheme="minorHAnsi" w:hAnsiTheme="minorHAnsi" w:cstheme="minorHAnsi"/>
          <w:b/>
        </w:rPr>
        <w:t>Infragistics Controls</w:t>
      </w:r>
      <w:r w:rsidRPr="001A6F06">
        <w:rPr>
          <w:rFonts w:asciiTheme="minorHAnsi" w:hAnsiTheme="minorHAnsi" w:cstheme="minorHAnsi"/>
        </w:rPr>
        <w:t xml:space="preserve"> like </w:t>
      </w:r>
      <w:r w:rsidRPr="001A6F06">
        <w:rPr>
          <w:rFonts w:asciiTheme="minorHAnsi" w:hAnsiTheme="minorHAnsi" w:cstheme="minorHAnsi"/>
          <w:b/>
        </w:rPr>
        <w:t>Ultra Web Grid</w:t>
      </w:r>
      <w:r w:rsidRPr="001A6F06">
        <w:rPr>
          <w:rFonts w:asciiTheme="minorHAnsi" w:hAnsiTheme="minorHAnsi" w:cstheme="minorHAnsi"/>
        </w:rPr>
        <w:t xml:space="preserve"> and </w:t>
      </w:r>
      <w:r w:rsidRPr="001A6F06">
        <w:rPr>
          <w:rFonts w:asciiTheme="minorHAnsi" w:hAnsiTheme="minorHAnsi" w:cstheme="minorHAnsi"/>
          <w:b/>
        </w:rPr>
        <w:t>Web Combo</w:t>
      </w:r>
      <w:r w:rsidRPr="001A6F06">
        <w:rPr>
          <w:rFonts w:asciiTheme="minorHAnsi" w:hAnsiTheme="minorHAnsi" w:cstheme="minorHAnsi"/>
        </w:rPr>
        <w:t xml:space="preserve"> in designing and developing web pages.</w:t>
      </w:r>
    </w:p>
    <w:p w14:paraId="04A256BE" w14:textId="77777777" w:rsidR="0075517D" w:rsidRPr="001A6F06" w:rsidRDefault="0075517D" w:rsidP="001A6F06">
      <w:pPr>
        <w:pStyle w:val="ListParagraph"/>
        <w:numPr>
          <w:ilvl w:val="0"/>
          <w:numId w:val="25"/>
        </w:numPr>
        <w:contextualSpacing/>
        <w:jc w:val="both"/>
        <w:rPr>
          <w:rFonts w:asciiTheme="minorHAnsi" w:hAnsiTheme="minorHAnsi" w:cstheme="minorHAnsi"/>
        </w:rPr>
      </w:pPr>
      <w:r w:rsidRPr="001A6F06">
        <w:rPr>
          <w:rFonts w:asciiTheme="minorHAnsi" w:hAnsiTheme="minorHAnsi" w:cstheme="minorHAnsi"/>
          <w:bCs/>
        </w:rPr>
        <w:t>Used</w:t>
      </w:r>
      <w:r w:rsidRPr="001A6F06">
        <w:rPr>
          <w:rFonts w:asciiTheme="minorHAnsi" w:hAnsiTheme="minorHAnsi" w:cstheme="minorHAnsi"/>
          <w:b/>
          <w:bCs/>
        </w:rPr>
        <w:t xml:space="preserve"> Ajax Controls </w:t>
      </w:r>
      <w:r w:rsidRPr="001A6F06">
        <w:rPr>
          <w:rFonts w:asciiTheme="minorHAnsi" w:hAnsiTheme="minorHAnsi" w:cstheme="minorHAnsi"/>
          <w:bCs/>
        </w:rPr>
        <w:t>to avoid flickering while post back</w:t>
      </w:r>
      <w:r w:rsidRPr="001A6F06">
        <w:rPr>
          <w:rFonts w:asciiTheme="minorHAnsi" w:hAnsiTheme="minorHAnsi" w:cstheme="minorHAnsi"/>
          <w:b/>
          <w:bCs/>
        </w:rPr>
        <w:t>.</w:t>
      </w:r>
    </w:p>
    <w:p w14:paraId="62E67A62" w14:textId="77777777" w:rsidR="004C6455" w:rsidRPr="001A6F06" w:rsidRDefault="004C6455" w:rsidP="001A6F06">
      <w:pPr>
        <w:pStyle w:val="ListParagraph"/>
        <w:numPr>
          <w:ilvl w:val="0"/>
          <w:numId w:val="25"/>
        </w:numPr>
        <w:contextualSpacing/>
        <w:jc w:val="both"/>
        <w:rPr>
          <w:rFonts w:asciiTheme="minorHAnsi" w:hAnsiTheme="minorHAnsi" w:cstheme="minorHAnsi"/>
        </w:rPr>
      </w:pPr>
      <w:r w:rsidRPr="001A6F06">
        <w:rPr>
          <w:rFonts w:asciiTheme="minorHAnsi" w:hAnsiTheme="minorHAnsi" w:cstheme="minorHAnsi"/>
        </w:rPr>
        <w:t>Validating all the User’s inputs through Java Script and VB Script.</w:t>
      </w:r>
    </w:p>
    <w:p w14:paraId="3EF1E6C1" w14:textId="77777777" w:rsidR="004C6455" w:rsidRPr="001A6F06" w:rsidRDefault="004C6455" w:rsidP="001A6F06">
      <w:pPr>
        <w:pStyle w:val="ListParagraph"/>
        <w:numPr>
          <w:ilvl w:val="0"/>
          <w:numId w:val="25"/>
        </w:numPr>
        <w:contextualSpacing/>
        <w:jc w:val="both"/>
        <w:rPr>
          <w:rFonts w:asciiTheme="minorHAnsi" w:hAnsiTheme="minorHAnsi" w:cstheme="minorHAnsi"/>
        </w:rPr>
      </w:pPr>
      <w:r w:rsidRPr="001A6F06">
        <w:rPr>
          <w:rFonts w:asciiTheme="minorHAnsi" w:hAnsiTheme="minorHAnsi" w:cstheme="minorHAnsi"/>
        </w:rPr>
        <w:t xml:space="preserve">Used Crystal Report Viewer control and Report document component to view the reports. </w:t>
      </w:r>
    </w:p>
    <w:p w14:paraId="612E5C31" w14:textId="77777777" w:rsidR="004C6455" w:rsidRPr="001A6F06" w:rsidRDefault="004C6455" w:rsidP="001A6F06">
      <w:pPr>
        <w:pStyle w:val="ListParagraph"/>
        <w:numPr>
          <w:ilvl w:val="0"/>
          <w:numId w:val="25"/>
        </w:numPr>
        <w:contextualSpacing/>
        <w:jc w:val="both"/>
        <w:rPr>
          <w:rFonts w:asciiTheme="minorHAnsi" w:hAnsiTheme="minorHAnsi" w:cstheme="minorHAnsi"/>
        </w:rPr>
      </w:pPr>
      <w:r w:rsidRPr="001A6F06">
        <w:rPr>
          <w:rFonts w:asciiTheme="minorHAnsi" w:hAnsiTheme="minorHAnsi" w:cstheme="minorHAnsi"/>
        </w:rPr>
        <w:t>Used data grid controls for displaying the data</w:t>
      </w:r>
      <w:r w:rsidRPr="001A6F06">
        <w:rPr>
          <w:rFonts w:asciiTheme="minorHAnsi" w:hAnsiTheme="minorHAnsi" w:cstheme="minorHAnsi"/>
          <w:bCs/>
        </w:rPr>
        <w:t>.</w:t>
      </w:r>
    </w:p>
    <w:p w14:paraId="4A93BB16" w14:textId="77777777" w:rsidR="004C6455" w:rsidRPr="001A6F06" w:rsidRDefault="004C6455" w:rsidP="001A6F06">
      <w:pPr>
        <w:pStyle w:val="ListParagraph"/>
        <w:widowControl w:val="0"/>
        <w:numPr>
          <w:ilvl w:val="0"/>
          <w:numId w:val="25"/>
        </w:numPr>
        <w:contextualSpacing/>
        <w:jc w:val="both"/>
        <w:rPr>
          <w:rFonts w:asciiTheme="minorHAnsi" w:hAnsiTheme="minorHAnsi" w:cstheme="minorHAnsi"/>
          <w:snapToGrid w:val="0"/>
        </w:rPr>
      </w:pPr>
      <w:r w:rsidRPr="001A6F06">
        <w:rPr>
          <w:rFonts w:asciiTheme="minorHAnsi" w:hAnsiTheme="minorHAnsi" w:cstheme="minorHAnsi"/>
        </w:rPr>
        <w:t xml:space="preserve">Used </w:t>
      </w:r>
      <w:r w:rsidRPr="001A6F06">
        <w:rPr>
          <w:rFonts w:asciiTheme="minorHAnsi" w:hAnsiTheme="minorHAnsi" w:cstheme="minorHAnsi"/>
          <w:bCs/>
        </w:rPr>
        <w:t xml:space="preserve">XML </w:t>
      </w:r>
      <w:r w:rsidRPr="001A6F06">
        <w:rPr>
          <w:rFonts w:asciiTheme="minorHAnsi" w:hAnsiTheme="minorHAnsi" w:cstheme="minorHAnsi"/>
        </w:rPr>
        <w:t xml:space="preserve">classes to get and set the data from data sets and used </w:t>
      </w:r>
      <w:r w:rsidRPr="001A6F06">
        <w:rPr>
          <w:rFonts w:asciiTheme="minorHAnsi" w:hAnsiTheme="minorHAnsi" w:cstheme="minorHAnsi"/>
          <w:bCs/>
        </w:rPr>
        <w:t>XPATH</w:t>
      </w:r>
      <w:r w:rsidRPr="001A6F06">
        <w:rPr>
          <w:rFonts w:asciiTheme="minorHAnsi" w:hAnsiTheme="minorHAnsi" w:cstheme="minorHAnsi"/>
        </w:rPr>
        <w:t xml:space="preserve"> \ </w:t>
      </w:r>
      <w:r w:rsidRPr="001A6F06">
        <w:rPr>
          <w:rFonts w:asciiTheme="minorHAnsi" w:hAnsiTheme="minorHAnsi" w:cstheme="minorHAnsi"/>
          <w:bCs/>
        </w:rPr>
        <w:t>XSL</w:t>
      </w:r>
      <w:r w:rsidRPr="001A6F06">
        <w:rPr>
          <w:rFonts w:asciiTheme="minorHAnsi" w:hAnsiTheme="minorHAnsi" w:cstheme="minorHAnsi"/>
        </w:rPr>
        <w:t xml:space="preserve"> for display the data in grids.  </w:t>
      </w:r>
    </w:p>
    <w:p w14:paraId="207D1B6D" w14:textId="77777777" w:rsidR="004C6455" w:rsidRPr="001A6F06" w:rsidRDefault="004C6455" w:rsidP="001A6F06">
      <w:pPr>
        <w:pStyle w:val="ListParagraph"/>
        <w:numPr>
          <w:ilvl w:val="0"/>
          <w:numId w:val="25"/>
        </w:numPr>
        <w:contextualSpacing/>
        <w:jc w:val="both"/>
        <w:rPr>
          <w:rFonts w:asciiTheme="minorHAnsi" w:hAnsiTheme="minorHAnsi" w:cstheme="minorHAnsi"/>
        </w:rPr>
      </w:pPr>
      <w:r w:rsidRPr="001A6F06">
        <w:rPr>
          <w:rFonts w:asciiTheme="minorHAnsi" w:hAnsiTheme="minorHAnsi" w:cstheme="minorHAnsi"/>
          <w:bCs/>
        </w:rPr>
        <w:t>Used</w:t>
      </w:r>
      <w:r w:rsidRPr="001A6F06">
        <w:rPr>
          <w:rFonts w:asciiTheme="minorHAnsi" w:hAnsiTheme="minorHAnsi" w:cstheme="minorHAnsi"/>
        </w:rPr>
        <w:t xml:space="preserve"> XML DOM to</w:t>
      </w:r>
      <w:r w:rsidRPr="001A6F06">
        <w:rPr>
          <w:rFonts w:asciiTheme="minorHAnsi" w:hAnsiTheme="minorHAnsi" w:cstheme="minorHAnsi"/>
          <w:bCs/>
        </w:rPr>
        <w:t xml:space="preserve"> parse the XML data</w:t>
      </w:r>
      <w:r w:rsidRPr="001A6F06">
        <w:rPr>
          <w:rFonts w:asciiTheme="minorHAnsi" w:hAnsiTheme="minorHAnsi" w:cstheme="minorHAnsi"/>
        </w:rPr>
        <w:t>.</w:t>
      </w:r>
    </w:p>
    <w:p w14:paraId="7A91F5AB" w14:textId="77777777" w:rsidR="004C6455" w:rsidRPr="001A6F06" w:rsidRDefault="004C6455" w:rsidP="001A6F06">
      <w:pPr>
        <w:pStyle w:val="ListParagraph"/>
        <w:numPr>
          <w:ilvl w:val="0"/>
          <w:numId w:val="25"/>
        </w:numPr>
        <w:contextualSpacing/>
        <w:jc w:val="both"/>
        <w:rPr>
          <w:rFonts w:asciiTheme="minorHAnsi" w:hAnsiTheme="minorHAnsi" w:cstheme="minorHAnsi"/>
        </w:rPr>
      </w:pPr>
      <w:r w:rsidRPr="001A6F06">
        <w:rPr>
          <w:rFonts w:asciiTheme="minorHAnsi" w:hAnsiTheme="minorHAnsi" w:cstheme="minorHAnsi"/>
          <w:snapToGrid w:val="0"/>
        </w:rPr>
        <w:t>Developed</w:t>
      </w:r>
      <w:r w:rsidRPr="001A6F06">
        <w:rPr>
          <w:rFonts w:asciiTheme="minorHAnsi" w:hAnsiTheme="minorHAnsi" w:cstheme="minorHAnsi"/>
          <w:bCs/>
          <w:snapToGrid w:val="0"/>
        </w:rPr>
        <w:t xml:space="preserve"> Web Services using ASP .NET and SOAP </w:t>
      </w:r>
      <w:r w:rsidRPr="001A6F06">
        <w:rPr>
          <w:rFonts w:asciiTheme="minorHAnsi" w:hAnsiTheme="minorHAnsi" w:cstheme="minorHAnsi"/>
          <w:snapToGrid w:val="0"/>
        </w:rPr>
        <w:t>to authenticate the application users.</w:t>
      </w:r>
    </w:p>
    <w:p w14:paraId="4C8A8F7D" w14:textId="77777777" w:rsidR="004C6455" w:rsidRPr="001A6F06" w:rsidRDefault="004C6455" w:rsidP="001A6F06">
      <w:pPr>
        <w:pStyle w:val="ListParagraph"/>
        <w:widowControl w:val="0"/>
        <w:numPr>
          <w:ilvl w:val="0"/>
          <w:numId w:val="25"/>
        </w:numPr>
        <w:contextualSpacing/>
        <w:jc w:val="both"/>
        <w:rPr>
          <w:rFonts w:asciiTheme="minorHAnsi" w:hAnsiTheme="minorHAnsi" w:cstheme="minorHAnsi"/>
          <w:snapToGrid w:val="0"/>
        </w:rPr>
      </w:pPr>
      <w:r w:rsidRPr="001A6F06">
        <w:rPr>
          <w:rFonts w:asciiTheme="minorHAnsi" w:hAnsiTheme="minorHAnsi" w:cstheme="minorHAnsi"/>
          <w:snapToGrid w:val="0"/>
        </w:rPr>
        <w:t xml:space="preserve">Used </w:t>
      </w:r>
      <w:r w:rsidRPr="001A6F06">
        <w:rPr>
          <w:rFonts w:asciiTheme="minorHAnsi" w:hAnsiTheme="minorHAnsi" w:cstheme="minorHAnsi"/>
          <w:bCs/>
          <w:snapToGrid w:val="0"/>
        </w:rPr>
        <w:t>Visual Source Safe</w:t>
      </w:r>
      <w:r w:rsidRPr="001A6F06">
        <w:rPr>
          <w:rFonts w:asciiTheme="minorHAnsi" w:hAnsiTheme="minorHAnsi" w:cstheme="minorHAnsi"/>
          <w:snapToGrid w:val="0"/>
        </w:rPr>
        <w:t xml:space="preserve"> as a Version Control tool.</w:t>
      </w:r>
    </w:p>
    <w:p w14:paraId="7AAF9DAD" w14:textId="77777777" w:rsidR="004C6455" w:rsidRPr="001A6F06" w:rsidRDefault="004C6455" w:rsidP="001A6F06">
      <w:pPr>
        <w:pStyle w:val="ListParagraph"/>
        <w:numPr>
          <w:ilvl w:val="0"/>
          <w:numId w:val="25"/>
        </w:numPr>
        <w:contextualSpacing/>
        <w:jc w:val="both"/>
        <w:rPr>
          <w:rFonts w:asciiTheme="minorHAnsi" w:hAnsiTheme="minorHAnsi" w:cstheme="minorHAnsi"/>
          <w:b/>
        </w:rPr>
      </w:pPr>
      <w:r w:rsidRPr="001A6F06">
        <w:rPr>
          <w:rFonts w:asciiTheme="minorHAnsi" w:hAnsiTheme="minorHAnsi" w:cstheme="minorHAnsi"/>
        </w:rPr>
        <w:t>Followed agile methodology for application development process.</w:t>
      </w:r>
    </w:p>
    <w:p w14:paraId="3E40EBEF" w14:textId="77777777" w:rsidR="004C6455" w:rsidRPr="001A6F06" w:rsidRDefault="004C6455" w:rsidP="001A6F06">
      <w:pPr>
        <w:pStyle w:val="ListParagraph"/>
        <w:widowControl w:val="0"/>
        <w:numPr>
          <w:ilvl w:val="0"/>
          <w:numId w:val="25"/>
        </w:numPr>
        <w:contextualSpacing/>
        <w:jc w:val="both"/>
        <w:rPr>
          <w:rFonts w:asciiTheme="minorHAnsi" w:hAnsiTheme="minorHAnsi" w:cstheme="minorHAnsi"/>
          <w:snapToGrid w:val="0"/>
        </w:rPr>
      </w:pPr>
      <w:r w:rsidRPr="001A6F06">
        <w:rPr>
          <w:rFonts w:asciiTheme="minorHAnsi" w:hAnsiTheme="minorHAnsi" w:cstheme="minorHAnsi"/>
        </w:rPr>
        <w:t>Worked on Functional &amp; Integrated testing of the Application.</w:t>
      </w:r>
    </w:p>
    <w:p w14:paraId="5BA813DA" w14:textId="77777777" w:rsidR="004E2264" w:rsidRPr="003F2FD1" w:rsidRDefault="004C6455" w:rsidP="001A6F06">
      <w:pPr>
        <w:widowControl w:val="0"/>
        <w:contextualSpacing/>
        <w:jc w:val="both"/>
        <w:rPr>
          <w:rFonts w:asciiTheme="minorHAnsi" w:hAnsiTheme="minorHAnsi" w:cstheme="minorHAnsi"/>
          <w:b/>
          <w:bCs/>
          <w:snapToGrid w:val="0"/>
          <w:sz w:val="22"/>
          <w:szCs w:val="22"/>
        </w:rPr>
      </w:pPr>
      <w:r w:rsidRPr="003F2FD1">
        <w:rPr>
          <w:rFonts w:asciiTheme="minorHAnsi" w:hAnsiTheme="minorHAnsi" w:cstheme="minorHAnsi"/>
          <w:b/>
          <w:bCs/>
          <w:snapToGrid w:val="0"/>
          <w:sz w:val="22"/>
          <w:szCs w:val="22"/>
        </w:rPr>
        <w:br/>
        <w:t xml:space="preserve">Environment: </w:t>
      </w:r>
      <w:r w:rsidRPr="003F2FD1">
        <w:rPr>
          <w:rFonts w:asciiTheme="minorHAnsi" w:hAnsiTheme="minorHAnsi" w:cstheme="minorHAnsi"/>
          <w:bCs/>
          <w:snapToGrid w:val="0"/>
          <w:sz w:val="22"/>
          <w:szCs w:val="22"/>
        </w:rPr>
        <w:t>ASP.NET 2.0, ADO.NET,VB.NET, VS 2005, SQL Server 2005, T-SQL, ADO.NET, SSIS, Java Script, VB Script, MS-Excel, Win XP, Crystal Reports, CSS, Visual Source Safe, XML, XSLT, XSD, DHTML, HTML, WSDL, Java Script, SOAP,</w:t>
      </w:r>
      <w:r w:rsidRPr="003F2FD1">
        <w:rPr>
          <w:rFonts w:asciiTheme="minorHAnsi" w:hAnsiTheme="minorHAnsi" w:cstheme="minorHAnsi"/>
          <w:sz w:val="22"/>
          <w:szCs w:val="22"/>
        </w:rPr>
        <w:t xml:space="preserve"> Windows Server 2003, IIS, Agile Methodology.</w:t>
      </w:r>
    </w:p>
    <w:sectPr w:rsidR="004E2264" w:rsidRPr="003F2FD1" w:rsidSect="00166307">
      <w:headerReference w:type="even" r:id="rId10"/>
      <w:headerReference w:type="default" r:id="rId11"/>
      <w:footerReference w:type="even" r:id="rId12"/>
      <w:footerReference w:type="default" r:id="rId13"/>
      <w:headerReference w:type="first" r:id="rId14"/>
      <w:footerReference w:type="first" r:id="rId15"/>
      <w:pgSz w:w="12240" w:h="15840"/>
      <w:pgMar w:top="1170" w:right="1260" w:bottom="1440" w:left="1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550E0" w14:textId="77777777" w:rsidR="0051120D" w:rsidRDefault="0051120D">
      <w:r>
        <w:separator/>
      </w:r>
    </w:p>
  </w:endnote>
  <w:endnote w:type="continuationSeparator" w:id="0">
    <w:p w14:paraId="14650755" w14:textId="77777777" w:rsidR="0051120D" w:rsidRDefault="0051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BD362" w14:textId="77777777" w:rsidR="005814EB" w:rsidRDefault="00F21E45">
    <w:pPr>
      <w:pStyle w:val="Footer"/>
      <w:framePr w:wrap="around" w:vAnchor="text" w:hAnchor="margin" w:xAlign="right" w:y="1"/>
      <w:rPr>
        <w:rStyle w:val="PageNumber"/>
      </w:rPr>
    </w:pPr>
    <w:r>
      <w:rPr>
        <w:rStyle w:val="PageNumber"/>
      </w:rPr>
      <w:fldChar w:fldCharType="begin"/>
    </w:r>
    <w:r w:rsidR="005814EB">
      <w:rPr>
        <w:rStyle w:val="PageNumber"/>
      </w:rPr>
      <w:instrText xml:space="preserve">PAGE  </w:instrText>
    </w:r>
    <w:r>
      <w:rPr>
        <w:rStyle w:val="PageNumber"/>
      </w:rPr>
      <w:fldChar w:fldCharType="end"/>
    </w:r>
  </w:p>
  <w:p w14:paraId="368921AE" w14:textId="77777777" w:rsidR="005814EB" w:rsidRDefault="005814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E8622" w14:textId="77777777" w:rsidR="005814EB" w:rsidRDefault="005814EB">
    <w:pPr>
      <w:pStyle w:val="Header"/>
      <w:ind w:right="360"/>
      <w:jc w:val="center"/>
      <w:rPr>
        <w:rFonts w:ascii="Garamond" w:hAnsi="Garamond"/>
        <w:snapToGrid w:val="0"/>
      </w:rPr>
    </w:pPr>
  </w:p>
  <w:p w14:paraId="441CBDDD" w14:textId="77777777" w:rsidR="005814EB" w:rsidRDefault="005814EB">
    <w:pPr>
      <w:pStyle w:val="Header"/>
      <w:jc w:val="right"/>
      <w:rPr>
        <w:rFonts w:ascii="Garamond" w:hAnsi="Garamond"/>
        <w:sz w:val="22"/>
      </w:rPr>
    </w:pPr>
  </w:p>
  <w:p w14:paraId="1DAC9656" w14:textId="77777777" w:rsidR="005814EB" w:rsidRDefault="005814EB">
    <w:pPr>
      <w:pStyle w:val="Header"/>
      <w:jc w:val="center"/>
      <w:rPr>
        <w:rFonts w:ascii="Garamond" w:hAnsi="Garamond"/>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EA027" w14:textId="77777777" w:rsidR="00BA10D2" w:rsidRDefault="00BA1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E989C" w14:textId="77777777" w:rsidR="0051120D" w:rsidRDefault="0051120D">
      <w:r>
        <w:separator/>
      </w:r>
    </w:p>
  </w:footnote>
  <w:footnote w:type="continuationSeparator" w:id="0">
    <w:p w14:paraId="03EEEFD5" w14:textId="77777777" w:rsidR="0051120D" w:rsidRDefault="00511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2E867" w14:textId="77777777" w:rsidR="00BA10D2" w:rsidRDefault="00BA1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40649" w14:textId="77777777" w:rsidR="00BA10D2" w:rsidRDefault="00BA1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81EBE" w14:textId="77777777" w:rsidR="00BA10D2" w:rsidRDefault="00BA1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 w15:restartNumberingAfterBreak="0">
    <w:nsid w:val="00000003"/>
    <w:multiLevelType w:val="hybridMultilevel"/>
    <w:tmpl w:val="00000003"/>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2" w15:restartNumberingAfterBreak="0">
    <w:nsid w:val="00000004"/>
    <w:multiLevelType w:val="hybridMultilevel"/>
    <w:tmpl w:val="00000004"/>
    <w:lvl w:ilvl="0" w:tplc="FFFFFFFF">
      <w:start w:val="1"/>
      <w:numFmt w:val="bullet"/>
      <w:lvlText w:val="●"/>
      <w:lvlJc w:val="left"/>
      <w:pPr>
        <w:tabs>
          <w:tab w:val="num" w:pos="862"/>
        </w:tabs>
        <w:ind w:left="862" w:hanging="502"/>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582"/>
        </w:tabs>
        <w:ind w:left="1582" w:hanging="502"/>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302"/>
        </w:tabs>
        <w:ind w:left="2302" w:hanging="322"/>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3022"/>
        </w:tabs>
        <w:ind w:left="3022" w:hanging="502"/>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742"/>
        </w:tabs>
        <w:ind w:left="3742" w:hanging="502"/>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462"/>
        </w:tabs>
        <w:ind w:left="4462" w:hanging="322"/>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182"/>
        </w:tabs>
        <w:ind w:left="5182" w:hanging="502"/>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902"/>
        </w:tabs>
        <w:ind w:left="5902" w:hanging="502"/>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622"/>
        </w:tabs>
        <w:ind w:left="6622" w:hanging="322"/>
      </w:pPr>
      <w:rPr>
        <w:rFonts w:ascii="Verdana" w:eastAsia="Verdana" w:hAnsi="Verdana" w:cs="Verdana"/>
        <w:b w:val="0"/>
        <w:bCs w:val="0"/>
        <w:i w:val="0"/>
        <w:iCs w:val="0"/>
        <w:strike w:val="0"/>
        <w:color w:val="000000"/>
        <w:sz w:val="20"/>
        <w:szCs w:val="20"/>
        <w:u w:val="none"/>
      </w:rPr>
    </w:lvl>
  </w:abstractNum>
  <w:abstractNum w:abstractNumId="3" w15:restartNumberingAfterBreak="0">
    <w:nsid w:val="13665C4E"/>
    <w:multiLevelType w:val="hybridMultilevel"/>
    <w:tmpl w:val="11380B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3AC6F47"/>
    <w:multiLevelType w:val="hybridMultilevel"/>
    <w:tmpl w:val="832ED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20094B"/>
    <w:multiLevelType w:val="hybridMultilevel"/>
    <w:tmpl w:val="538A581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C81840"/>
    <w:multiLevelType w:val="hybridMultilevel"/>
    <w:tmpl w:val="2A461E4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30347E"/>
    <w:multiLevelType w:val="multilevel"/>
    <w:tmpl w:val="ABCEA8D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68D2D2F"/>
    <w:multiLevelType w:val="hybridMultilevel"/>
    <w:tmpl w:val="65062C58"/>
    <w:lvl w:ilvl="0" w:tplc="30AC9992">
      <w:start w:val="1"/>
      <w:numFmt w:val="bullet"/>
      <w:lvlText w:val=""/>
      <w:lvlJc w:val="left"/>
      <w:pPr>
        <w:tabs>
          <w:tab w:val="num" w:pos="1080"/>
        </w:tabs>
        <w:ind w:left="1080" w:hanging="360"/>
      </w:pPr>
      <w:rPr>
        <w:rFonts w:ascii="Symbol" w:hAnsi="Symbol" w:hint="default"/>
      </w:rPr>
    </w:lvl>
    <w:lvl w:ilvl="1" w:tplc="2020BC64">
      <w:start w:val="1"/>
      <w:numFmt w:val="bullet"/>
      <w:lvlText w:val=""/>
      <w:lvlJc w:val="left"/>
      <w:pPr>
        <w:tabs>
          <w:tab w:val="num" w:pos="1440"/>
        </w:tabs>
        <w:ind w:left="1440" w:hanging="360"/>
      </w:pPr>
      <w:rPr>
        <w:rFonts w:ascii="Symbol" w:hAnsi="Symbol" w:hint="default"/>
      </w:rPr>
    </w:lvl>
    <w:lvl w:ilvl="2" w:tplc="FBF8F61E" w:tentative="1">
      <w:start w:val="1"/>
      <w:numFmt w:val="bullet"/>
      <w:lvlText w:val=""/>
      <w:lvlJc w:val="left"/>
      <w:pPr>
        <w:tabs>
          <w:tab w:val="num" w:pos="2160"/>
        </w:tabs>
        <w:ind w:left="2160" w:hanging="360"/>
      </w:pPr>
      <w:rPr>
        <w:rFonts w:ascii="Wingdings" w:hAnsi="Wingdings" w:hint="default"/>
      </w:rPr>
    </w:lvl>
    <w:lvl w:ilvl="3" w:tplc="9B745324" w:tentative="1">
      <w:start w:val="1"/>
      <w:numFmt w:val="bullet"/>
      <w:lvlText w:val=""/>
      <w:lvlJc w:val="left"/>
      <w:pPr>
        <w:tabs>
          <w:tab w:val="num" w:pos="2880"/>
        </w:tabs>
        <w:ind w:left="2880" w:hanging="360"/>
      </w:pPr>
      <w:rPr>
        <w:rFonts w:ascii="Symbol" w:hAnsi="Symbol" w:hint="default"/>
      </w:rPr>
    </w:lvl>
    <w:lvl w:ilvl="4" w:tplc="0B30A002" w:tentative="1">
      <w:start w:val="1"/>
      <w:numFmt w:val="bullet"/>
      <w:lvlText w:val="o"/>
      <w:lvlJc w:val="left"/>
      <w:pPr>
        <w:tabs>
          <w:tab w:val="num" w:pos="3600"/>
        </w:tabs>
        <w:ind w:left="3600" w:hanging="360"/>
      </w:pPr>
      <w:rPr>
        <w:rFonts w:ascii="Courier New" w:hAnsi="Courier New" w:hint="default"/>
      </w:rPr>
    </w:lvl>
    <w:lvl w:ilvl="5" w:tplc="F0FA5E0E" w:tentative="1">
      <w:start w:val="1"/>
      <w:numFmt w:val="bullet"/>
      <w:lvlText w:val=""/>
      <w:lvlJc w:val="left"/>
      <w:pPr>
        <w:tabs>
          <w:tab w:val="num" w:pos="4320"/>
        </w:tabs>
        <w:ind w:left="4320" w:hanging="360"/>
      </w:pPr>
      <w:rPr>
        <w:rFonts w:ascii="Wingdings" w:hAnsi="Wingdings" w:hint="default"/>
      </w:rPr>
    </w:lvl>
    <w:lvl w:ilvl="6" w:tplc="97D8B14E" w:tentative="1">
      <w:start w:val="1"/>
      <w:numFmt w:val="bullet"/>
      <w:lvlText w:val=""/>
      <w:lvlJc w:val="left"/>
      <w:pPr>
        <w:tabs>
          <w:tab w:val="num" w:pos="5040"/>
        </w:tabs>
        <w:ind w:left="5040" w:hanging="360"/>
      </w:pPr>
      <w:rPr>
        <w:rFonts w:ascii="Symbol" w:hAnsi="Symbol" w:hint="default"/>
      </w:rPr>
    </w:lvl>
    <w:lvl w:ilvl="7" w:tplc="89448E30" w:tentative="1">
      <w:start w:val="1"/>
      <w:numFmt w:val="bullet"/>
      <w:lvlText w:val="o"/>
      <w:lvlJc w:val="left"/>
      <w:pPr>
        <w:tabs>
          <w:tab w:val="num" w:pos="5760"/>
        </w:tabs>
        <w:ind w:left="5760" w:hanging="360"/>
      </w:pPr>
      <w:rPr>
        <w:rFonts w:ascii="Courier New" w:hAnsi="Courier New" w:hint="default"/>
      </w:rPr>
    </w:lvl>
    <w:lvl w:ilvl="8" w:tplc="3FE8067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EA1EB2"/>
    <w:multiLevelType w:val="hybridMultilevel"/>
    <w:tmpl w:val="ABCEA8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1567E3C"/>
    <w:multiLevelType w:val="hybridMultilevel"/>
    <w:tmpl w:val="376C76F0"/>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 w15:restartNumberingAfterBreak="0">
    <w:nsid w:val="32FA648A"/>
    <w:multiLevelType w:val="hybridMultilevel"/>
    <w:tmpl w:val="C166F412"/>
    <w:lvl w:ilvl="0" w:tplc="41C8F3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359E385A"/>
    <w:multiLevelType w:val="hybridMultilevel"/>
    <w:tmpl w:val="3ADA08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A406E7"/>
    <w:multiLevelType w:val="hybridMultilevel"/>
    <w:tmpl w:val="E4148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EE63385"/>
    <w:multiLevelType w:val="hybridMultilevel"/>
    <w:tmpl w:val="31D2C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9F2F5C"/>
    <w:multiLevelType w:val="hybridMultilevel"/>
    <w:tmpl w:val="3CA61380"/>
    <w:lvl w:ilvl="0" w:tplc="04090001">
      <w:start w:val="1"/>
      <w:numFmt w:val="bullet"/>
      <w:lvlText w:val=""/>
      <w:lvlJc w:val="left"/>
      <w:pPr>
        <w:tabs>
          <w:tab w:val="num" w:pos="862"/>
        </w:tabs>
        <w:ind w:left="862" w:hanging="360"/>
      </w:pPr>
      <w:rPr>
        <w:rFonts w:ascii="Symbol" w:hAnsi="Symbol" w:hint="default"/>
      </w:rPr>
    </w:lvl>
    <w:lvl w:ilvl="1" w:tplc="04090003">
      <w:start w:val="1"/>
      <w:numFmt w:val="bullet"/>
      <w:lvlText w:val="o"/>
      <w:lvlJc w:val="left"/>
      <w:pPr>
        <w:tabs>
          <w:tab w:val="num" w:pos="1582"/>
        </w:tabs>
        <w:ind w:left="1582" w:hanging="360"/>
      </w:pPr>
      <w:rPr>
        <w:rFonts w:ascii="Courier New" w:hAnsi="Courier New" w:hint="default"/>
      </w:rPr>
    </w:lvl>
    <w:lvl w:ilvl="2" w:tplc="04090005">
      <w:start w:val="1"/>
      <w:numFmt w:val="bullet"/>
      <w:lvlText w:val=""/>
      <w:lvlJc w:val="left"/>
      <w:pPr>
        <w:tabs>
          <w:tab w:val="num" w:pos="2302"/>
        </w:tabs>
        <w:ind w:left="2302" w:hanging="360"/>
      </w:pPr>
      <w:rPr>
        <w:rFonts w:ascii="Wingdings" w:hAnsi="Wingdings" w:hint="default"/>
      </w:rPr>
    </w:lvl>
    <w:lvl w:ilvl="3" w:tplc="04090001">
      <w:start w:val="1"/>
      <w:numFmt w:val="bullet"/>
      <w:lvlText w:val=""/>
      <w:lvlJc w:val="left"/>
      <w:pPr>
        <w:tabs>
          <w:tab w:val="num" w:pos="3022"/>
        </w:tabs>
        <w:ind w:left="3022" w:hanging="360"/>
      </w:pPr>
      <w:rPr>
        <w:rFonts w:ascii="Symbol" w:hAnsi="Symbol" w:hint="default"/>
      </w:rPr>
    </w:lvl>
    <w:lvl w:ilvl="4" w:tplc="04090003">
      <w:start w:val="1"/>
      <w:numFmt w:val="bullet"/>
      <w:lvlText w:val="o"/>
      <w:lvlJc w:val="left"/>
      <w:pPr>
        <w:tabs>
          <w:tab w:val="num" w:pos="3742"/>
        </w:tabs>
        <w:ind w:left="3742" w:hanging="360"/>
      </w:pPr>
      <w:rPr>
        <w:rFonts w:ascii="Courier New" w:hAnsi="Courier New" w:hint="default"/>
      </w:rPr>
    </w:lvl>
    <w:lvl w:ilvl="5" w:tplc="04090005">
      <w:start w:val="1"/>
      <w:numFmt w:val="bullet"/>
      <w:lvlText w:val=""/>
      <w:lvlJc w:val="left"/>
      <w:pPr>
        <w:tabs>
          <w:tab w:val="num" w:pos="4462"/>
        </w:tabs>
        <w:ind w:left="4462" w:hanging="360"/>
      </w:pPr>
      <w:rPr>
        <w:rFonts w:ascii="Wingdings" w:hAnsi="Wingdings" w:hint="default"/>
      </w:rPr>
    </w:lvl>
    <w:lvl w:ilvl="6" w:tplc="04090001">
      <w:start w:val="1"/>
      <w:numFmt w:val="bullet"/>
      <w:lvlText w:val=""/>
      <w:lvlJc w:val="left"/>
      <w:pPr>
        <w:tabs>
          <w:tab w:val="num" w:pos="5182"/>
        </w:tabs>
        <w:ind w:left="5182" w:hanging="360"/>
      </w:pPr>
      <w:rPr>
        <w:rFonts w:ascii="Symbol" w:hAnsi="Symbol" w:hint="default"/>
      </w:rPr>
    </w:lvl>
    <w:lvl w:ilvl="7" w:tplc="04090003">
      <w:start w:val="1"/>
      <w:numFmt w:val="bullet"/>
      <w:lvlText w:val="o"/>
      <w:lvlJc w:val="left"/>
      <w:pPr>
        <w:tabs>
          <w:tab w:val="num" w:pos="5902"/>
        </w:tabs>
        <w:ind w:left="5902" w:hanging="360"/>
      </w:pPr>
      <w:rPr>
        <w:rFonts w:ascii="Courier New" w:hAnsi="Courier New" w:hint="default"/>
      </w:rPr>
    </w:lvl>
    <w:lvl w:ilvl="8" w:tplc="04090005">
      <w:start w:val="1"/>
      <w:numFmt w:val="bullet"/>
      <w:lvlText w:val=""/>
      <w:lvlJc w:val="left"/>
      <w:pPr>
        <w:tabs>
          <w:tab w:val="num" w:pos="6622"/>
        </w:tabs>
        <w:ind w:left="6622" w:hanging="360"/>
      </w:pPr>
      <w:rPr>
        <w:rFonts w:ascii="Wingdings" w:hAnsi="Wingdings" w:hint="default"/>
      </w:rPr>
    </w:lvl>
  </w:abstractNum>
  <w:abstractNum w:abstractNumId="16" w15:restartNumberingAfterBreak="0">
    <w:nsid w:val="59887907"/>
    <w:multiLevelType w:val="singleLevel"/>
    <w:tmpl w:val="370E8956"/>
    <w:lvl w:ilvl="0">
      <w:start w:val="1"/>
      <w:numFmt w:val="decimal"/>
      <w:pStyle w:val="List1"/>
      <w:lvlText w:val="%1."/>
      <w:lvlJc w:val="left"/>
      <w:pPr>
        <w:tabs>
          <w:tab w:val="num" w:pos="144"/>
        </w:tabs>
        <w:ind w:left="288" w:hanging="288"/>
      </w:pPr>
      <w:rPr>
        <w:rFonts w:hint="default"/>
        <w:b w:val="0"/>
      </w:rPr>
    </w:lvl>
  </w:abstractNum>
  <w:abstractNum w:abstractNumId="17" w15:restartNumberingAfterBreak="0">
    <w:nsid w:val="5CCA78D8"/>
    <w:multiLevelType w:val="hybridMultilevel"/>
    <w:tmpl w:val="D6D0A36A"/>
    <w:lvl w:ilvl="0" w:tplc="545C9DDA">
      <w:start w:val="1"/>
      <w:numFmt w:val="bullet"/>
      <w:lvlText w:val=""/>
      <w:lvlJc w:val="left"/>
      <w:pPr>
        <w:tabs>
          <w:tab w:val="num" w:pos="1080"/>
        </w:tabs>
        <w:ind w:left="1080" w:hanging="360"/>
      </w:pPr>
      <w:rPr>
        <w:rFonts w:ascii="Symbol" w:hAnsi="Symbol" w:hint="default"/>
      </w:rPr>
    </w:lvl>
    <w:lvl w:ilvl="1" w:tplc="661C9A96" w:tentative="1">
      <w:start w:val="1"/>
      <w:numFmt w:val="bullet"/>
      <w:lvlText w:val="o"/>
      <w:lvlJc w:val="left"/>
      <w:pPr>
        <w:tabs>
          <w:tab w:val="num" w:pos="1800"/>
        </w:tabs>
        <w:ind w:left="1800" w:hanging="360"/>
      </w:pPr>
      <w:rPr>
        <w:rFonts w:ascii="Courier New" w:hAnsi="Courier New" w:hint="default"/>
      </w:rPr>
    </w:lvl>
    <w:lvl w:ilvl="2" w:tplc="F6C209CA" w:tentative="1">
      <w:start w:val="1"/>
      <w:numFmt w:val="bullet"/>
      <w:lvlText w:val=""/>
      <w:lvlJc w:val="left"/>
      <w:pPr>
        <w:tabs>
          <w:tab w:val="num" w:pos="2520"/>
        </w:tabs>
        <w:ind w:left="2520" w:hanging="360"/>
      </w:pPr>
      <w:rPr>
        <w:rFonts w:ascii="Wingdings" w:hAnsi="Wingdings" w:hint="default"/>
      </w:rPr>
    </w:lvl>
    <w:lvl w:ilvl="3" w:tplc="025843E6" w:tentative="1">
      <w:start w:val="1"/>
      <w:numFmt w:val="bullet"/>
      <w:lvlText w:val=""/>
      <w:lvlJc w:val="left"/>
      <w:pPr>
        <w:tabs>
          <w:tab w:val="num" w:pos="3240"/>
        </w:tabs>
        <w:ind w:left="3240" w:hanging="360"/>
      </w:pPr>
      <w:rPr>
        <w:rFonts w:ascii="Symbol" w:hAnsi="Symbol" w:hint="default"/>
      </w:rPr>
    </w:lvl>
    <w:lvl w:ilvl="4" w:tplc="4AF4CE7A" w:tentative="1">
      <w:start w:val="1"/>
      <w:numFmt w:val="bullet"/>
      <w:lvlText w:val="o"/>
      <w:lvlJc w:val="left"/>
      <w:pPr>
        <w:tabs>
          <w:tab w:val="num" w:pos="3960"/>
        </w:tabs>
        <w:ind w:left="3960" w:hanging="360"/>
      </w:pPr>
      <w:rPr>
        <w:rFonts w:ascii="Courier New" w:hAnsi="Courier New" w:hint="default"/>
      </w:rPr>
    </w:lvl>
    <w:lvl w:ilvl="5" w:tplc="B862F6CC" w:tentative="1">
      <w:start w:val="1"/>
      <w:numFmt w:val="bullet"/>
      <w:lvlText w:val=""/>
      <w:lvlJc w:val="left"/>
      <w:pPr>
        <w:tabs>
          <w:tab w:val="num" w:pos="4680"/>
        </w:tabs>
        <w:ind w:left="4680" w:hanging="360"/>
      </w:pPr>
      <w:rPr>
        <w:rFonts w:ascii="Wingdings" w:hAnsi="Wingdings" w:hint="default"/>
      </w:rPr>
    </w:lvl>
    <w:lvl w:ilvl="6" w:tplc="754EAB50" w:tentative="1">
      <w:start w:val="1"/>
      <w:numFmt w:val="bullet"/>
      <w:lvlText w:val=""/>
      <w:lvlJc w:val="left"/>
      <w:pPr>
        <w:tabs>
          <w:tab w:val="num" w:pos="5400"/>
        </w:tabs>
        <w:ind w:left="5400" w:hanging="360"/>
      </w:pPr>
      <w:rPr>
        <w:rFonts w:ascii="Symbol" w:hAnsi="Symbol" w:hint="default"/>
      </w:rPr>
    </w:lvl>
    <w:lvl w:ilvl="7" w:tplc="941C73C6" w:tentative="1">
      <w:start w:val="1"/>
      <w:numFmt w:val="bullet"/>
      <w:lvlText w:val="o"/>
      <w:lvlJc w:val="left"/>
      <w:pPr>
        <w:tabs>
          <w:tab w:val="num" w:pos="6120"/>
        </w:tabs>
        <w:ind w:left="6120" w:hanging="360"/>
      </w:pPr>
      <w:rPr>
        <w:rFonts w:ascii="Courier New" w:hAnsi="Courier New" w:hint="default"/>
      </w:rPr>
    </w:lvl>
    <w:lvl w:ilvl="8" w:tplc="E2CAE288"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15F57F9"/>
    <w:multiLevelType w:val="hybridMultilevel"/>
    <w:tmpl w:val="8B9C5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B23434"/>
    <w:multiLevelType w:val="singleLevel"/>
    <w:tmpl w:val="8AB8540C"/>
    <w:lvl w:ilvl="0">
      <w:start w:val="1"/>
      <w:numFmt w:val="bullet"/>
      <w:pStyle w:val="Achievement"/>
      <w:lvlText w:val=""/>
      <w:lvlJc w:val="left"/>
      <w:pPr>
        <w:tabs>
          <w:tab w:val="num" w:pos="360"/>
        </w:tabs>
        <w:ind w:left="360" w:hanging="360"/>
      </w:pPr>
      <w:rPr>
        <w:rFonts w:ascii="Wingdings" w:hAnsi="Wingdings" w:hint="default"/>
      </w:rPr>
    </w:lvl>
  </w:abstractNum>
  <w:abstractNum w:abstractNumId="20" w15:restartNumberingAfterBreak="0">
    <w:nsid w:val="723662FB"/>
    <w:multiLevelType w:val="hybridMultilevel"/>
    <w:tmpl w:val="FC62F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3E30E63"/>
    <w:multiLevelType w:val="hybridMultilevel"/>
    <w:tmpl w:val="2DB60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C995DFC"/>
    <w:multiLevelType w:val="hybridMultilevel"/>
    <w:tmpl w:val="1AE63E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F715574"/>
    <w:multiLevelType w:val="hybridMultilevel"/>
    <w:tmpl w:val="525E41F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hint="default"/>
      </w:rPr>
    </w:lvl>
    <w:lvl w:ilvl="8" w:tplc="04090005">
      <w:start w:val="1"/>
      <w:numFmt w:val="bullet"/>
      <w:lvlText w:val=""/>
      <w:lvlJc w:val="left"/>
      <w:pPr>
        <w:ind w:left="7380" w:hanging="360"/>
      </w:pPr>
      <w:rPr>
        <w:rFonts w:ascii="Wingdings" w:hAnsi="Wingdings" w:hint="default"/>
      </w:rPr>
    </w:lvl>
  </w:abstractNum>
  <w:num w:numId="1" w16cid:durableId="391537665">
    <w:abstractNumId w:val="19"/>
  </w:num>
  <w:num w:numId="2" w16cid:durableId="853373995">
    <w:abstractNumId w:val="17"/>
  </w:num>
  <w:num w:numId="3" w16cid:durableId="1602565189">
    <w:abstractNumId w:val="8"/>
  </w:num>
  <w:num w:numId="4" w16cid:durableId="739475352">
    <w:abstractNumId w:val="3"/>
  </w:num>
  <w:num w:numId="5" w16cid:durableId="748305399">
    <w:abstractNumId w:val="9"/>
  </w:num>
  <w:num w:numId="6" w16cid:durableId="902562830">
    <w:abstractNumId w:val="7"/>
  </w:num>
  <w:num w:numId="7" w16cid:durableId="1220022583">
    <w:abstractNumId w:val="22"/>
  </w:num>
  <w:num w:numId="8" w16cid:durableId="1461218378">
    <w:abstractNumId w:val="16"/>
  </w:num>
  <w:num w:numId="9" w16cid:durableId="1237394307">
    <w:abstractNumId w:val="16"/>
    <w:lvlOverride w:ilvl="0">
      <w:lvl w:ilvl="0">
        <w:start w:val="5"/>
        <w:numFmt w:val="decimal"/>
        <w:pStyle w:val="List1"/>
        <w:lvlText w:val="%1"/>
        <w:legacy w:legacy="1" w:legacySpace="0" w:legacyIndent="360"/>
        <w:lvlJc w:val="left"/>
        <w:rPr>
          <w:rFonts w:ascii="Arial" w:hAnsi="Arial" w:cs="Arial" w:hint="default"/>
          <w:b w:val="0"/>
        </w:rPr>
      </w:lvl>
    </w:lvlOverride>
  </w:num>
  <w:num w:numId="10" w16cid:durableId="1472939738">
    <w:abstractNumId w:val="12"/>
  </w:num>
  <w:num w:numId="11" w16cid:durableId="2087722631">
    <w:abstractNumId w:val="10"/>
  </w:num>
  <w:num w:numId="12" w16cid:durableId="1070882095">
    <w:abstractNumId w:val="23"/>
  </w:num>
  <w:num w:numId="13" w16cid:durableId="1964385625">
    <w:abstractNumId w:val="15"/>
  </w:num>
  <w:num w:numId="14" w16cid:durableId="1737437881">
    <w:abstractNumId w:val="13"/>
  </w:num>
  <w:num w:numId="15" w16cid:durableId="1580938931">
    <w:abstractNumId w:val="5"/>
  </w:num>
  <w:num w:numId="16" w16cid:durableId="329718570">
    <w:abstractNumId w:val="21"/>
  </w:num>
  <w:num w:numId="17" w16cid:durableId="613095063">
    <w:abstractNumId w:val="2"/>
  </w:num>
  <w:num w:numId="18" w16cid:durableId="1654601563">
    <w:abstractNumId w:val="6"/>
  </w:num>
  <w:num w:numId="19" w16cid:durableId="263854256">
    <w:abstractNumId w:val="18"/>
  </w:num>
  <w:num w:numId="20" w16cid:durableId="268048005">
    <w:abstractNumId w:val="14"/>
  </w:num>
  <w:num w:numId="21" w16cid:durableId="764569311">
    <w:abstractNumId w:val="11"/>
  </w:num>
  <w:num w:numId="22" w16cid:durableId="1223522138">
    <w:abstractNumId w:val="0"/>
  </w:num>
  <w:num w:numId="23" w16cid:durableId="511384091">
    <w:abstractNumId w:val="1"/>
  </w:num>
  <w:num w:numId="24" w16cid:durableId="391079341">
    <w:abstractNumId w:val="20"/>
  </w:num>
  <w:num w:numId="25" w16cid:durableId="1688021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D24"/>
    <w:rsid w:val="000115CC"/>
    <w:rsid w:val="00026B62"/>
    <w:rsid w:val="00030CE2"/>
    <w:rsid w:val="000443FA"/>
    <w:rsid w:val="000505B7"/>
    <w:rsid w:val="00056386"/>
    <w:rsid w:val="000621AD"/>
    <w:rsid w:val="00063964"/>
    <w:rsid w:val="00075ABF"/>
    <w:rsid w:val="00076D52"/>
    <w:rsid w:val="0008678E"/>
    <w:rsid w:val="00090064"/>
    <w:rsid w:val="000A604C"/>
    <w:rsid w:val="000C3F1F"/>
    <w:rsid w:val="000D0B14"/>
    <w:rsid w:val="000D568E"/>
    <w:rsid w:val="000F0C6E"/>
    <w:rsid w:val="00106DE3"/>
    <w:rsid w:val="00125E1D"/>
    <w:rsid w:val="00135E1C"/>
    <w:rsid w:val="00141C90"/>
    <w:rsid w:val="001524CA"/>
    <w:rsid w:val="00166307"/>
    <w:rsid w:val="00166384"/>
    <w:rsid w:val="00185E12"/>
    <w:rsid w:val="001862BB"/>
    <w:rsid w:val="00193EF1"/>
    <w:rsid w:val="001A6F06"/>
    <w:rsid w:val="001B214C"/>
    <w:rsid w:val="001D6772"/>
    <w:rsid w:val="001E1F4F"/>
    <w:rsid w:val="001E7265"/>
    <w:rsid w:val="001F43F3"/>
    <w:rsid w:val="002274B6"/>
    <w:rsid w:val="00266793"/>
    <w:rsid w:val="00287926"/>
    <w:rsid w:val="002955D0"/>
    <w:rsid w:val="00297569"/>
    <w:rsid w:val="002A13D8"/>
    <w:rsid w:val="002A1585"/>
    <w:rsid w:val="002A6D36"/>
    <w:rsid w:val="002D1F85"/>
    <w:rsid w:val="002D6A5B"/>
    <w:rsid w:val="002E0670"/>
    <w:rsid w:val="002F67C6"/>
    <w:rsid w:val="002F7028"/>
    <w:rsid w:val="0032133A"/>
    <w:rsid w:val="003229AB"/>
    <w:rsid w:val="00326D2B"/>
    <w:rsid w:val="003278E9"/>
    <w:rsid w:val="003623C3"/>
    <w:rsid w:val="00374694"/>
    <w:rsid w:val="00375B84"/>
    <w:rsid w:val="0038705B"/>
    <w:rsid w:val="003A1BAD"/>
    <w:rsid w:val="003A53D5"/>
    <w:rsid w:val="003B2693"/>
    <w:rsid w:val="003C0DDF"/>
    <w:rsid w:val="003F2C6A"/>
    <w:rsid w:val="003F2FD1"/>
    <w:rsid w:val="003F3558"/>
    <w:rsid w:val="0040742F"/>
    <w:rsid w:val="00463C9C"/>
    <w:rsid w:val="0046658B"/>
    <w:rsid w:val="00481E27"/>
    <w:rsid w:val="00482FFA"/>
    <w:rsid w:val="00485D24"/>
    <w:rsid w:val="00497767"/>
    <w:rsid w:val="004A293A"/>
    <w:rsid w:val="004C6455"/>
    <w:rsid w:val="004D74C3"/>
    <w:rsid w:val="004E2264"/>
    <w:rsid w:val="004F7FE2"/>
    <w:rsid w:val="0051120D"/>
    <w:rsid w:val="005136F2"/>
    <w:rsid w:val="00533E9C"/>
    <w:rsid w:val="00563C87"/>
    <w:rsid w:val="005679D7"/>
    <w:rsid w:val="00577ECF"/>
    <w:rsid w:val="005814EB"/>
    <w:rsid w:val="00593DA2"/>
    <w:rsid w:val="005A79CC"/>
    <w:rsid w:val="005D2AC1"/>
    <w:rsid w:val="005D3D04"/>
    <w:rsid w:val="005D5EFE"/>
    <w:rsid w:val="00601F91"/>
    <w:rsid w:val="0060238D"/>
    <w:rsid w:val="00616CAB"/>
    <w:rsid w:val="00620E29"/>
    <w:rsid w:val="00626297"/>
    <w:rsid w:val="0063424E"/>
    <w:rsid w:val="00662EC5"/>
    <w:rsid w:val="006647DB"/>
    <w:rsid w:val="00665A35"/>
    <w:rsid w:val="0068157A"/>
    <w:rsid w:val="006A22D6"/>
    <w:rsid w:val="006B157B"/>
    <w:rsid w:val="006B40F5"/>
    <w:rsid w:val="006D7681"/>
    <w:rsid w:val="006E63CD"/>
    <w:rsid w:val="00701468"/>
    <w:rsid w:val="00704A55"/>
    <w:rsid w:val="00706B4C"/>
    <w:rsid w:val="00711F78"/>
    <w:rsid w:val="00724E88"/>
    <w:rsid w:val="00730A82"/>
    <w:rsid w:val="00747CB6"/>
    <w:rsid w:val="0075517D"/>
    <w:rsid w:val="007578F3"/>
    <w:rsid w:val="00762666"/>
    <w:rsid w:val="0077482C"/>
    <w:rsid w:val="00775B24"/>
    <w:rsid w:val="007E3E03"/>
    <w:rsid w:val="007F016C"/>
    <w:rsid w:val="007F2FC4"/>
    <w:rsid w:val="008102EE"/>
    <w:rsid w:val="00811199"/>
    <w:rsid w:val="00815A5C"/>
    <w:rsid w:val="008614F1"/>
    <w:rsid w:val="00874410"/>
    <w:rsid w:val="00881C04"/>
    <w:rsid w:val="0088269C"/>
    <w:rsid w:val="00890430"/>
    <w:rsid w:val="008925E0"/>
    <w:rsid w:val="00896703"/>
    <w:rsid w:val="008B20B5"/>
    <w:rsid w:val="008C5AB5"/>
    <w:rsid w:val="008E1836"/>
    <w:rsid w:val="00906DFB"/>
    <w:rsid w:val="00946B52"/>
    <w:rsid w:val="00955513"/>
    <w:rsid w:val="009631CC"/>
    <w:rsid w:val="00981075"/>
    <w:rsid w:val="00991A52"/>
    <w:rsid w:val="009A7822"/>
    <w:rsid w:val="009C6194"/>
    <w:rsid w:val="009E09C6"/>
    <w:rsid w:val="009E7529"/>
    <w:rsid w:val="00A00634"/>
    <w:rsid w:val="00A05A68"/>
    <w:rsid w:val="00A2098B"/>
    <w:rsid w:val="00A432B2"/>
    <w:rsid w:val="00A4354E"/>
    <w:rsid w:val="00A564C7"/>
    <w:rsid w:val="00A62EBE"/>
    <w:rsid w:val="00A71EE7"/>
    <w:rsid w:val="00A76791"/>
    <w:rsid w:val="00A84F47"/>
    <w:rsid w:val="00A95CB9"/>
    <w:rsid w:val="00AC31CD"/>
    <w:rsid w:val="00AC50F5"/>
    <w:rsid w:val="00AC67BB"/>
    <w:rsid w:val="00AC6C96"/>
    <w:rsid w:val="00AE5121"/>
    <w:rsid w:val="00AF3C7B"/>
    <w:rsid w:val="00B11B42"/>
    <w:rsid w:val="00B2076C"/>
    <w:rsid w:val="00B4237D"/>
    <w:rsid w:val="00B630C0"/>
    <w:rsid w:val="00B72E29"/>
    <w:rsid w:val="00B814C2"/>
    <w:rsid w:val="00BA10D2"/>
    <w:rsid w:val="00BB44C8"/>
    <w:rsid w:val="00BB5687"/>
    <w:rsid w:val="00BC7B65"/>
    <w:rsid w:val="00C136EC"/>
    <w:rsid w:val="00C605F3"/>
    <w:rsid w:val="00C67D28"/>
    <w:rsid w:val="00C7788C"/>
    <w:rsid w:val="00C81013"/>
    <w:rsid w:val="00C9508A"/>
    <w:rsid w:val="00CC5AF5"/>
    <w:rsid w:val="00CC6EF8"/>
    <w:rsid w:val="00CE14BB"/>
    <w:rsid w:val="00CF1E95"/>
    <w:rsid w:val="00D1061D"/>
    <w:rsid w:val="00D34AD2"/>
    <w:rsid w:val="00D34BFA"/>
    <w:rsid w:val="00D41BDF"/>
    <w:rsid w:val="00D47CE8"/>
    <w:rsid w:val="00D56032"/>
    <w:rsid w:val="00D739F6"/>
    <w:rsid w:val="00D8562E"/>
    <w:rsid w:val="00D9516A"/>
    <w:rsid w:val="00DA0EF6"/>
    <w:rsid w:val="00DA270B"/>
    <w:rsid w:val="00DE4C3E"/>
    <w:rsid w:val="00DE5762"/>
    <w:rsid w:val="00DF0701"/>
    <w:rsid w:val="00DF175A"/>
    <w:rsid w:val="00E3055A"/>
    <w:rsid w:val="00E547B9"/>
    <w:rsid w:val="00E74851"/>
    <w:rsid w:val="00E973B0"/>
    <w:rsid w:val="00EA65CD"/>
    <w:rsid w:val="00EA7BF5"/>
    <w:rsid w:val="00EB56B7"/>
    <w:rsid w:val="00EE76A3"/>
    <w:rsid w:val="00EF2B23"/>
    <w:rsid w:val="00EF6BB6"/>
    <w:rsid w:val="00F026AC"/>
    <w:rsid w:val="00F21E45"/>
    <w:rsid w:val="00F45AA2"/>
    <w:rsid w:val="00F50EAF"/>
    <w:rsid w:val="00F56522"/>
    <w:rsid w:val="00F665F9"/>
    <w:rsid w:val="00F94F76"/>
    <w:rsid w:val="00F95C86"/>
    <w:rsid w:val="00FA4418"/>
    <w:rsid w:val="00FB18E0"/>
    <w:rsid w:val="00FB3EAA"/>
    <w:rsid w:val="00FB45C7"/>
    <w:rsid w:val="00FC01D8"/>
    <w:rsid w:val="00FC0BEA"/>
    <w:rsid w:val="00FC4DF1"/>
    <w:rsid w:val="00FD7205"/>
    <w:rsid w:val="00FE0B0E"/>
    <w:rsid w:val="00FE70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E8E1E"/>
  <w15:docId w15:val="{22920A61-9758-415C-A0D8-013A9DAB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E95"/>
  </w:style>
  <w:style w:type="paragraph" w:styleId="Heading1">
    <w:name w:val="heading 1"/>
    <w:basedOn w:val="Normal"/>
    <w:next w:val="Normal"/>
    <w:qFormat/>
    <w:rsid w:val="00CF1E95"/>
    <w:pPr>
      <w:keepNext/>
      <w:outlineLvl w:val="0"/>
    </w:pPr>
    <w:rPr>
      <w:rFonts w:ascii="Garamond" w:hAnsi="Garamond"/>
      <w:b/>
    </w:rPr>
  </w:style>
  <w:style w:type="paragraph" w:styleId="Heading2">
    <w:name w:val="heading 2"/>
    <w:basedOn w:val="Normal"/>
    <w:next w:val="Normal"/>
    <w:qFormat/>
    <w:rsid w:val="00CF1E95"/>
    <w:pPr>
      <w:keepNext/>
      <w:ind w:left="360"/>
      <w:outlineLvl w:val="1"/>
    </w:pPr>
    <w:rPr>
      <w:rFonts w:ascii="Garamond" w:hAnsi="Garamond"/>
      <w:b/>
      <w:sz w:val="22"/>
    </w:rPr>
  </w:style>
  <w:style w:type="paragraph" w:styleId="Heading3">
    <w:name w:val="heading 3"/>
    <w:basedOn w:val="Normal"/>
    <w:next w:val="Normal"/>
    <w:qFormat/>
    <w:rsid w:val="00CF1E95"/>
    <w:pPr>
      <w:keepNext/>
      <w:jc w:val="both"/>
      <w:outlineLvl w:val="2"/>
    </w:pPr>
    <w:rPr>
      <w:rFonts w:ascii="Garamond" w:hAnsi="Garamond"/>
      <w:b/>
      <w:sz w:val="22"/>
    </w:rPr>
  </w:style>
  <w:style w:type="paragraph" w:styleId="Heading4">
    <w:name w:val="heading 4"/>
    <w:basedOn w:val="Normal"/>
    <w:next w:val="Normal"/>
    <w:qFormat/>
    <w:rsid w:val="00CF1E95"/>
    <w:pPr>
      <w:keepNext/>
      <w:tabs>
        <w:tab w:val="left" w:pos="2160"/>
      </w:tabs>
      <w:ind w:left="2160" w:hanging="2160"/>
      <w:jc w:val="both"/>
      <w:outlineLvl w:val="3"/>
    </w:pPr>
    <w:rPr>
      <w:bCs/>
      <w:sz w:val="24"/>
    </w:rPr>
  </w:style>
  <w:style w:type="paragraph" w:styleId="Heading5">
    <w:name w:val="heading 5"/>
    <w:basedOn w:val="Normal"/>
    <w:next w:val="Normal"/>
    <w:qFormat/>
    <w:rsid w:val="00CF1E95"/>
    <w:pPr>
      <w:keepNext/>
      <w:outlineLvl w:val="4"/>
    </w:pPr>
    <w:rPr>
      <w:rFonts w:eastAsia="Arial Unicode MS"/>
      <w:b/>
      <w:bCs/>
      <w:sz w:val="22"/>
      <w:szCs w:val="24"/>
    </w:rPr>
  </w:style>
  <w:style w:type="paragraph" w:styleId="Heading6">
    <w:name w:val="heading 6"/>
    <w:basedOn w:val="Normal"/>
    <w:next w:val="Normal"/>
    <w:qFormat/>
    <w:rsid w:val="00CF1E95"/>
    <w:pPr>
      <w:keepNext/>
      <w:ind w:left="360"/>
      <w:jc w:val="both"/>
      <w:outlineLvl w:val="5"/>
    </w:pPr>
    <w:rPr>
      <w:bCs/>
      <w:sz w:val="24"/>
    </w:rPr>
  </w:style>
  <w:style w:type="paragraph" w:styleId="Heading7">
    <w:name w:val="heading 7"/>
    <w:basedOn w:val="Normal"/>
    <w:next w:val="Normal"/>
    <w:qFormat/>
    <w:rsid w:val="00CF1E95"/>
    <w:pPr>
      <w:keepNext/>
      <w:spacing w:line="240" w:lineRule="atLeast"/>
      <w:ind w:left="180"/>
      <w:outlineLvl w:val="6"/>
    </w:pPr>
    <w:rPr>
      <w:b/>
      <w:bCs/>
      <w:sz w:val="22"/>
      <w:szCs w:val="22"/>
    </w:rPr>
  </w:style>
  <w:style w:type="paragraph" w:styleId="Heading8">
    <w:name w:val="heading 8"/>
    <w:basedOn w:val="Normal"/>
    <w:next w:val="Normal"/>
    <w:qFormat/>
    <w:rsid w:val="00CF1E95"/>
    <w:pPr>
      <w:keepNext/>
      <w:spacing w:line="240" w:lineRule="atLeast"/>
      <w:ind w:left="180"/>
      <w:outlineLvl w:val="7"/>
    </w:pPr>
    <w:rPr>
      <w:b/>
      <w:sz w:val="22"/>
      <w:szCs w:val="22"/>
      <w:u w:val="single"/>
    </w:rPr>
  </w:style>
  <w:style w:type="paragraph" w:styleId="Heading9">
    <w:name w:val="heading 9"/>
    <w:basedOn w:val="Normal"/>
    <w:next w:val="Normal"/>
    <w:qFormat/>
    <w:rsid w:val="00CF1E95"/>
    <w:pPr>
      <w:keepNext/>
      <w:ind w:left="180"/>
      <w:jc w:val="both"/>
      <w:outlineLvl w:val="8"/>
    </w:pPr>
    <w:rPr>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rsid w:val="00CF1E95"/>
    <w:pPr>
      <w:pBdr>
        <w:bottom w:val="single" w:sz="6" w:space="1" w:color="808080"/>
      </w:pBdr>
      <w:shd w:val="pct15" w:color="auto" w:fill="FFFFFF"/>
      <w:spacing w:before="120" w:line="220" w:lineRule="atLeast"/>
    </w:pPr>
    <w:rPr>
      <w:rFonts w:ascii="Garamond" w:hAnsi="Garamond"/>
      <w:b/>
      <w:smallCaps/>
      <w:spacing w:val="15"/>
      <w:sz w:val="22"/>
    </w:rPr>
  </w:style>
  <w:style w:type="paragraph" w:customStyle="1" w:styleId="Name">
    <w:name w:val="Name"/>
    <w:basedOn w:val="Normal"/>
    <w:next w:val="Normal"/>
    <w:rsid w:val="00CF1E95"/>
    <w:pPr>
      <w:spacing w:after="40" w:line="240" w:lineRule="atLeast"/>
      <w:jc w:val="center"/>
    </w:pPr>
    <w:rPr>
      <w:rFonts w:ascii="Garamond" w:hAnsi="Garamond"/>
      <w:caps/>
      <w:spacing w:val="80"/>
      <w:position w:val="12"/>
      <w:sz w:val="44"/>
    </w:rPr>
  </w:style>
  <w:style w:type="character" w:styleId="Hyperlink">
    <w:name w:val="Hyperlink"/>
    <w:rsid w:val="00CF1E95"/>
    <w:rPr>
      <w:color w:val="0000FF"/>
      <w:u w:val="single"/>
    </w:rPr>
  </w:style>
  <w:style w:type="paragraph" w:styleId="BodyTextIndent">
    <w:name w:val="Body Text Indent"/>
    <w:basedOn w:val="Normal"/>
    <w:rsid w:val="00CF1E95"/>
    <w:pPr>
      <w:ind w:left="2880" w:hanging="1440"/>
      <w:jc w:val="both"/>
    </w:pPr>
    <w:rPr>
      <w:rFonts w:ascii="Verdana" w:hAnsi="Verdana"/>
    </w:rPr>
  </w:style>
  <w:style w:type="paragraph" w:styleId="BodyTextIndent2">
    <w:name w:val="Body Text Indent 2"/>
    <w:basedOn w:val="Normal"/>
    <w:rsid w:val="00CF1E95"/>
    <w:pPr>
      <w:ind w:left="360"/>
      <w:jc w:val="both"/>
    </w:pPr>
    <w:rPr>
      <w:rFonts w:ascii="Garamond" w:hAnsi="Garamond"/>
    </w:rPr>
  </w:style>
  <w:style w:type="paragraph" w:styleId="BodyTextIndent3">
    <w:name w:val="Body Text Indent 3"/>
    <w:basedOn w:val="Normal"/>
    <w:rsid w:val="00CF1E95"/>
    <w:pPr>
      <w:ind w:left="720"/>
      <w:jc w:val="both"/>
    </w:pPr>
    <w:rPr>
      <w:rFonts w:ascii="Garamond" w:hAnsi="Garamond"/>
      <w:sz w:val="22"/>
    </w:rPr>
  </w:style>
  <w:style w:type="paragraph" w:styleId="BodyText">
    <w:name w:val="Body Text"/>
    <w:aliases w:val="T"/>
    <w:basedOn w:val="Normal"/>
    <w:rsid w:val="00CF1E95"/>
    <w:pPr>
      <w:jc w:val="both"/>
    </w:pPr>
    <w:rPr>
      <w:rFonts w:ascii="Verdana" w:hAnsi="Verdana"/>
    </w:rPr>
  </w:style>
  <w:style w:type="character" w:styleId="FollowedHyperlink">
    <w:name w:val="FollowedHyperlink"/>
    <w:rsid w:val="00CF1E95"/>
    <w:rPr>
      <w:color w:val="800080"/>
      <w:u w:val="single"/>
    </w:rPr>
  </w:style>
  <w:style w:type="paragraph" w:styleId="Header">
    <w:name w:val="header"/>
    <w:basedOn w:val="Normal"/>
    <w:link w:val="HeaderChar"/>
    <w:rsid w:val="00CF1E95"/>
    <w:pPr>
      <w:tabs>
        <w:tab w:val="center" w:pos="4320"/>
        <w:tab w:val="right" w:pos="8640"/>
      </w:tabs>
    </w:pPr>
  </w:style>
  <w:style w:type="paragraph" w:styleId="Footer">
    <w:name w:val="footer"/>
    <w:basedOn w:val="Normal"/>
    <w:rsid w:val="00CF1E95"/>
    <w:pPr>
      <w:tabs>
        <w:tab w:val="center" w:pos="4320"/>
        <w:tab w:val="right" w:pos="8640"/>
      </w:tabs>
    </w:pPr>
  </w:style>
  <w:style w:type="character" w:styleId="PageNumber">
    <w:name w:val="page number"/>
    <w:basedOn w:val="DefaultParagraphFont"/>
    <w:rsid w:val="00CF1E95"/>
  </w:style>
  <w:style w:type="paragraph" w:styleId="FootnoteText">
    <w:name w:val="footnote text"/>
    <w:basedOn w:val="Normal"/>
    <w:semiHidden/>
    <w:rsid w:val="00CF1E95"/>
  </w:style>
  <w:style w:type="character" w:styleId="FootnoteReference">
    <w:name w:val="footnote reference"/>
    <w:semiHidden/>
    <w:rsid w:val="00CF1E95"/>
    <w:rPr>
      <w:vertAlign w:val="superscript"/>
    </w:rPr>
  </w:style>
  <w:style w:type="character" w:customStyle="1" w:styleId="Book">
    <w:name w:val="Book"/>
    <w:rsid w:val="00CF1E95"/>
    <w:rPr>
      <w:rFonts w:ascii="Book Antiqua" w:hAnsi="Book Antiqua"/>
      <w:noProof w:val="0"/>
      <w:sz w:val="20"/>
      <w:vertAlign w:val="baseline"/>
      <w:lang w:val="en-GB"/>
    </w:rPr>
  </w:style>
  <w:style w:type="paragraph" w:styleId="ListBullet">
    <w:name w:val="List Bullet"/>
    <w:basedOn w:val="Normal"/>
    <w:autoRedefine/>
    <w:rsid w:val="00CF1E95"/>
    <w:pPr>
      <w:ind w:left="2880"/>
      <w:jc w:val="both"/>
    </w:pPr>
    <w:rPr>
      <w:rFonts w:ascii="Garamond" w:hAnsi="Garamond"/>
      <w:sz w:val="22"/>
    </w:rPr>
  </w:style>
  <w:style w:type="paragraph" w:customStyle="1" w:styleId="Achievement">
    <w:name w:val="Achievement"/>
    <w:basedOn w:val="Normal"/>
    <w:rsid w:val="00CF1E95"/>
    <w:pPr>
      <w:numPr>
        <w:numId w:val="1"/>
      </w:numPr>
    </w:pPr>
  </w:style>
  <w:style w:type="paragraph" w:styleId="BodyText2">
    <w:name w:val="Body Text 2"/>
    <w:basedOn w:val="Normal"/>
    <w:rsid w:val="00CF1E95"/>
    <w:pPr>
      <w:jc w:val="both"/>
    </w:pPr>
    <w:rPr>
      <w:rFonts w:ascii="Garamond" w:hAnsi="Garamond"/>
      <w:sz w:val="22"/>
    </w:rPr>
  </w:style>
  <w:style w:type="paragraph" w:styleId="BlockText">
    <w:name w:val="Block Text"/>
    <w:basedOn w:val="Normal"/>
    <w:rsid w:val="00CF1E95"/>
    <w:pPr>
      <w:ind w:left="2160" w:right="810" w:hanging="2160"/>
    </w:pPr>
    <w:rPr>
      <w:sz w:val="24"/>
    </w:rPr>
  </w:style>
  <w:style w:type="paragraph" w:customStyle="1" w:styleId="Style1">
    <w:name w:val="Style1"/>
    <w:basedOn w:val="Normal"/>
    <w:rsid w:val="00CF1E95"/>
    <w:rPr>
      <w:sz w:val="24"/>
      <w:lang w:val="en-GB"/>
    </w:rPr>
  </w:style>
  <w:style w:type="paragraph" w:styleId="BodyText3">
    <w:name w:val="Body Text 3"/>
    <w:basedOn w:val="Normal"/>
    <w:rsid w:val="00CF1E95"/>
    <w:pPr>
      <w:tabs>
        <w:tab w:val="num" w:pos="0"/>
      </w:tabs>
      <w:ind w:right="-90"/>
      <w:jc w:val="both"/>
    </w:pPr>
    <w:rPr>
      <w:bCs/>
      <w:sz w:val="22"/>
    </w:rPr>
  </w:style>
  <w:style w:type="paragraph" w:styleId="Title">
    <w:name w:val="Title"/>
    <w:basedOn w:val="Normal"/>
    <w:qFormat/>
    <w:rsid w:val="00CF1E95"/>
    <w:pPr>
      <w:tabs>
        <w:tab w:val="left" w:pos="0"/>
        <w:tab w:val="left" w:pos="720"/>
        <w:tab w:val="left" w:pos="864"/>
        <w:tab w:val="left" w:pos="9900"/>
      </w:tabs>
      <w:ind w:left="-720" w:firstLine="720"/>
      <w:jc w:val="center"/>
    </w:pPr>
    <w:rPr>
      <w:b/>
      <w:bCs/>
      <w:sz w:val="28"/>
    </w:rPr>
  </w:style>
  <w:style w:type="character" w:customStyle="1" w:styleId="TEXT1">
    <w:name w:val="TEXT1"/>
    <w:rsid w:val="00CF1E95"/>
    <w:rPr>
      <w:rFonts w:ascii="Times New Roman" w:hAnsi="Times New Roman"/>
      <w:dstrike w:val="0"/>
      <w:color w:val="auto"/>
      <w:sz w:val="24"/>
      <w:vertAlign w:val="baseline"/>
    </w:rPr>
  </w:style>
  <w:style w:type="paragraph" w:styleId="PlainText">
    <w:name w:val="Plain Text"/>
    <w:basedOn w:val="Normal"/>
    <w:rsid w:val="00CF1E95"/>
    <w:rPr>
      <w:rFonts w:ascii="Courier New" w:hAnsi="Courier New"/>
    </w:rPr>
  </w:style>
  <w:style w:type="paragraph" w:styleId="DocumentMap">
    <w:name w:val="Document Map"/>
    <w:basedOn w:val="Normal"/>
    <w:semiHidden/>
    <w:rsid w:val="00CF1E95"/>
    <w:pPr>
      <w:shd w:val="clear" w:color="auto" w:fill="000080"/>
    </w:pPr>
    <w:rPr>
      <w:rFonts w:ascii="Tahoma" w:hAnsi="Tahoma" w:cs="Tahoma"/>
    </w:rPr>
  </w:style>
  <w:style w:type="paragraph" w:customStyle="1" w:styleId="List1">
    <w:name w:val="List_1"/>
    <w:basedOn w:val="Normal"/>
    <w:rsid w:val="00CF1E95"/>
    <w:pPr>
      <w:numPr>
        <w:numId w:val="8"/>
      </w:numPr>
    </w:pPr>
  </w:style>
  <w:style w:type="paragraph" w:customStyle="1" w:styleId="Default">
    <w:name w:val="Default"/>
    <w:rsid w:val="00CF1E95"/>
    <w:pPr>
      <w:autoSpaceDE w:val="0"/>
      <w:autoSpaceDN w:val="0"/>
      <w:adjustRightInd w:val="0"/>
    </w:pPr>
    <w:rPr>
      <w:rFonts w:ascii="Verdana" w:hAnsi="Verdana" w:cs="Verdana"/>
      <w:color w:val="000000"/>
      <w:sz w:val="24"/>
      <w:szCs w:val="24"/>
    </w:rPr>
  </w:style>
  <w:style w:type="character" w:customStyle="1" w:styleId="text2-big1">
    <w:name w:val="text2-big1"/>
    <w:rsid w:val="00CF1E95"/>
    <w:rPr>
      <w:rFonts w:ascii="Arial" w:hAnsi="Arial" w:cs="Arial" w:hint="default"/>
      <w:strike w:val="0"/>
      <w:dstrike w:val="0"/>
      <w:color w:val="1AA0BD"/>
      <w:spacing w:val="255"/>
      <w:sz w:val="20"/>
      <w:szCs w:val="20"/>
      <w:u w:val="none"/>
      <w:effect w:val="none"/>
    </w:rPr>
  </w:style>
  <w:style w:type="character" w:styleId="Strong">
    <w:name w:val="Strong"/>
    <w:qFormat/>
    <w:rsid w:val="00CF1E95"/>
    <w:rPr>
      <w:rFonts w:ascii="Verdana" w:hAnsi="Verdana" w:hint="default"/>
      <w:b/>
      <w:bCs/>
      <w:color w:val="5C5C5C"/>
      <w:sz w:val="16"/>
      <w:szCs w:val="16"/>
      <w:bdr w:val="none" w:sz="0" w:space="0" w:color="auto" w:frame="1"/>
    </w:rPr>
  </w:style>
  <w:style w:type="character" w:customStyle="1" w:styleId="keywords1">
    <w:name w:val="keywords1"/>
    <w:rsid w:val="00CF1E95"/>
    <w:rPr>
      <w:rFonts w:ascii="Verdana" w:hAnsi="Verdana" w:hint="default"/>
      <w:b w:val="0"/>
      <w:bCs w:val="0"/>
      <w:strike w:val="0"/>
      <w:dstrike w:val="0"/>
      <w:color w:val="0038AD"/>
      <w:sz w:val="18"/>
      <w:szCs w:val="18"/>
      <w:u w:val="none"/>
      <w:effect w:val="none"/>
    </w:rPr>
  </w:style>
  <w:style w:type="character" w:customStyle="1" w:styleId="HeaderChar">
    <w:name w:val="Header Char"/>
    <w:basedOn w:val="DefaultParagraphFont"/>
    <w:link w:val="Header"/>
    <w:locked/>
    <w:rsid w:val="00EB56B7"/>
  </w:style>
  <w:style w:type="paragraph" w:customStyle="1" w:styleId="Description">
    <w:name w:val="Description"/>
    <w:basedOn w:val="Normal"/>
    <w:rsid w:val="00EB56B7"/>
    <w:pPr>
      <w:spacing w:before="120"/>
      <w:jc w:val="both"/>
    </w:pPr>
    <w:rPr>
      <w:rFonts w:ascii="Verdana" w:eastAsia="Calibri" w:hAnsi="Verdana"/>
      <w:sz w:val="22"/>
      <w:szCs w:val="22"/>
    </w:rPr>
  </w:style>
  <w:style w:type="character" w:customStyle="1" w:styleId="apple-style-span">
    <w:name w:val="apple-style-span"/>
    <w:rsid w:val="00EB56B7"/>
    <w:rPr>
      <w:rFonts w:cs="Times New Roman"/>
    </w:rPr>
  </w:style>
  <w:style w:type="paragraph" w:styleId="NoSpacing">
    <w:name w:val="No Spacing"/>
    <w:uiPriority w:val="1"/>
    <w:qFormat/>
    <w:rsid w:val="00EB56B7"/>
    <w:pPr>
      <w:suppressAutoHyphens/>
    </w:pPr>
    <w:rPr>
      <w:rFonts w:eastAsia="Calibri"/>
      <w:sz w:val="24"/>
      <w:szCs w:val="24"/>
      <w:lang w:eastAsia="ar-SA"/>
    </w:rPr>
  </w:style>
  <w:style w:type="character" w:styleId="Emphasis">
    <w:name w:val="Emphasis"/>
    <w:qFormat/>
    <w:rsid w:val="00EB56B7"/>
    <w:rPr>
      <w:i/>
      <w:iCs/>
    </w:rPr>
  </w:style>
  <w:style w:type="paragraph" w:customStyle="1" w:styleId="NormalJustified">
    <w:name w:val="Normal + Justified"/>
    <w:basedOn w:val="Normal"/>
    <w:rsid w:val="00EB56B7"/>
    <w:pPr>
      <w:suppressAutoHyphens/>
    </w:pPr>
    <w:rPr>
      <w:rFonts w:eastAsia="Calibri"/>
      <w:color w:val="000000"/>
      <w:sz w:val="24"/>
      <w:szCs w:val="24"/>
      <w:lang w:eastAsia="ar-SA"/>
    </w:rPr>
  </w:style>
  <w:style w:type="character" w:customStyle="1" w:styleId="Heading2Char">
    <w:name w:val="Heading 2 Char"/>
    <w:rsid w:val="00EB56B7"/>
    <w:rPr>
      <w:rFonts w:cs="Times New Roman"/>
      <w:b/>
      <w:i/>
      <w:sz w:val="22"/>
      <w:szCs w:val="22"/>
      <w:lang w:val="en-GB" w:eastAsia="en-US" w:bidi="ar-SA"/>
    </w:rPr>
  </w:style>
  <w:style w:type="paragraph" w:styleId="ListParagraph">
    <w:name w:val="List Paragraph"/>
    <w:basedOn w:val="Normal"/>
    <w:uiPriority w:val="34"/>
    <w:qFormat/>
    <w:rsid w:val="005679D7"/>
    <w:pPr>
      <w:spacing w:after="200" w:line="276" w:lineRule="auto"/>
      <w:ind w:left="720"/>
    </w:pPr>
    <w:rPr>
      <w:rFonts w:ascii="Calibri" w:hAnsi="Calibri"/>
      <w:sz w:val="22"/>
      <w:szCs w:val="22"/>
    </w:rPr>
  </w:style>
  <w:style w:type="character" w:styleId="HTMLTypewriter">
    <w:name w:val="HTML Typewriter"/>
    <w:rsid w:val="00CC5AF5"/>
    <w:rPr>
      <w:rFonts w:ascii="Arial Unicode MS" w:eastAsia="Times New Roman" w:hAnsi="Arial Unicode MS" w:cs="Arial Unicode MS"/>
      <w:sz w:val="20"/>
      <w:szCs w:val="20"/>
    </w:rPr>
  </w:style>
  <w:style w:type="character" w:customStyle="1" w:styleId="apple-converted-space">
    <w:name w:val="apple-converted-space"/>
    <w:basedOn w:val="DefaultParagraphFont"/>
    <w:rsid w:val="004D74C3"/>
  </w:style>
  <w:style w:type="paragraph" w:customStyle="1" w:styleId="Bodytext-security">
    <w:name w:val="Body text-security"/>
    <w:link w:val="Bodytext-securityCharChar"/>
    <w:rsid w:val="006E63CD"/>
    <w:pPr>
      <w:tabs>
        <w:tab w:val="left" w:pos="540"/>
      </w:tabs>
      <w:spacing w:before="100" w:after="120" w:line="276" w:lineRule="auto"/>
    </w:pPr>
    <w:rPr>
      <w:rFonts w:ascii="Calibri" w:hAnsi="Calibri"/>
      <w:kern w:val="20"/>
      <w:sz w:val="22"/>
    </w:rPr>
  </w:style>
  <w:style w:type="character" w:customStyle="1" w:styleId="Bodytext-securityCharChar">
    <w:name w:val="Body text-security Char Char"/>
    <w:link w:val="Bodytext-security"/>
    <w:locked/>
    <w:rsid w:val="006E63CD"/>
    <w:rPr>
      <w:rFonts w:ascii="Calibri" w:hAnsi="Calibri"/>
      <w:kern w:val="20"/>
      <w:sz w:val="22"/>
    </w:rPr>
  </w:style>
  <w:style w:type="character" w:styleId="UnresolvedMention">
    <w:name w:val="Unresolved Mention"/>
    <w:basedOn w:val="DefaultParagraphFont"/>
    <w:uiPriority w:val="99"/>
    <w:semiHidden/>
    <w:unhideWhenUsed/>
    <w:rsid w:val="00CC6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151651">
      <w:bodyDiv w:val="1"/>
      <w:marLeft w:val="0"/>
      <w:marRight w:val="0"/>
      <w:marTop w:val="0"/>
      <w:marBottom w:val="0"/>
      <w:divBdr>
        <w:top w:val="none" w:sz="0" w:space="0" w:color="auto"/>
        <w:left w:val="none" w:sz="0" w:space="0" w:color="auto"/>
        <w:bottom w:val="none" w:sz="0" w:space="0" w:color="auto"/>
        <w:right w:val="none" w:sz="0" w:space="0" w:color="auto"/>
      </w:divBdr>
    </w:div>
    <w:div w:id="768739290">
      <w:bodyDiv w:val="1"/>
      <w:marLeft w:val="0"/>
      <w:marRight w:val="0"/>
      <w:marTop w:val="0"/>
      <w:marBottom w:val="0"/>
      <w:divBdr>
        <w:top w:val="none" w:sz="0" w:space="0" w:color="auto"/>
        <w:left w:val="none" w:sz="0" w:space="0" w:color="auto"/>
        <w:bottom w:val="none" w:sz="0" w:space="0" w:color="auto"/>
        <w:right w:val="none" w:sz="0" w:space="0" w:color="auto"/>
      </w:divBdr>
    </w:div>
    <w:div w:id="114342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veenASP.net@outlook.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cposition2@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n.wikipedia.org/wiki/Florid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5750</Words>
  <Characters>32778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38452</CharactersWithSpaces>
  <SharedDoc>false</SharedDoc>
  <HLinks>
    <vt:vector size="12" baseType="variant">
      <vt:variant>
        <vt:i4>5242888</vt:i4>
      </vt:variant>
      <vt:variant>
        <vt:i4>3</vt:i4>
      </vt:variant>
      <vt:variant>
        <vt:i4>0</vt:i4>
      </vt:variant>
      <vt:variant>
        <vt:i4>5</vt:i4>
      </vt:variant>
      <vt:variant>
        <vt:lpwstr>http://www.goldenkeymath.com/</vt:lpwstr>
      </vt:variant>
      <vt:variant>
        <vt:lpwstr/>
      </vt:variant>
      <vt:variant>
        <vt:i4>7274563</vt:i4>
      </vt:variant>
      <vt:variant>
        <vt:i4>0</vt:i4>
      </vt:variant>
      <vt:variant>
        <vt:i4>0</vt:i4>
      </vt:variant>
      <vt:variant>
        <vt:i4>5</vt:i4>
      </vt:variant>
      <vt:variant>
        <vt:lpwstr>mailto:naveenadarapu@gmail.com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Adarapu, Naveen</dc:creator>
  <cp:lastModifiedBy>Theja K</cp:lastModifiedBy>
  <cp:revision>5</cp:revision>
  <cp:lastPrinted>2003-03-29T21:52:00Z</cp:lastPrinted>
  <dcterms:created xsi:type="dcterms:W3CDTF">2024-09-10T19:33:00Z</dcterms:created>
  <dcterms:modified xsi:type="dcterms:W3CDTF">2024-10-15T21:21:00Z</dcterms:modified>
</cp:coreProperties>
</file>