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F10C5E" w14:textId="77777777" w:rsidR="00673022" w:rsidRDefault="009F7E0C" w:rsidP="009F7E0C">
      <w:pPr>
        <w:pStyle w:val="divdocumentdivname"/>
        <w:pBdr>
          <w:bottom w:val="none" w:sz="0" w:space="12" w:color="auto"/>
        </w:pBdr>
        <w:spacing w:before="240" w:line="240" w:lineRule="auto"/>
        <w:rPr>
          <w:rStyle w:val="span"/>
          <w:rFonts w:asciiTheme="minorHAnsi" w:hAnsiTheme="minorHAnsi" w:cstheme="minorHAnsi"/>
          <w:b/>
          <w:bCs/>
          <w:smallCaps/>
        </w:rPr>
      </w:pPr>
      <w:r w:rsidRPr="00704E7A">
        <w:rPr>
          <w:rStyle w:val="span"/>
          <w:rFonts w:asciiTheme="minorHAnsi" w:hAnsiTheme="minorHAnsi" w:cstheme="minorHAnsi"/>
          <w:b/>
          <w:bCs/>
          <w:smallCaps/>
        </w:rPr>
        <w:t>Prashanth A</w:t>
      </w:r>
    </w:p>
    <w:p w14:paraId="177B3E53" w14:textId="25C85A42" w:rsidR="009F7E0C" w:rsidRDefault="009F7E0C" w:rsidP="009F7E0C">
      <w:pPr>
        <w:pStyle w:val="divdocumentdivname"/>
        <w:pBdr>
          <w:bottom w:val="none" w:sz="0" w:space="12" w:color="auto"/>
        </w:pBdr>
        <w:spacing w:before="240" w:line="240" w:lineRule="auto"/>
        <w:rPr>
          <w:rFonts w:asciiTheme="minorHAnsi" w:hAnsiTheme="minorHAnsi" w:cstheme="minorHAnsi"/>
          <w:b/>
          <w:bCs/>
          <w:smallCaps/>
        </w:rPr>
      </w:pPr>
      <w:hyperlink r:id="rId5" w:history="1">
        <w:r w:rsidRPr="00C336D2">
          <w:rPr>
            <w:rStyle w:val="Hyperlink"/>
            <w:rFonts w:asciiTheme="minorHAnsi" w:hAnsiTheme="minorHAnsi" w:cstheme="minorHAnsi"/>
            <w:b/>
            <w:bCs/>
            <w:smallCaps/>
          </w:rPr>
          <w:t>krishnamohan@hsquareitsolutions.com</w:t>
        </w:r>
      </w:hyperlink>
    </w:p>
    <w:p w14:paraId="0F7878EB" w14:textId="2F70D51D" w:rsidR="009F7E0C" w:rsidRDefault="009F7E0C" w:rsidP="009F7E0C">
      <w:pPr>
        <w:pStyle w:val="divdocumentdivname"/>
        <w:pBdr>
          <w:bottom w:val="none" w:sz="0" w:space="12" w:color="auto"/>
        </w:pBdr>
        <w:spacing w:before="240" w:line="240" w:lineRule="auto"/>
        <w:rPr>
          <w:rFonts w:asciiTheme="minorHAnsi" w:hAnsiTheme="minorHAnsi" w:cstheme="minorHAnsi"/>
          <w:b/>
          <w:bCs/>
          <w:smallCaps/>
        </w:rPr>
      </w:pPr>
      <w:r>
        <w:rPr>
          <w:rFonts w:asciiTheme="minorHAnsi" w:hAnsiTheme="minorHAnsi" w:cstheme="minorHAnsi"/>
          <w:b/>
          <w:bCs/>
          <w:smallCaps/>
        </w:rPr>
        <w:t>302-444-0613</w:t>
      </w:r>
    </w:p>
    <w:p w14:paraId="01DB6E8C" w14:textId="5A2C8F81" w:rsidR="009F7E0C" w:rsidRPr="00704E7A" w:rsidRDefault="009F7E0C" w:rsidP="009F7E0C">
      <w:pPr>
        <w:pStyle w:val="divdocumentdivname"/>
        <w:pBdr>
          <w:bottom w:val="none" w:sz="0" w:space="12" w:color="auto"/>
        </w:pBdr>
        <w:spacing w:before="240" w:line="240" w:lineRule="auto"/>
        <w:rPr>
          <w:rFonts w:asciiTheme="minorHAnsi" w:hAnsiTheme="minorHAnsi" w:cstheme="minorHAnsi"/>
          <w:b/>
          <w:bCs/>
          <w:smallCaps/>
        </w:rPr>
      </w:pPr>
      <w:r w:rsidRPr="00704E7A">
        <w:rPr>
          <w:rStyle w:val="span"/>
          <w:rFonts w:asciiTheme="minorHAnsi" w:hAnsiTheme="minorHAnsi" w:cstheme="minorHAnsi"/>
        </w:rPr>
        <w:t>Jacksonville, FL 32256</w:t>
      </w:r>
    </w:p>
    <w:p w14:paraId="75747B30" w14:textId="77777777" w:rsidR="00673022" w:rsidRPr="00704E7A" w:rsidRDefault="009F7E0C" w:rsidP="009F7E0C">
      <w:pPr>
        <w:pStyle w:val="divdocumentdivlowerborder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04E7A">
        <w:rPr>
          <w:rFonts w:asciiTheme="minorHAnsi" w:hAnsiTheme="minorHAnsi" w:cstheme="minorHAnsi"/>
          <w:sz w:val="22"/>
          <w:szCs w:val="22"/>
        </w:rPr>
        <w:t> </w:t>
      </w:r>
    </w:p>
    <w:p w14:paraId="25B78015" w14:textId="47D35604" w:rsidR="00673022" w:rsidRPr="009F7E0C" w:rsidRDefault="009F7E0C" w:rsidP="009F7E0C">
      <w:pPr>
        <w:pStyle w:val="div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04E7A">
        <w:rPr>
          <w:rFonts w:asciiTheme="minorHAnsi" w:hAnsiTheme="minorHAnsi" w:cstheme="minorHAnsi"/>
          <w:sz w:val="22"/>
          <w:szCs w:val="22"/>
        </w:rPr>
        <w:t> </w:t>
      </w:r>
      <w:r w:rsidRPr="00704E7A">
        <w:rPr>
          <w:rStyle w:val="divaddressli"/>
          <w:rFonts w:asciiTheme="minorHAnsi" w:hAnsiTheme="minorHAnsi" w:cstheme="minorHAnsi"/>
        </w:rPr>
        <w:t xml:space="preserve"> </w:t>
      </w:r>
    </w:p>
    <w:p w14:paraId="60C190CC" w14:textId="77777777" w:rsidR="00673022" w:rsidRPr="00704E7A" w:rsidRDefault="009F7E0C" w:rsidP="00704E7A">
      <w:pPr>
        <w:pStyle w:val="divdocumentdivsectiontitle"/>
        <w:spacing w:before="240" w:after="200"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04E7A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704E7A">
        <w:rPr>
          <w:rFonts w:asciiTheme="minorHAnsi" w:hAnsiTheme="minorHAnsi" w:cstheme="minorHAnsi"/>
          <w:b/>
          <w:bCs/>
          <w:sz w:val="22"/>
          <w:szCs w:val="22"/>
        </w:rPr>
        <w:t>rofessional Summary</w:t>
      </w:r>
    </w:p>
    <w:p w14:paraId="7CDCD2A6" w14:textId="77777777" w:rsidR="00673022" w:rsidRPr="00704E7A" w:rsidRDefault="009F7E0C" w:rsidP="00704E7A">
      <w:pPr>
        <w:pStyle w:val="ulli"/>
        <w:numPr>
          <w:ilvl w:val="0"/>
          <w:numId w:val="6"/>
        </w:numPr>
        <w:spacing w:line="240" w:lineRule="auto"/>
        <w:ind w:left="460" w:hanging="210"/>
        <w:rPr>
          <w:rFonts w:asciiTheme="minorHAnsi" w:hAnsiTheme="minorHAnsi" w:cstheme="minorHAnsi"/>
          <w:sz w:val="22"/>
          <w:szCs w:val="22"/>
        </w:rPr>
      </w:pPr>
      <w:r w:rsidRPr="00704E7A">
        <w:rPr>
          <w:rFonts w:asciiTheme="minorHAnsi" w:hAnsiTheme="minorHAnsi" w:cstheme="minorHAnsi"/>
          <w:sz w:val="22"/>
          <w:szCs w:val="22"/>
        </w:rPr>
        <w:t>Over Nine Years of experience in .NET framework design, development, and implementation of Web applications.</w:t>
      </w:r>
    </w:p>
    <w:p w14:paraId="3E8A23C4" w14:textId="77777777" w:rsidR="00673022" w:rsidRPr="00704E7A" w:rsidRDefault="009F7E0C" w:rsidP="00704E7A">
      <w:pPr>
        <w:pStyle w:val="ulli"/>
        <w:numPr>
          <w:ilvl w:val="0"/>
          <w:numId w:val="6"/>
        </w:numPr>
        <w:spacing w:line="240" w:lineRule="auto"/>
        <w:ind w:left="460" w:hanging="210"/>
        <w:rPr>
          <w:rFonts w:asciiTheme="minorHAnsi" w:hAnsiTheme="minorHAnsi" w:cstheme="minorHAnsi"/>
          <w:sz w:val="22"/>
          <w:szCs w:val="22"/>
        </w:rPr>
      </w:pPr>
      <w:r w:rsidRPr="00704E7A">
        <w:rPr>
          <w:rFonts w:asciiTheme="minorHAnsi" w:hAnsiTheme="minorHAnsi" w:cstheme="minorHAnsi"/>
          <w:sz w:val="22"/>
          <w:szCs w:val="22"/>
        </w:rPr>
        <w:t>Strong understanding of OOPS, Database concepts, .NET technology and Front-End technology. Experienced in AngularJS framework and implementing SPA using Route Provider.</w:t>
      </w:r>
    </w:p>
    <w:p w14:paraId="548ADA9D" w14:textId="77777777" w:rsidR="00673022" w:rsidRPr="00704E7A" w:rsidRDefault="009F7E0C" w:rsidP="00704E7A">
      <w:pPr>
        <w:pStyle w:val="ulli"/>
        <w:numPr>
          <w:ilvl w:val="0"/>
          <w:numId w:val="6"/>
        </w:numPr>
        <w:spacing w:line="240" w:lineRule="auto"/>
        <w:ind w:left="460" w:hanging="210"/>
        <w:rPr>
          <w:rFonts w:asciiTheme="minorHAnsi" w:hAnsiTheme="minorHAnsi" w:cstheme="minorHAnsi"/>
          <w:sz w:val="22"/>
          <w:szCs w:val="22"/>
        </w:rPr>
      </w:pPr>
      <w:r w:rsidRPr="00704E7A">
        <w:rPr>
          <w:rFonts w:asciiTheme="minorHAnsi" w:hAnsiTheme="minorHAnsi" w:cstheme="minorHAnsi"/>
          <w:sz w:val="22"/>
          <w:szCs w:val="22"/>
        </w:rPr>
        <w:t xml:space="preserve">Acquired knowledge over the Year's by working on all aspects of web development, from the front-end, to back-end including business logic layer, mid-tier, data access </w:t>
      </w:r>
      <w:r w:rsidRPr="00704E7A">
        <w:rPr>
          <w:rFonts w:asciiTheme="minorHAnsi" w:hAnsiTheme="minorHAnsi" w:cstheme="minorHAnsi"/>
          <w:sz w:val="22"/>
          <w:szCs w:val="22"/>
        </w:rPr>
        <w:t>layer, and database.</w:t>
      </w:r>
    </w:p>
    <w:p w14:paraId="6DF18CA7" w14:textId="77777777" w:rsidR="00673022" w:rsidRPr="00704E7A" w:rsidRDefault="009F7E0C" w:rsidP="00704E7A">
      <w:pPr>
        <w:pStyle w:val="ulli"/>
        <w:numPr>
          <w:ilvl w:val="0"/>
          <w:numId w:val="6"/>
        </w:numPr>
        <w:spacing w:line="240" w:lineRule="auto"/>
        <w:ind w:left="460" w:hanging="210"/>
        <w:rPr>
          <w:rFonts w:asciiTheme="minorHAnsi" w:hAnsiTheme="minorHAnsi" w:cstheme="minorHAnsi"/>
          <w:sz w:val="22"/>
          <w:szCs w:val="22"/>
        </w:rPr>
      </w:pPr>
      <w:r w:rsidRPr="00704E7A">
        <w:rPr>
          <w:rFonts w:asciiTheme="minorHAnsi" w:hAnsiTheme="minorHAnsi" w:cstheme="minorHAnsi"/>
          <w:sz w:val="22"/>
          <w:szCs w:val="22"/>
        </w:rPr>
        <w:t>Proficient in .NET technologies including .NET Framework, C#, ADO.NET, Entity Framework, .Net Core web APIs.</w:t>
      </w:r>
    </w:p>
    <w:p w14:paraId="66ADD7C7" w14:textId="77777777" w:rsidR="00673022" w:rsidRPr="00704E7A" w:rsidRDefault="009F7E0C" w:rsidP="00704E7A">
      <w:pPr>
        <w:pStyle w:val="ulli"/>
        <w:numPr>
          <w:ilvl w:val="0"/>
          <w:numId w:val="6"/>
        </w:numPr>
        <w:spacing w:line="240" w:lineRule="auto"/>
        <w:ind w:left="460" w:hanging="210"/>
        <w:rPr>
          <w:rFonts w:asciiTheme="minorHAnsi" w:hAnsiTheme="minorHAnsi" w:cstheme="minorHAnsi"/>
          <w:sz w:val="22"/>
          <w:szCs w:val="22"/>
        </w:rPr>
      </w:pPr>
      <w:r w:rsidRPr="00704E7A">
        <w:rPr>
          <w:rFonts w:asciiTheme="minorHAnsi" w:hAnsiTheme="minorHAnsi" w:cstheme="minorHAnsi"/>
          <w:sz w:val="22"/>
          <w:szCs w:val="22"/>
        </w:rPr>
        <w:t>Four Years of experience in Azure for system Deploying, Operating and Maintaining compute, network and storage in the Microsoft Azure environment using Microsoft Technologies.</w:t>
      </w:r>
    </w:p>
    <w:p w14:paraId="363BE9E6" w14:textId="77777777" w:rsidR="00673022" w:rsidRPr="00704E7A" w:rsidRDefault="009F7E0C" w:rsidP="00704E7A">
      <w:pPr>
        <w:pStyle w:val="ulli"/>
        <w:numPr>
          <w:ilvl w:val="0"/>
          <w:numId w:val="6"/>
        </w:numPr>
        <w:spacing w:line="240" w:lineRule="auto"/>
        <w:ind w:left="460" w:hanging="210"/>
        <w:rPr>
          <w:rFonts w:asciiTheme="minorHAnsi" w:hAnsiTheme="minorHAnsi" w:cstheme="minorHAnsi"/>
          <w:sz w:val="22"/>
          <w:szCs w:val="22"/>
        </w:rPr>
      </w:pPr>
      <w:r w:rsidRPr="00704E7A">
        <w:rPr>
          <w:rFonts w:asciiTheme="minorHAnsi" w:hAnsiTheme="minorHAnsi" w:cstheme="minorHAnsi"/>
          <w:sz w:val="22"/>
          <w:szCs w:val="22"/>
        </w:rPr>
        <w:t xml:space="preserve">Created JSON based Azure Resource Manager (ARM) templates, Used them for </w:t>
      </w:r>
      <w:proofErr w:type="gramStart"/>
      <w:r w:rsidRPr="00704E7A">
        <w:rPr>
          <w:rFonts w:asciiTheme="minorHAnsi" w:hAnsiTheme="minorHAnsi" w:cstheme="minorHAnsi"/>
          <w:sz w:val="22"/>
          <w:szCs w:val="22"/>
        </w:rPr>
        <w:t>deployments</w:t>
      </w:r>
      <w:proofErr w:type="gramEnd"/>
      <w:r w:rsidRPr="00704E7A">
        <w:rPr>
          <w:rFonts w:asciiTheme="minorHAnsi" w:hAnsiTheme="minorHAnsi" w:cstheme="minorHAnsi"/>
          <w:sz w:val="22"/>
          <w:szCs w:val="22"/>
        </w:rPr>
        <w:t xml:space="preserve"> and good understanding of storage concepts.</w:t>
      </w:r>
    </w:p>
    <w:p w14:paraId="3388F904" w14:textId="77777777" w:rsidR="00673022" w:rsidRPr="00704E7A" w:rsidRDefault="009F7E0C" w:rsidP="00704E7A">
      <w:pPr>
        <w:pStyle w:val="ulli"/>
        <w:numPr>
          <w:ilvl w:val="0"/>
          <w:numId w:val="6"/>
        </w:numPr>
        <w:spacing w:line="240" w:lineRule="auto"/>
        <w:ind w:left="460" w:hanging="210"/>
        <w:rPr>
          <w:rFonts w:asciiTheme="minorHAnsi" w:hAnsiTheme="minorHAnsi" w:cstheme="minorHAnsi"/>
          <w:sz w:val="22"/>
          <w:szCs w:val="22"/>
        </w:rPr>
      </w:pPr>
      <w:r w:rsidRPr="00704E7A">
        <w:rPr>
          <w:rFonts w:asciiTheme="minorHAnsi" w:hAnsiTheme="minorHAnsi" w:cstheme="minorHAnsi"/>
          <w:sz w:val="22"/>
          <w:szCs w:val="22"/>
        </w:rPr>
        <w:t>Experience in designing and implementing Azure Storage Experience in dealing Windows Azure IaaS - Virtual Networks, Virtual Machines, Cloud Services, Resource Groups, Express Route, Traffic Manager, VPN, Load Balancing, Application Gateways, Autoscaling.</w:t>
      </w:r>
    </w:p>
    <w:p w14:paraId="28C5EDD7" w14:textId="77777777" w:rsidR="00673022" w:rsidRPr="00704E7A" w:rsidRDefault="009F7E0C" w:rsidP="00704E7A">
      <w:pPr>
        <w:pStyle w:val="ulli"/>
        <w:numPr>
          <w:ilvl w:val="0"/>
          <w:numId w:val="6"/>
        </w:numPr>
        <w:spacing w:line="240" w:lineRule="auto"/>
        <w:ind w:left="460" w:hanging="210"/>
        <w:rPr>
          <w:rFonts w:asciiTheme="minorHAnsi" w:hAnsiTheme="minorHAnsi" w:cstheme="minorHAnsi"/>
          <w:sz w:val="22"/>
          <w:szCs w:val="22"/>
        </w:rPr>
      </w:pPr>
      <w:r w:rsidRPr="00704E7A">
        <w:rPr>
          <w:rFonts w:asciiTheme="minorHAnsi" w:hAnsiTheme="minorHAnsi" w:cstheme="minorHAnsi"/>
          <w:sz w:val="22"/>
          <w:szCs w:val="22"/>
        </w:rPr>
        <w:t>Experience in implementing and migrating and deploying workloads on Azure VM. Substantial knowledge in developing web applications using HTML/DHTML, CSS, and Bootstrap.</w:t>
      </w:r>
    </w:p>
    <w:p w14:paraId="4C420D59" w14:textId="77777777" w:rsidR="00673022" w:rsidRPr="00704E7A" w:rsidRDefault="009F7E0C" w:rsidP="00704E7A">
      <w:pPr>
        <w:pStyle w:val="ulli"/>
        <w:numPr>
          <w:ilvl w:val="0"/>
          <w:numId w:val="6"/>
        </w:numPr>
        <w:spacing w:line="240" w:lineRule="auto"/>
        <w:ind w:left="460" w:hanging="210"/>
        <w:rPr>
          <w:rFonts w:asciiTheme="minorHAnsi" w:hAnsiTheme="minorHAnsi" w:cstheme="minorHAnsi"/>
          <w:sz w:val="22"/>
          <w:szCs w:val="22"/>
        </w:rPr>
      </w:pPr>
      <w:r w:rsidRPr="00704E7A">
        <w:rPr>
          <w:rFonts w:asciiTheme="minorHAnsi" w:hAnsiTheme="minorHAnsi" w:cstheme="minorHAnsi"/>
          <w:sz w:val="22"/>
          <w:szCs w:val="22"/>
        </w:rPr>
        <w:t>Experience on latest. Net framework (3.5, /4/4.5/Core 1.0) With architecture and design patterns. Developed Single Page Applications using HTML5, CSS3, XML and JavaScript, Angular2/4/6/8/10/13.</w:t>
      </w:r>
    </w:p>
    <w:p w14:paraId="1D06EAAC" w14:textId="77777777" w:rsidR="00673022" w:rsidRPr="00704E7A" w:rsidRDefault="009F7E0C" w:rsidP="00704E7A">
      <w:pPr>
        <w:pStyle w:val="ulli"/>
        <w:numPr>
          <w:ilvl w:val="0"/>
          <w:numId w:val="6"/>
        </w:numPr>
        <w:spacing w:line="240" w:lineRule="auto"/>
        <w:ind w:left="460" w:hanging="210"/>
        <w:rPr>
          <w:rFonts w:asciiTheme="minorHAnsi" w:hAnsiTheme="minorHAnsi" w:cstheme="minorHAnsi"/>
          <w:sz w:val="22"/>
          <w:szCs w:val="22"/>
        </w:rPr>
      </w:pPr>
      <w:r w:rsidRPr="00704E7A">
        <w:rPr>
          <w:rFonts w:asciiTheme="minorHAnsi" w:hAnsiTheme="minorHAnsi" w:cstheme="minorHAnsi"/>
          <w:sz w:val="22"/>
          <w:szCs w:val="22"/>
        </w:rPr>
        <w:t xml:space="preserve">Experience in Azure for system Deploying, Operating and Maintaining </w:t>
      </w:r>
      <w:proofErr w:type="gramStart"/>
      <w:r w:rsidRPr="00704E7A">
        <w:rPr>
          <w:rFonts w:asciiTheme="minorHAnsi" w:hAnsiTheme="minorHAnsi" w:cstheme="minorHAnsi"/>
          <w:sz w:val="22"/>
          <w:szCs w:val="22"/>
        </w:rPr>
        <w:t>compute</w:t>
      </w:r>
      <w:proofErr w:type="gramEnd"/>
      <w:r w:rsidRPr="00704E7A">
        <w:rPr>
          <w:rFonts w:asciiTheme="minorHAnsi" w:hAnsiTheme="minorHAnsi" w:cstheme="minorHAnsi"/>
          <w:sz w:val="22"/>
          <w:szCs w:val="22"/>
        </w:rPr>
        <w:t>, network and storage in the Microsoft Azure environment using Microsoft Technologies Effective skills of working with MS Visual Studio and Visual studio Code.</w:t>
      </w:r>
    </w:p>
    <w:p w14:paraId="2D658C12" w14:textId="77777777" w:rsidR="00673022" w:rsidRPr="00704E7A" w:rsidRDefault="009F7E0C" w:rsidP="00704E7A">
      <w:pPr>
        <w:pStyle w:val="ulli"/>
        <w:numPr>
          <w:ilvl w:val="0"/>
          <w:numId w:val="6"/>
        </w:numPr>
        <w:spacing w:line="240" w:lineRule="auto"/>
        <w:ind w:left="460" w:hanging="210"/>
        <w:rPr>
          <w:rFonts w:asciiTheme="minorHAnsi" w:hAnsiTheme="minorHAnsi" w:cstheme="minorHAnsi"/>
          <w:sz w:val="22"/>
          <w:szCs w:val="22"/>
        </w:rPr>
      </w:pPr>
      <w:r w:rsidRPr="00704E7A">
        <w:rPr>
          <w:rFonts w:asciiTheme="minorHAnsi" w:hAnsiTheme="minorHAnsi" w:cstheme="minorHAnsi"/>
          <w:sz w:val="22"/>
          <w:szCs w:val="22"/>
        </w:rPr>
        <w:t>Extensive knowledge of jQuery also created custom script files for the projects. Expertise in building architecture which includes MVC, Multi-Tier etc.</w:t>
      </w:r>
    </w:p>
    <w:p w14:paraId="2BBB623C" w14:textId="77777777" w:rsidR="00673022" w:rsidRPr="00704E7A" w:rsidRDefault="009F7E0C" w:rsidP="00704E7A">
      <w:pPr>
        <w:pStyle w:val="ulli"/>
        <w:numPr>
          <w:ilvl w:val="0"/>
          <w:numId w:val="6"/>
        </w:numPr>
        <w:spacing w:line="240" w:lineRule="auto"/>
        <w:ind w:left="460" w:hanging="210"/>
        <w:rPr>
          <w:rFonts w:asciiTheme="minorHAnsi" w:hAnsiTheme="minorHAnsi" w:cstheme="minorHAnsi"/>
          <w:sz w:val="22"/>
          <w:szCs w:val="22"/>
        </w:rPr>
      </w:pPr>
      <w:r w:rsidRPr="00704E7A">
        <w:rPr>
          <w:rFonts w:asciiTheme="minorHAnsi" w:hAnsiTheme="minorHAnsi" w:cstheme="minorHAnsi"/>
          <w:sz w:val="22"/>
          <w:szCs w:val="22"/>
        </w:rPr>
        <w:t>Good Knowledge of Design Patterns like Factory, Singleton, Repository. Hands-on expertise on using Web Services like REST with XML, JSON and XSD for application debugging.</w:t>
      </w:r>
    </w:p>
    <w:p w14:paraId="4EB46D84" w14:textId="4B914D17" w:rsidR="00673022" w:rsidRPr="00704E7A" w:rsidRDefault="009F7E0C" w:rsidP="00704E7A">
      <w:pPr>
        <w:pStyle w:val="ulli"/>
        <w:numPr>
          <w:ilvl w:val="0"/>
          <w:numId w:val="6"/>
        </w:numPr>
        <w:spacing w:line="240" w:lineRule="auto"/>
        <w:ind w:left="460" w:hanging="210"/>
        <w:rPr>
          <w:rFonts w:asciiTheme="minorHAnsi" w:hAnsiTheme="minorHAnsi" w:cstheme="minorHAnsi"/>
          <w:sz w:val="22"/>
          <w:szCs w:val="22"/>
        </w:rPr>
      </w:pPr>
      <w:r w:rsidRPr="00704E7A">
        <w:rPr>
          <w:rFonts w:asciiTheme="minorHAnsi" w:hAnsiTheme="minorHAnsi" w:cstheme="minorHAnsi"/>
          <w:sz w:val="22"/>
          <w:szCs w:val="22"/>
        </w:rPr>
        <w:t xml:space="preserve">Good exposure </w:t>
      </w:r>
      <w:r w:rsidR="000F1A34" w:rsidRPr="00704E7A">
        <w:rPr>
          <w:rFonts w:asciiTheme="minorHAnsi" w:hAnsiTheme="minorHAnsi" w:cstheme="minorHAnsi"/>
          <w:sz w:val="22"/>
          <w:szCs w:val="22"/>
        </w:rPr>
        <w:t xml:space="preserve">on </w:t>
      </w:r>
      <w:r w:rsidRPr="00704E7A">
        <w:rPr>
          <w:rFonts w:asciiTheme="minorHAnsi" w:hAnsiTheme="minorHAnsi" w:cstheme="minorHAnsi"/>
          <w:sz w:val="22"/>
          <w:szCs w:val="22"/>
        </w:rPr>
        <w:t>OOPs concepts and Collection Framework. Hands-on experience with Version Control Software such as GitHub, Bitbucket and SVN and common deployment methods for collaborating on source code.</w:t>
      </w:r>
    </w:p>
    <w:p w14:paraId="6A307595" w14:textId="4EEBEC68" w:rsidR="000F1A34" w:rsidRDefault="009F7E0C" w:rsidP="00704E7A">
      <w:pPr>
        <w:pStyle w:val="ulli"/>
        <w:numPr>
          <w:ilvl w:val="0"/>
          <w:numId w:val="6"/>
        </w:numPr>
        <w:spacing w:line="240" w:lineRule="auto"/>
        <w:ind w:left="460" w:hanging="210"/>
        <w:rPr>
          <w:rFonts w:asciiTheme="minorHAnsi" w:hAnsiTheme="minorHAnsi" w:cstheme="minorHAnsi"/>
          <w:sz w:val="22"/>
          <w:szCs w:val="22"/>
        </w:rPr>
      </w:pPr>
      <w:r w:rsidRPr="00704E7A">
        <w:rPr>
          <w:rFonts w:asciiTheme="minorHAnsi" w:hAnsiTheme="minorHAnsi" w:cstheme="minorHAnsi"/>
          <w:sz w:val="22"/>
          <w:szCs w:val="22"/>
        </w:rPr>
        <w:t>Good expertise in troubleshooting and bug reporting using defect tracking tools like Jira.</w:t>
      </w:r>
    </w:p>
    <w:p w14:paraId="4EE9FE01" w14:textId="77777777" w:rsidR="00970DE3" w:rsidRDefault="002755F5" w:rsidP="00970DE3">
      <w:pPr>
        <w:pStyle w:val="ulli"/>
        <w:numPr>
          <w:ilvl w:val="0"/>
          <w:numId w:val="6"/>
        </w:numPr>
        <w:ind w:left="460" w:hanging="210"/>
        <w:rPr>
          <w:rFonts w:asciiTheme="minorHAnsi" w:hAnsiTheme="minorHAnsi" w:cstheme="minorHAnsi"/>
          <w:sz w:val="22"/>
          <w:szCs w:val="22"/>
        </w:rPr>
      </w:pPr>
      <w:r w:rsidRPr="002755F5">
        <w:rPr>
          <w:rFonts w:asciiTheme="minorHAnsi" w:hAnsiTheme="minorHAnsi" w:cstheme="minorHAnsi"/>
          <w:sz w:val="22"/>
          <w:szCs w:val="22"/>
        </w:rPr>
        <w:t>Write and maintain server-side code using Classic ASP</w:t>
      </w:r>
      <w:r>
        <w:rPr>
          <w:rFonts w:asciiTheme="minorHAnsi" w:hAnsiTheme="minorHAnsi" w:cstheme="minorHAnsi"/>
          <w:sz w:val="22"/>
          <w:szCs w:val="22"/>
        </w:rPr>
        <w:t xml:space="preserve"> and </w:t>
      </w:r>
      <w:r w:rsidRPr="002755F5">
        <w:rPr>
          <w:rFonts w:asciiTheme="minorHAnsi" w:hAnsiTheme="minorHAnsi" w:cstheme="minorHAnsi"/>
          <w:sz w:val="22"/>
          <w:szCs w:val="22"/>
        </w:rPr>
        <w:t>Implement</w:t>
      </w:r>
      <w:r>
        <w:rPr>
          <w:rFonts w:asciiTheme="minorHAnsi" w:hAnsiTheme="minorHAnsi" w:cstheme="minorHAnsi"/>
          <w:sz w:val="22"/>
          <w:szCs w:val="22"/>
        </w:rPr>
        <w:t>ed</w:t>
      </w:r>
      <w:r w:rsidRPr="002755F5">
        <w:rPr>
          <w:rFonts w:asciiTheme="minorHAnsi" w:hAnsiTheme="minorHAnsi" w:cstheme="minorHAnsi"/>
          <w:sz w:val="22"/>
          <w:szCs w:val="22"/>
        </w:rPr>
        <w:t xml:space="preserve"> new features and update existing functionality to meet business requirements.</w:t>
      </w:r>
    </w:p>
    <w:p w14:paraId="7B20EC9E" w14:textId="1AF1F252" w:rsidR="00970DE3" w:rsidRPr="00970DE3" w:rsidRDefault="00970DE3" w:rsidP="00970DE3">
      <w:pPr>
        <w:pStyle w:val="ulli"/>
        <w:numPr>
          <w:ilvl w:val="0"/>
          <w:numId w:val="6"/>
        </w:numPr>
        <w:ind w:left="460" w:hanging="210"/>
        <w:rPr>
          <w:rFonts w:asciiTheme="minorHAnsi" w:hAnsiTheme="minorHAnsi" w:cstheme="minorHAnsi"/>
          <w:sz w:val="22"/>
          <w:szCs w:val="22"/>
        </w:rPr>
      </w:pPr>
      <w:r w:rsidRPr="00970DE3">
        <w:rPr>
          <w:rStyle w:val="span"/>
          <w:rFonts w:asciiTheme="minorHAnsi" w:hAnsiTheme="minorHAnsi" w:cstheme="minorHAnsi"/>
          <w:sz w:val="22"/>
          <w:szCs w:val="22"/>
        </w:rPr>
        <w:t xml:space="preserve">Experienced with various IDE's such as Visual Studio Code and Notepad++. </w:t>
      </w:r>
    </w:p>
    <w:p w14:paraId="2654D0CD" w14:textId="1BB5AF18" w:rsidR="004872BD" w:rsidRDefault="002755F5" w:rsidP="004872BD">
      <w:pPr>
        <w:pStyle w:val="ulli"/>
        <w:numPr>
          <w:ilvl w:val="0"/>
          <w:numId w:val="6"/>
        </w:numPr>
        <w:spacing w:line="240" w:lineRule="auto"/>
        <w:ind w:left="460" w:hanging="210"/>
        <w:rPr>
          <w:rFonts w:asciiTheme="minorHAnsi" w:hAnsiTheme="minorHAnsi" w:cstheme="minorHAnsi"/>
          <w:sz w:val="22"/>
          <w:szCs w:val="22"/>
        </w:rPr>
      </w:pPr>
      <w:r w:rsidRPr="002755F5">
        <w:rPr>
          <w:rFonts w:asciiTheme="minorHAnsi" w:hAnsiTheme="minorHAnsi" w:cstheme="minorHAnsi"/>
          <w:sz w:val="22"/>
          <w:szCs w:val="22"/>
        </w:rPr>
        <w:t>Refactor and improve the efficiency of existing Classic ASP code</w:t>
      </w:r>
      <w:r>
        <w:rPr>
          <w:rFonts w:asciiTheme="minorHAnsi" w:hAnsiTheme="minorHAnsi" w:cstheme="minorHAnsi"/>
          <w:sz w:val="22"/>
          <w:szCs w:val="22"/>
        </w:rPr>
        <w:t xml:space="preserve"> and </w:t>
      </w:r>
      <w:r w:rsidR="004872BD">
        <w:rPr>
          <w:rFonts w:asciiTheme="minorHAnsi" w:hAnsiTheme="minorHAnsi" w:cstheme="minorHAnsi"/>
          <w:sz w:val="22"/>
          <w:szCs w:val="22"/>
        </w:rPr>
        <w:t xml:space="preserve">maintain </w:t>
      </w:r>
      <w:r w:rsidR="004872BD" w:rsidRPr="002755F5">
        <w:rPr>
          <w:rFonts w:asciiTheme="minorHAnsi" w:hAnsiTheme="minorHAnsi" w:cstheme="minorHAnsi"/>
          <w:sz w:val="22"/>
          <w:szCs w:val="22"/>
        </w:rPr>
        <w:t>balance</w:t>
      </w:r>
      <w:r w:rsidRPr="002755F5">
        <w:rPr>
          <w:rFonts w:asciiTheme="minorHAnsi" w:hAnsiTheme="minorHAnsi" w:cstheme="minorHAnsi"/>
          <w:sz w:val="22"/>
          <w:szCs w:val="22"/>
        </w:rPr>
        <w:t xml:space="preserve"> between upgrading features and ensuring legacy code stability</w:t>
      </w:r>
      <w:r w:rsidR="004872BD">
        <w:rPr>
          <w:rFonts w:asciiTheme="minorHAnsi" w:hAnsiTheme="minorHAnsi" w:cstheme="minorHAnsi"/>
          <w:sz w:val="22"/>
          <w:szCs w:val="22"/>
        </w:rPr>
        <w:t>.</w:t>
      </w:r>
    </w:p>
    <w:p w14:paraId="5606D5BC" w14:textId="7A21D5E3" w:rsidR="004872BD" w:rsidRPr="004872BD" w:rsidRDefault="004872BD" w:rsidP="004872BD">
      <w:pPr>
        <w:pStyle w:val="ulli"/>
        <w:numPr>
          <w:ilvl w:val="0"/>
          <w:numId w:val="6"/>
        </w:numPr>
        <w:spacing w:line="240" w:lineRule="auto"/>
        <w:ind w:left="460" w:hanging="210"/>
        <w:rPr>
          <w:rFonts w:asciiTheme="minorHAnsi" w:hAnsiTheme="minorHAnsi" w:cstheme="minorHAnsi"/>
          <w:sz w:val="22"/>
          <w:szCs w:val="22"/>
        </w:rPr>
      </w:pPr>
      <w:r w:rsidRPr="004872BD">
        <w:rPr>
          <w:rFonts w:asciiTheme="minorHAnsi" w:hAnsiTheme="minorHAnsi" w:cstheme="minorHAnsi"/>
          <w:sz w:val="22"/>
          <w:szCs w:val="22"/>
        </w:rPr>
        <w:t>Assist in planning and implementing gradual migrations from Classic ASP to more modern platforms like ASP.NET.</w:t>
      </w:r>
    </w:p>
    <w:p w14:paraId="57441B9F" w14:textId="21B24CC6" w:rsidR="000F1A34" w:rsidRPr="00704E7A" w:rsidRDefault="00225B4F" w:rsidP="00704E7A">
      <w:pPr>
        <w:pStyle w:val="divdocumentdivsectiontitle"/>
        <w:spacing w:before="240" w:after="200"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04E7A">
        <w:rPr>
          <w:rFonts w:asciiTheme="minorHAnsi" w:hAnsiTheme="minorHAnsi" w:cstheme="minorHAnsi"/>
          <w:b/>
          <w:bCs/>
          <w:sz w:val="22"/>
          <w:szCs w:val="22"/>
        </w:rPr>
        <w:t xml:space="preserve">Technical </w:t>
      </w:r>
      <w:r w:rsidR="000F1A34" w:rsidRPr="00704E7A">
        <w:rPr>
          <w:rFonts w:asciiTheme="minorHAnsi" w:hAnsiTheme="minorHAnsi" w:cstheme="minorHAnsi"/>
          <w:b/>
          <w:bCs/>
          <w:sz w:val="22"/>
          <w:szCs w:val="22"/>
        </w:rPr>
        <w:t>Skills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0"/>
        <w:gridCol w:w="6680"/>
      </w:tblGrid>
      <w:tr w:rsidR="00225B4F" w:rsidRPr="00704E7A" w14:paraId="2257B5B4" w14:textId="77777777">
        <w:tc>
          <w:tcPr>
            <w:tcW w:w="304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18070D4" w14:textId="77777777" w:rsidR="00225B4F" w:rsidRPr="00704E7A" w:rsidRDefault="00225B4F" w:rsidP="00704E7A">
            <w:pPr>
              <w:spacing w:line="240" w:lineRule="auto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04E7A">
              <w:rPr>
                <w:rStyle w:val="documentskliSecfieldp"/>
                <w:rFonts w:asciiTheme="minorHAnsi" w:hAnsiTheme="minorHAnsi" w:cstheme="minorHAnsi"/>
                <w:sz w:val="22"/>
                <w:szCs w:val="22"/>
              </w:rPr>
              <w:t>Technologies</w:t>
            </w:r>
          </w:p>
        </w:tc>
        <w:tc>
          <w:tcPr>
            <w:tcW w:w="66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751948" w14:textId="77777777" w:rsidR="00225B4F" w:rsidRPr="00704E7A" w:rsidRDefault="00225B4F" w:rsidP="00704E7A">
            <w:pPr>
              <w:pStyle w:val="ulli"/>
              <w:spacing w:line="240" w:lineRule="auto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704E7A">
              <w:rPr>
                <w:rStyle w:val="span"/>
                <w:rFonts w:asciiTheme="minorHAnsi" w:hAnsiTheme="minorHAnsi" w:cstheme="minorHAnsi"/>
                <w:sz w:val="22"/>
                <w:szCs w:val="22"/>
              </w:rPr>
              <w:t xml:space="preserve">Microsoft ASP.Net, .Net Core, C#, </w:t>
            </w:r>
            <w:r w:rsidRPr="00704E7A">
              <w:rPr>
                <w:rFonts w:asciiTheme="minorHAnsi" w:hAnsiTheme="minorHAnsi" w:cstheme="minorHAnsi"/>
                <w:sz w:val="22"/>
                <w:szCs w:val="22"/>
              </w:rPr>
              <w:t>SQL, VBScript, .NET</w:t>
            </w:r>
          </w:p>
        </w:tc>
      </w:tr>
      <w:tr w:rsidR="00225B4F" w:rsidRPr="00704E7A" w14:paraId="51B7DAAB" w14:textId="77777777">
        <w:tc>
          <w:tcPr>
            <w:tcW w:w="304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E27177" w14:textId="7E076499" w:rsidR="00225B4F" w:rsidRPr="00704E7A" w:rsidRDefault="00675AE1" w:rsidP="00704E7A">
            <w:pPr>
              <w:spacing w:line="240" w:lineRule="auto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04E7A">
              <w:rPr>
                <w:rFonts w:asciiTheme="minorHAnsi" w:hAnsiTheme="minorHAnsi" w:cstheme="minorHAnsi"/>
                <w:sz w:val="22"/>
                <w:szCs w:val="22"/>
              </w:rPr>
              <w:t>UI</w:t>
            </w:r>
          </w:p>
        </w:tc>
        <w:tc>
          <w:tcPr>
            <w:tcW w:w="66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27A91D" w14:textId="5D65EE01" w:rsidR="00225B4F" w:rsidRPr="00704E7A" w:rsidRDefault="00225B4F" w:rsidP="00704E7A">
            <w:pPr>
              <w:pStyle w:val="ulli"/>
              <w:spacing w:line="240" w:lineRule="auto"/>
              <w:ind w:left="360"/>
              <w:rPr>
                <w:rStyle w:val="span"/>
                <w:rFonts w:asciiTheme="minorHAnsi" w:hAnsiTheme="minorHAnsi" w:cstheme="minorHAnsi"/>
                <w:sz w:val="22"/>
                <w:szCs w:val="22"/>
              </w:rPr>
            </w:pPr>
            <w:r w:rsidRPr="00704E7A">
              <w:rPr>
                <w:rStyle w:val="span"/>
                <w:rFonts w:asciiTheme="minorHAnsi" w:hAnsiTheme="minorHAnsi" w:cstheme="minorHAnsi"/>
                <w:sz w:val="22"/>
                <w:szCs w:val="22"/>
              </w:rPr>
              <w:t xml:space="preserve">Angular 6, 8, 9, 13, Typescript, Asp.Net MVC, Web API, .Net Framework 4.5, Entity Framework, LINQ, HTML 5, CSS3, Bootstrap 4, Prime NG, Kendo UI, Blazer, </w:t>
            </w:r>
            <w:proofErr w:type="spellStart"/>
            <w:r w:rsidRPr="00704E7A">
              <w:rPr>
                <w:rStyle w:val="span"/>
                <w:rFonts w:asciiTheme="minorHAnsi" w:hAnsiTheme="minorHAnsi" w:cstheme="minorHAnsi"/>
                <w:sz w:val="22"/>
                <w:szCs w:val="22"/>
              </w:rPr>
              <w:t>UIGoogle</w:t>
            </w:r>
            <w:proofErr w:type="spellEnd"/>
            <w:r w:rsidRPr="00704E7A">
              <w:rPr>
                <w:rStyle w:val="span"/>
                <w:rFonts w:asciiTheme="minorHAnsi" w:hAnsiTheme="minorHAnsi" w:cstheme="minorHAnsi"/>
                <w:sz w:val="22"/>
                <w:szCs w:val="22"/>
              </w:rPr>
              <w:t xml:space="preserve"> Polymer JS, XML, JSON</w:t>
            </w:r>
            <w:r w:rsidR="00675AE1" w:rsidRPr="00704E7A">
              <w:rPr>
                <w:rStyle w:val="span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675AE1" w:rsidRPr="00704E7A">
              <w:rPr>
                <w:rFonts w:asciiTheme="minorHAnsi" w:hAnsiTheme="minorHAnsi" w:cstheme="minorHAnsi"/>
                <w:sz w:val="22"/>
                <w:szCs w:val="22"/>
              </w:rPr>
              <w:t xml:space="preserve">knock.js, and </w:t>
            </w:r>
            <w:proofErr w:type="spellStart"/>
            <w:r w:rsidR="00675AE1" w:rsidRPr="00704E7A">
              <w:rPr>
                <w:rFonts w:asciiTheme="minorHAnsi" w:hAnsiTheme="minorHAnsi" w:cstheme="minorHAnsi"/>
                <w:sz w:val="22"/>
                <w:szCs w:val="22"/>
              </w:rPr>
              <w:t>MudBlazor</w:t>
            </w:r>
            <w:proofErr w:type="spellEnd"/>
            <w:r w:rsidR="00675AE1" w:rsidRPr="00704E7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F8F90EE" w14:textId="77777777" w:rsidR="00225B4F" w:rsidRPr="00704E7A" w:rsidRDefault="00225B4F" w:rsidP="00704E7A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5AE1" w:rsidRPr="00704E7A" w14:paraId="2225BFA5" w14:textId="77777777">
        <w:tc>
          <w:tcPr>
            <w:tcW w:w="304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E9CB78" w14:textId="1D35E39A" w:rsidR="00675AE1" w:rsidRPr="00704E7A" w:rsidRDefault="00675AE1" w:rsidP="00704E7A">
            <w:pPr>
              <w:spacing w:line="240" w:lineRule="auto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04E7A">
              <w:rPr>
                <w:rFonts w:asciiTheme="minorHAnsi" w:hAnsiTheme="minorHAnsi" w:cstheme="minorHAnsi"/>
                <w:sz w:val="22"/>
                <w:szCs w:val="22"/>
              </w:rPr>
              <w:t>Scripting Language</w:t>
            </w:r>
          </w:p>
        </w:tc>
        <w:tc>
          <w:tcPr>
            <w:tcW w:w="66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C2F6AEC" w14:textId="488ED613" w:rsidR="00675AE1" w:rsidRPr="00704E7A" w:rsidRDefault="00675AE1" w:rsidP="00704E7A">
            <w:pPr>
              <w:pStyle w:val="ulli"/>
              <w:spacing w:line="240" w:lineRule="auto"/>
              <w:ind w:left="360"/>
              <w:rPr>
                <w:rStyle w:val="span"/>
                <w:rFonts w:asciiTheme="minorHAnsi" w:hAnsiTheme="minorHAnsi" w:cstheme="minorHAnsi"/>
                <w:sz w:val="22"/>
                <w:szCs w:val="22"/>
              </w:rPr>
            </w:pPr>
            <w:r w:rsidRPr="00704E7A">
              <w:rPr>
                <w:rFonts w:asciiTheme="minorHAnsi" w:hAnsiTheme="minorHAnsi" w:cstheme="minorHAnsi"/>
                <w:sz w:val="22"/>
                <w:szCs w:val="22"/>
              </w:rPr>
              <w:t>Java Script, jQuery, Type Script.</w:t>
            </w:r>
          </w:p>
        </w:tc>
      </w:tr>
      <w:tr w:rsidR="00BD3D80" w:rsidRPr="00704E7A" w14:paraId="0ADFBC5B" w14:textId="77777777">
        <w:tc>
          <w:tcPr>
            <w:tcW w:w="304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29A77B" w14:textId="551E724B" w:rsidR="00BD3D80" w:rsidRPr="00704E7A" w:rsidRDefault="00BD3D80" w:rsidP="00704E7A">
            <w:pPr>
              <w:spacing w:line="240" w:lineRule="auto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04E7A">
              <w:rPr>
                <w:rFonts w:asciiTheme="minorHAnsi" w:hAnsiTheme="minorHAnsi" w:cstheme="minorHAnsi"/>
                <w:sz w:val="22"/>
                <w:szCs w:val="22"/>
              </w:rPr>
              <w:t>Development IDE</w:t>
            </w:r>
          </w:p>
        </w:tc>
        <w:tc>
          <w:tcPr>
            <w:tcW w:w="66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10AEAD5" w14:textId="589BABAE" w:rsidR="00BD3D80" w:rsidRPr="00704E7A" w:rsidRDefault="00BD3D80" w:rsidP="00704E7A">
            <w:pPr>
              <w:pStyle w:val="ulli"/>
              <w:spacing w:line="240" w:lineRule="auto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704E7A">
              <w:rPr>
                <w:rFonts w:asciiTheme="minorHAnsi" w:hAnsiTheme="minorHAnsi" w:cstheme="minorHAnsi"/>
                <w:sz w:val="22"/>
                <w:szCs w:val="22"/>
              </w:rPr>
              <w:t>Visual Studio 2017/2015 and earlier, Visual studio Code</w:t>
            </w:r>
            <w:r w:rsidR="00970DE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</w:tc>
      </w:tr>
      <w:tr w:rsidR="00675AE1" w:rsidRPr="00704E7A" w14:paraId="695B1EEC" w14:textId="77777777">
        <w:tc>
          <w:tcPr>
            <w:tcW w:w="304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4CB4A8" w14:textId="77777777" w:rsidR="00675AE1" w:rsidRPr="00704E7A" w:rsidRDefault="00675AE1" w:rsidP="00704E7A">
            <w:pPr>
              <w:spacing w:line="240" w:lineRule="auto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04E7A">
              <w:rPr>
                <w:rStyle w:val="documentskliSecfieldp"/>
                <w:rFonts w:asciiTheme="minorHAnsi" w:hAnsiTheme="minorHAnsi" w:cstheme="minorHAnsi"/>
                <w:sz w:val="22"/>
                <w:szCs w:val="22"/>
              </w:rPr>
              <w:t>Database</w:t>
            </w:r>
          </w:p>
        </w:tc>
        <w:tc>
          <w:tcPr>
            <w:tcW w:w="66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BB3F0A" w14:textId="77777777" w:rsidR="00675AE1" w:rsidRPr="00704E7A" w:rsidRDefault="00675AE1" w:rsidP="00704E7A">
            <w:pPr>
              <w:pStyle w:val="div"/>
              <w:spacing w:line="240" w:lineRule="auto"/>
              <w:ind w:left="360"/>
              <w:rPr>
                <w:rStyle w:val="documentskliSecparagraph"/>
                <w:rFonts w:asciiTheme="minorHAnsi" w:hAnsiTheme="minorHAnsi" w:cstheme="minorHAnsi"/>
                <w:sz w:val="22"/>
                <w:szCs w:val="22"/>
              </w:rPr>
            </w:pPr>
            <w:r w:rsidRPr="00704E7A">
              <w:rPr>
                <w:rFonts w:asciiTheme="minorHAnsi" w:hAnsiTheme="minorHAnsi" w:cstheme="minorHAnsi"/>
                <w:sz w:val="22"/>
                <w:szCs w:val="22"/>
              </w:rPr>
              <w:t xml:space="preserve">SQL Server 2014/2012/2008 R2/2005/2000, Oracle, </w:t>
            </w:r>
            <w:r w:rsidRPr="00704E7A">
              <w:rPr>
                <w:rStyle w:val="documentskliSecfieldp"/>
                <w:rFonts w:asciiTheme="minorHAnsi" w:hAnsiTheme="minorHAnsi" w:cstheme="minorHAnsi"/>
                <w:sz w:val="22"/>
                <w:szCs w:val="22"/>
              </w:rPr>
              <w:t xml:space="preserve">MongoDB, </w:t>
            </w:r>
            <w:r w:rsidRPr="00704E7A">
              <w:rPr>
                <w:rStyle w:val="documentskliSecfieldp"/>
                <w:rFonts w:asciiTheme="minorHAnsi" w:hAnsiTheme="minorHAnsi" w:cstheme="minorHAnsi"/>
                <w:sz w:val="22"/>
                <w:szCs w:val="22"/>
              </w:rPr>
              <w:lastRenderedPageBreak/>
              <w:t>PostgreSQL, Azure and AWS</w:t>
            </w:r>
            <w:r w:rsidRPr="00704E7A">
              <w:rPr>
                <w:rStyle w:val="documentskliSecparagraph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C6E2A57" w14:textId="77777777" w:rsidR="00675AE1" w:rsidRPr="00704E7A" w:rsidRDefault="00675AE1" w:rsidP="00704E7A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5AE1" w:rsidRPr="00704E7A" w14:paraId="303CC530" w14:textId="77777777">
        <w:tc>
          <w:tcPr>
            <w:tcW w:w="304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BE4356" w14:textId="77777777" w:rsidR="00675AE1" w:rsidRPr="00704E7A" w:rsidRDefault="00675AE1" w:rsidP="00704E7A">
            <w:pPr>
              <w:spacing w:line="240" w:lineRule="auto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04E7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Reporting Tools</w:t>
            </w:r>
          </w:p>
        </w:tc>
        <w:tc>
          <w:tcPr>
            <w:tcW w:w="66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2A20E6" w14:textId="77777777" w:rsidR="00675AE1" w:rsidRPr="00704E7A" w:rsidRDefault="00675AE1" w:rsidP="00704E7A">
            <w:pPr>
              <w:spacing w:line="240" w:lineRule="auto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04E7A">
              <w:rPr>
                <w:rFonts w:asciiTheme="minorHAnsi" w:hAnsiTheme="minorHAnsi" w:cstheme="minorHAnsi"/>
                <w:sz w:val="22"/>
                <w:szCs w:val="22"/>
              </w:rPr>
              <w:t>SQL Server Reporting Service (SSRS), Microsoft Power BI</w:t>
            </w:r>
          </w:p>
        </w:tc>
      </w:tr>
      <w:tr w:rsidR="00675AE1" w:rsidRPr="00704E7A" w14:paraId="1353272D" w14:textId="77777777">
        <w:tc>
          <w:tcPr>
            <w:tcW w:w="304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135265" w14:textId="00769DCF" w:rsidR="00675AE1" w:rsidRPr="00704E7A" w:rsidRDefault="00260A73" w:rsidP="00704E7A">
            <w:pPr>
              <w:spacing w:line="240" w:lineRule="auto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04E7A">
              <w:rPr>
                <w:rFonts w:asciiTheme="minorHAnsi" w:hAnsiTheme="minorHAnsi" w:cstheme="minorHAnsi"/>
                <w:sz w:val="22"/>
                <w:szCs w:val="22"/>
              </w:rPr>
              <w:t>Web Application Servers</w:t>
            </w:r>
          </w:p>
        </w:tc>
        <w:tc>
          <w:tcPr>
            <w:tcW w:w="66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4C9DEC" w14:textId="7A3D4AA4" w:rsidR="00675AE1" w:rsidRPr="00704E7A" w:rsidRDefault="00260A73" w:rsidP="00704E7A">
            <w:pPr>
              <w:spacing w:line="240" w:lineRule="auto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04E7A">
              <w:rPr>
                <w:rFonts w:asciiTheme="minorHAnsi" w:hAnsiTheme="minorHAnsi" w:cstheme="minorHAnsi"/>
                <w:sz w:val="22"/>
                <w:szCs w:val="22"/>
              </w:rPr>
              <w:t>IIS 4.0/5/0/6.0/7.0</w:t>
            </w:r>
          </w:p>
        </w:tc>
      </w:tr>
      <w:tr w:rsidR="00260A73" w:rsidRPr="00704E7A" w14:paraId="46687784" w14:textId="77777777">
        <w:tc>
          <w:tcPr>
            <w:tcW w:w="304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7D81E4" w14:textId="663E86F5" w:rsidR="00260A73" w:rsidRPr="00704E7A" w:rsidRDefault="00260A73" w:rsidP="00704E7A">
            <w:pPr>
              <w:spacing w:line="240" w:lineRule="auto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04E7A">
              <w:rPr>
                <w:rFonts w:asciiTheme="minorHAnsi" w:hAnsiTheme="minorHAnsi" w:cstheme="minorHAnsi"/>
                <w:sz w:val="22"/>
                <w:szCs w:val="22"/>
              </w:rPr>
              <w:t>Version Control</w:t>
            </w:r>
          </w:p>
        </w:tc>
        <w:tc>
          <w:tcPr>
            <w:tcW w:w="66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ED01BC" w14:textId="418BAB85" w:rsidR="00260A73" w:rsidRPr="00704E7A" w:rsidRDefault="00260A73" w:rsidP="00704E7A">
            <w:pPr>
              <w:spacing w:line="240" w:lineRule="auto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04E7A">
              <w:rPr>
                <w:rFonts w:asciiTheme="minorHAnsi" w:hAnsiTheme="minorHAnsi" w:cstheme="minorHAnsi"/>
                <w:sz w:val="22"/>
                <w:szCs w:val="22"/>
              </w:rPr>
              <w:t xml:space="preserve">Visual Source Safe 6.0, IBM Rational Clear Case, Team Foundation Server, Tortoise SVN, Docker </w:t>
            </w:r>
            <w:r w:rsidR="00BD3D80" w:rsidRPr="00704E7A">
              <w:rPr>
                <w:rFonts w:asciiTheme="minorHAnsi" w:hAnsiTheme="minorHAnsi" w:cstheme="minorHAnsi"/>
                <w:sz w:val="22"/>
                <w:szCs w:val="22"/>
              </w:rPr>
              <w:t>and GIT</w:t>
            </w:r>
            <w:r w:rsidRPr="00704E7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675AE1" w:rsidRPr="00704E7A" w14:paraId="6D1406F3" w14:textId="77777777">
        <w:tc>
          <w:tcPr>
            <w:tcW w:w="304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0568C9" w14:textId="77777777" w:rsidR="00675AE1" w:rsidRPr="00704E7A" w:rsidRDefault="00675AE1" w:rsidP="00704E7A">
            <w:pPr>
              <w:tabs>
                <w:tab w:val="left" w:pos="980"/>
              </w:tabs>
              <w:spacing w:line="240" w:lineRule="auto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04E7A">
              <w:rPr>
                <w:rFonts w:asciiTheme="minorHAnsi" w:hAnsiTheme="minorHAnsi" w:cstheme="minorHAnsi"/>
                <w:sz w:val="22"/>
                <w:szCs w:val="22"/>
              </w:rPr>
              <w:t>ETL Tools</w:t>
            </w:r>
          </w:p>
        </w:tc>
        <w:tc>
          <w:tcPr>
            <w:tcW w:w="66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91AFDA" w14:textId="77777777" w:rsidR="00675AE1" w:rsidRPr="00704E7A" w:rsidRDefault="00675AE1" w:rsidP="00704E7A">
            <w:pPr>
              <w:spacing w:line="240" w:lineRule="auto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04E7A">
              <w:rPr>
                <w:rFonts w:asciiTheme="minorHAnsi" w:hAnsiTheme="minorHAnsi" w:cstheme="minorHAnsi"/>
                <w:sz w:val="22"/>
                <w:szCs w:val="22"/>
              </w:rPr>
              <w:t>SSIS (SQL Server Integration Services)</w:t>
            </w:r>
          </w:p>
        </w:tc>
      </w:tr>
    </w:tbl>
    <w:p w14:paraId="24C5E738" w14:textId="77777777" w:rsidR="000F1A34" w:rsidRPr="00704E7A" w:rsidRDefault="000F1A34" w:rsidP="00704E7A">
      <w:pPr>
        <w:pStyle w:val="ulli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1FE35CDF" w14:textId="75A09687" w:rsidR="00673022" w:rsidRPr="00704E7A" w:rsidRDefault="009F7E0C" w:rsidP="00704E7A">
      <w:pPr>
        <w:pStyle w:val="divdocumentdivsectiontitle"/>
        <w:spacing w:before="240" w:after="200"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04E7A">
        <w:rPr>
          <w:rFonts w:asciiTheme="minorHAnsi" w:hAnsiTheme="minorHAnsi" w:cstheme="minorHAnsi"/>
          <w:b/>
          <w:bCs/>
          <w:sz w:val="22"/>
          <w:szCs w:val="22"/>
        </w:rPr>
        <w:t xml:space="preserve">Professional </w:t>
      </w:r>
      <w:r w:rsidR="00814C13" w:rsidRPr="00704E7A">
        <w:rPr>
          <w:rFonts w:asciiTheme="minorHAnsi" w:hAnsiTheme="minorHAnsi" w:cstheme="minorHAnsi"/>
          <w:b/>
          <w:bCs/>
          <w:sz w:val="22"/>
          <w:szCs w:val="22"/>
        </w:rPr>
        <w:t>Experience</w:t>
      </w:r>
    </w:p>
    <w:p w14:paraId="706E90C7" w14:textId="6BD578BC" w:rsidR="00673022" w:rsidRPr="00704E7A" w:rsidRDefault="009F7E0C" w:rsidP="00704E7A">
      <w:pPr>
        <w:pStyle w:val="divdocumentsinglecolumn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704E7A">
        <w:rPr>
          <w:rStyle w:val="spanjobtitle"/>
          <w:rFonts w:asciiTheme="minorHAnsi" w:hAnsiTheme="minorHAnsi" w:cstheme="minorHAnsi"/>
          <w:sz w:val="22"/>
          <w:szCs w:val="22"/>
        </w:rPr>
        <w:t>Senior .NET Software Developer, Full Stack</w:t>
      </w:r>
      <w:r w:rsidR="001E2148" w:rsidRPr="00704E7A">
        <w:rPr>
          <w:rStyle w:val="span"/>
          <w:rFonts w:asciiTheme="minorHAnsi" w:hAnsiTheme="minorHAnsi" w:cstheme="minorHAnsi"/>
          <w:sz w:val="22"/>
          <w:szCs w:val="22"/>
        </w:rPr>
        <w:t xml:space="preserve"> - </w:t>
      </w:r>
      <w:r w:rsidRPr="00704E7A">
        <w:rPr>
          <w:rStyle w:val="span"/>
          <w:rFonts w:asciiTheme="minorHAnsi" w:hAnsiTheme="minorHAnsi" w:cstheme="minorHAnsi"/>
          <w:sz w:val="22"/>
          <w:szCs w:val="22"/>
        </w:rPr>
        <w:t xml:space="preserve">10/2022 </w:t>
      </w:r>
      <w:r w:rsidR="001E2148" w:rsidRPr="00704E7A">
        <w:rPr>
          <w:rStyle w:val="span"/>
          <w:rFonts w:asciiTheme="minorHAnsi" w:hAnsiTheme="minorHAnsi" w:cstheme="minorHAnsi"/>
          <w:sz w:val="22"/>
          <w:szCs w:val="22"/>
        </w:rPr>
        <w:t>-</w:t>
      </w:r>
      <w:r w:rsidRPr="00704E7A">
        <w:rPr>
          <w:rStyle w:val="span"/>
          <w:rFonts w:asciiTheme="minorHAnsi" w:hAnsiTheme="minorHAnsi" w:cstheme="minorHAnsi"/>
          <w:sz w:val="22"/>
          <w:szCs w:val="22"/>
        </w:rPr>
        <w:t xml:space="preserve"> Current</w:t>
      </w:r>
      <w:r w:rsidRPr="00704E7A">
        <w:rPr>
          <w:rStyle w:val="spanpaddedline"/>
          <w:rFonts w:asciiTheme="minorHAnsi" w:hAnsiTheme="minorHAnsi" w:cstheme="minorHAnsi"/>
          <w:sz w:val="22"/>
          <w:szCs w:val="22"/>
        </w:rPr>
        <w:t xml:space="preserve"> </w:t>
      </w:r>
    </w:p>
    <w:p w14:paraId="5CB52438" w14:textId="77777777" w:rsidR="00673022" w:rsidRPr="00704E7A" w:rsidRDefault="009F7E0C" w:rsidP="00704E7A">
      <w:pPr>
        <w:pStyle w:val="spanpaddedlineParagraph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704E7A">
        <w:rPr>
          <w:rStyle w:val="spancompanyname"/>
          <w:rFonts w:asciiTheme="minorHAnsi" w:hAnsiTheme="minorHAnsi" w:cstheme="minorHAnsi"/>
          <w:sz w:val="22"/>
          <w:szCs w:val="22"/>
        </w:rPr>
        <w:t>Saint John's County</w:t>
      </w:r>
      <w:r w:rsidRPr="00704E7A">
        <w:rPr>
          <w:rStyle w:val="span"/>
          <w:rFonts w:asciiTheme="minorHAnsi" w:hAnsiTheme="minorHAnsi" w:cstheme="minorHAnsi"/>
          <w:sz w:val="22"/>
          <w:szCs w:val="22"/>
        </w:rPr>
        <w:t xml:space="preserve"> – Saint Augustine, Florida</w:t>
      </w:r>
    </w:p>
    <w:p w14:paraId="2C3B50FC" w14:textId="5139ADA0" w:rsidR="00673022" w:rsidRPr="00704E7A" w:rsidRDefault="009F7E0C" w:rsidP="00704E7A">
      <w:pPr>
        <w:pStyle w:val="ulli"/>
        <w:numPr>
          <w:ilvl w:val="0"/>
          <w:numId w:val="7"/>
        </w:numPr>
        <w:spacing w:line="240" w:lineRule="auto"/>
        <w:ind w:left="460" w:hanging="210"/>
        <w:rPr>
          <w:rStyle w:val="span"/>
          <w:rFonts w:asciiTheme="minorHAnsi" w:hAnsiTheme="minorHAnsi" w:cstheme="minorHAnsi"/>
          <w:sz w:val="22"/>
          <w:szCs w:val="22"/>
        </w:rPr>
      </w:pPr>
      <w:r w:rsidRPr="00704E7A">
        <w:rPr>
          <w:rStyle w:val="span"/>
          <w:rFonts w:asciiTheme="minorHAnsi" w:hAnsiTheme="minorHAnsi" w:cstheme="minorHAnsi"/>
          <w:sz w:val="22"/>
          <w:szCs w:val="22"/>
        </w:rPr>
        <w:t>Design and architecture discussions for ongoing or upcoming projects, providing inputs on system design, scalability, and performance considerations</w:t>
      </w:r>
      <w:r w:rsidR="00435043">
        <w:rPr>
          <w:rStyle w:val="span"/>
          <w:rFonts w:asciiTheme="minorHAnsi" w:hAnsiTheme="minorHAnsi" w:cstheme="minorHAnsi"/>
          <w:sz w:val="22"/>
          <w:szCs w:val="22"/>
        </w:rPr>
        <w:t>.</w:t>
      </w:r>
    </w:p>
    <w:p w14:paraId="7A9EA8D0" w14:textId="1C7501E3" w:rsidR="00673022" w:rsidRPr="00704E7A" w:rsidRDefault="009F7E0C" w:rsidP="00704E7A">
      <w:pPr>
        <w:pStyle w:val="ulli"/>
        <w:numPr>
          <w:ilvl w:val="0"/>
          <w:numId w:val="7"/>
        </w:numPr>
        <w:spacing w:line="240" w:lineRule="auto"/>
        <w:ind w:left="460" w:hanging="210"/>
        <w:rPr>
          <w:rStyle w:val="span"/>
          <w:rFonts w:asciiTheme="minorHAnsi" w:hAnsiTheme="minorHAnsi" w:cstheme="minorHAnsi"/>
          <w:sz w:val="22"/>
          <w:szCs w:val="22"/>
        </w:rPr>
      </w:pPr>
      <w:r w:rsidRPr="00704E7A">
        <w:rPr>
          <w:rStyle w:val="span"/>
          <w:rFonts w:asciiTheme="minorHAnsi" w:hAnsiTheme="minorHAnsi" w:cstheme="minorHAnsi"/>
          <w:sz w:val="22"/>
          <w:szCs w:val="22"/>
        </w:rPr>
        <w:t xml:space="preserve">Writing and reviewing code for new features, enhancements, or bug fixes using .NET technologies such as C#, ASP.NET, .NET Core, </w:t>
      </w:r>
      <w:r w:rsidR="00E62D9F" w:rsidRPr="00704E7A">
        <w:rPr>
          <w:rStyle w:val="span"/>
          <w:rFonts w:asciiTheme="minorHAnsi" w:hAnsiTheme="minorHAnsi" w:cstheme="minorHAnsi"/>
          <w:sz w:val="22"/>
          <w:szCs w:val="22"/>
        </w:rPr>
        <w:t>etc.</w:t>
      </w:r>
    </w:p>
    <w:p w14:paraId="33BF2887" w14:textId="2CC6B9C7" w:rsidR="00673022" w:rsidRPr="00704E7A" w:rsidRDefault="009F7E0C" w:rsidP="00704E7A">
      <w:pPr>
        <w:pStyle w:val="ulli"/>
        <w:numPr>
          <w:ilvl w:val="0"/>
          <w:numId w:val="7"/>
        </w:numPr>
        <w:spacing w:line="240" w:lineRule="auto"/>
        <w:ind w:left="460" w:hanging="210"/>
        <w:rPr>
          <w:rStyle w:val="span"/>
          <w:rFonts w:asciiTheme="minorHAnsi" w:hAnsiTheme="minorHAnsi" w:cstheme="minorHAnsi"/>
          <w:sz w:val="22"/>
          <w:szCs w:val="22"/>
        </w:rPr>
      </w:pPr>
      <w:r w:rsidRPr="00704E7A">
        <w:rPr>
          <w:rStyle w:val="span"/>
          <w:rFonts w:asciiTheme="minorHAnsi" w:hAnsiTheme="minorHAnsi" w:cstheme="minorHAnsi"/>
          <w:sz w:val="22"/>
          <w:szCs w:val="22"/>
        </w:rPr>
        <w:t>This involves implementing business logic, designing APIs and working on databases</w:t>
      </w:r>
      <w:r w:rsidR="00435043">
        <w:rPr>
          <w:rStyle w:val="span"/>
          <w:rFonts w:asciiTheme="minorHAnsi" w:hAnsiTheme="minorHAnsi" w:cstheme="minorHAnsi"/>
          <w:sz w:val="22"/>
          <w:szCs w:val="22"/>
        </w:rPr>
        <w:t>.</w:t>
      </w:r>
    </w:p>
    <w:p w14:paraId="47828B59" w14:textId="5ED1DB49" w:rsidR="00673022" w:rsidRPr="00704E7A" w:rsidRDefault="009F7E0C" w:rsidP="00704E7A">
      <w:pPr>
        <w:pStyle w:val="ulli"/>
        <w:numPr>
          <w:ilvl w:val="0"/>
          <w:numId w:val="7"/>
        </w:numPr>
        <w:spacing w:line="240" w:lineRule="auto"/>
        <w:ind w:left="460" w:hanging="210"/>
        <w:rPr>
          <w:rStyle w:val="span"/>
          <w:rFonts w:asciiTheme="minorHAnsi" w:hAnsiTheme="minorHAnsi" w:cstheme="minorHAnsi"/>
          <w:sz w:val="22"/>
          <w:szCs w:val="22"/>
        </w:rPr>
      </w:pPr>
      <w:r w:rsidRPr="00704E7A">
        <w:rPr>
          <w:rStyle w:val="span"/>
          <w:rFonts w:asciiTheme="minorHAnsi" w:hAnsiTheme="minorHAnsi" w:cstheme="minorHAnsi"/>
          <w:sz w:val="22"/>
          <w:szCs w:val="22"/>
        </w:rPr>
        <w:t>Implementing user interface guidelines and standards throughout the development and maintenance of the website using HTML, CSS, JavaScript and jQuery</w:t>
      </w:r>
      <w:r w:rsidR="00435043">
        <w:rPr>
          <w:rStyle w:val="span"/>
          <w:rFonts w:asciiTheme="minorHAnsi" w:hAnsiTheme="minorHAnsi" w:cstheme="minorHAnsi"/>
          <w:sz w:val="22"/>
          <w:szCs w:val="22"/>
        </w:rPr>
        <w:t>.</w:t>
      </w:r>
    </w:p>
    <w:p w14:paraId="7628BA08" w14:textId="6038EA05" w:rsidR="00673022" w:rsidRPr="00704E7A" w:rsidRDefault="009F7E0C" w:rsidP="00704E7A">
      <w:pPr>
        <w:pStyle w:val="ulli"/>
        <w:numPr>
          <w:ilvl w:val="0"/>
          <w:numId w:val="7"/>
        </w:numPr>
        <w:spacing w:line="240" w:lineRule="auto"/>
        <w:ind w:left="460" w:hanging="210"/>
        <w:rPr>
          <w:rStyle w:val="span"/>
          <w:rFonts w:asciiTheme="minorHAnsi" w:hAnsiTheme="minorHAnsi" w:cstheme="minorHAnsi"/>
          <w:sz w:val="22"/>
          <w:szCs w:val="22"/>
        </w:rPr>
      </w:pPr>
      <w:r w:rsidRPr="00704E7A">
        <w:rPr>
          <w:rStyle w:val="span"/>
          <w:rFonts w:asciiTheme="minorHAnsi" w:hAnsiTheme="minorHAnsi" w:cstheme="minorHAnsi"/>
          <w:sz w:val="22"/>
          <w:szCs w:val="22"/>
        </w:rPr>
        <w:t>Implementing AJAX modules and using Restful API in communicating with third parties</w:t>
      </w:r>
      <w:r w:rsidR="00970DE3">
        <w:rPr>
          <w:rStyle w:val="span"/>
          <w:rFonts w:asciiTheme="minorHAnsi" w:hAnsiTheme="minorHAnsi" w:cstheme="minorHAnsi"/>
          <w:sz w:val="22"/>
          <w:szCs w:val="22"/>
        </w:rPr>
        <w:t>.</w:t>
      </w:r>
    </w:p>
    <w:p w14:paraId="1375C9E8" w14:textId="33D6711D" w:rsidR="00673022" w:rsidRPr="00704E7A" w:rsidRDefault="009F7E0C" w:rsidP="00704E7A">
      <w:pPr>
        <w:pStyle w:val="ulli"/>
        <w:numPr>
          <w:ilvl w:val="0"/>
          <w:numId w:val="7"/>
        </w:numPr>
        <w:spacing w:line="240" w:lineRule="auto"/>
        <w:ind w:left="460" w:hanging="210"/>
        <w:rPr>
          <w:rStyle w:val="span"/>
          <w:rFonts w:asciiTheme="minorHAnsi" w:hAnsiTheme="minorHAnsi" w:cstheme="minorHAnsi"/>
          <w:sz w:val="22"/>
          <w:szCs w:val="22"/>
        </w:rPr>
      </w:pPr>
      <w:r w:rsidRPr="00704E7A">
        <w:rPr>
          <w:rStyle w:val="span"/>
          <w:rFonts w:asciiTheme="minorHAnsi" w:hAnsiTheme="minorHAnsi" w:cstheme="minorHAnsi"/>
          <w:sz w:val="22"/>
          <w:szCs w:val="22"/>
        </w:rPr>
        <w:t>Actively involved in analysis of the system requirements specifications and involved in client interaction during requirements specifications</w:t>
      </w:r>
      <w:r w:rsidR="00435043">
        <w:rPr>
          <w:rStyle w:val="span"/>
          <w:rFonts w:asciiTheme="minorHAnsi" w:hAnsiTheme="minorHAnsi" w:cstheme="minorHAnsi"/>
          <w:sz w:val="22"/>
          <w:szCs w:val="22"/>
        </w:rPr>
        <w:t>.</w:t>
      </w:r>
    </w:p>
    <w:p w14:paraId="28CF8CA5" w14:textId="44BE2719" w:rsidR="00673022" w:rsidRPr="00704E7A" w:rsidRDefault="009F7E0C" w:rsidP="00704E7A">
      <w:pPr>
        <w:pStyle w:val="ulli"/>
        <w:numPr>
          <w:ilvl w:val="0"/>
          <w:numId w:val="7"/>
        </w:numPr>
        <w:spacing w:line="240" w:lineRule="auto"/>
        <w:ind w:left="460" w:hanging="210"/>
        <w:rPr>
          <w:rStyle w:val="span"/>
          <w:rFonts w:asciiTheme="minorHAnsi" w:hAnsiTheme="minorHAnsi" w:cstheme="minorHAnsi"/>
          <w:sz w:val="22"/>
          <w:szCs w:val="22"/>
        </w:rPr>
      </w:pPr>
      <w:proofErr w:type="gramStart"/>
      <w:r w:rsidRPr="00704E7A">
        <w:rPr>
          <w:rStyle w:val="span"/>
          <w:rFonts w:asciiTheme="minorHAnsi" w:hAnsiTheme="minorHAnsi" w:cstheme="minorHAnsi"/>
          <w:sz w:val="22"/>
          <w:szCs w:val="22"/>
        </w:rPr>
        <w:t>Actively</w:t>
      </w:r>
      <w:proofErr w:type="gramEnd"/>
      <w:r w:rsidRPr="00704E7A">
        <w:rPr>
          <w:rStyle w:val="span"/>
          <w:rFonts w:asciiTheme="minorHAnsi" w:hAnsiTheme="minorHAnsi" w:cstheme="minorHAnsi"/>
          <w:sz w:val="22"/>
          <w:szCs w:val="22"/>
        </w:rPr>
        <w:t xml:space="preserve"> participated in writing and executing unit tests, integration tests, and participating in quality assurance practices to ensure the reliability and functionality of developed features</w:t>
      </w:r>
      <w:r w:rsidR="00435043">
        <w:rPr>
          <w:rStyle w:val="span"/>
          <w:rFonts w:asciiTheme="minorHAnsi" w:hAnsiTheme="minorHAnsi" w:cstheme="minorHAnsi"/>
          <w:sz w:val="22"/>
          <w:szCs w:val="22"/>
        </w:rPr>
        <w:t>.</w:t>
      </w:r>
    </w:p>
    <w:p w14:paraId="3D5354BB" w14:textId="4DEEC173" w:rsidR="00673022" w:rsidRPr="00704E7A" w:rsidRDefault="009F7E0C" w:rsidP="00704E7A">
      <w:pPr>
        <w:pStyle w:val="ulli"/>
        <w:numPr>
          <w:ilvl w:val="0"/>
          <w:numId w:val="7"/>
        </w:numPr>
        <w:spacing w:line="240" w:lineRule="auto"/>
        <w:ind w:left="460" w:hanging="210"/>
        <w:rPr>
          <w:rStyle w:val="span"/>
          <w:rFonts w:asciiTheme="minorHAnsi" w:hAnsiTheme="minorHAnsi" w:cstheme="minorHAnsi"/>
          <w:sz w:val="22"/>
          <w:szCs w:val="22"/>
        </w:rPr>
      </w:pPr>
      <w:r w:rsidRPr="00704E7A">
        <w:rPr>
          <w:rStyle w:val="span"/>
          <w:rFonts w:asciiTheme="minorHAnsi" w:hAnsiTheme="minorHAnsi" w:cstheme="minorHAnsi"/>
          <w:sz w:val="22"/>
          <w:szCs w:val="22"/>
        </w:rPr>
        <w:t>Deployment of applications to different environments, ensuring smooth deployment processes, and providing support when necessary, including troubleshooting issues post-deployment</w:t>
      </w:r>
      <w:r w:rsidR="00435043">
        <w:rPr>
          <w:rStyle w:val="span"/>
          <w:rFonts w:asciiTheme="minorHAnsi" w:hAnsiTheme="minorHAnsi" w:cstheme="minorHAnsi"/>
          <w:sz w:val="22"/>
          <w:szCs w:val="22"/>
        </w:rPr>
        <w:t>.</w:t>
      </w:r>
    </w:p>
    <w:p w14:paraId="62CAA660" w14:textId="6091239D" w:rsidR="00673022" w:rsidRPr="00435043" w:rsidRDefault="009F7E0C" w:rsidP="00435043">
      <w:pPr>
        <w:pStyle w:val="ulli"/>
        <w:numPr>
          <w:ilvl w:val="0"/>
          <w:numId w:val="7"/>
        </w:numPr>
        <w:spacing w:line="240" w:lineRule="auto"/>
        <w:ind w:left="460" w:hanging="210"/>
        <w:rPr>
          <w:rStyle w:val="span"/>
          <w:rFonts w:asciiTheme="minorHAnsi" w:hAnsiTheme="minorHAnsi" w:cstheme="minorHAnsi"/>
          <w:sz w:val="22"/>
          <w:szCs w:val="22"/>
        </w:rPr>
      </w:pPr>
      <w:r w:rsidRPr="00704E7A">
        <w:rPr>
          <w:rStyle w:val="span"/>
          <w:rFonts w:asciiTheme="minorHAnsi" w:hAnsiTheme="minorHAnsi" w:cstheme="minorHAnsi"/>
          <w:sz w:val="22"/>
          <w:szCs w:val="22"/>
        </w:rPr>
        <w:t>Supports third-party and in–house designed applications for assigned departments</w:t>
      </w:r>
      <w:r w:rsidR="00435043">
        <w:rPr>
          <w:rStyle w:val="span"/>
          <w:rFonts w:asciiTheme="minorHAnsi" w:hAnsiTheme="minorHAnsi" w:cstheme="minorHAnsi"/>
          <w:sz w:val="22"/>
          <w:szCs w:val="22"/>
        </w:rPr>
        <w:t xml:space="preserve"> and </w:t>
      </w:r>
      <w:r w:rsidR="00970DE3" w:rsidRPr="00435043">
        <w:rPr>
          <w:rStyle w:val="span"/>
          <w:rFonts w:asciiTheme="minorHAnsi" w:hAnsiTheme="minorHAnsi" w:cstheme="minorHAnsi"/>
          <w:sz w:val="22"/>
          <w:szCs w:val="22"/>
        </w:rPr>
        <w:t>provide</w:t>
      </w:r>
      <w:r w:rsidR="00970DE3">
        <w:rPr>
          <w:rStyle w:val="span"/>
          <w:rFonts w:asciiTheme="minorHAnsi" w:hAnsiTheme="minorHAnsi" w:cstheme="minorHAnsi"/>
          <w:sz w:val="22"/>
          <w:szCs w:val="22"/>
        </w:rPr>
        <w:t>s</w:t>
      </w:r>
      <w:r w:rsidRPr="00435043">
        <w:rPr>
          <w:rStyle w:val="span"/>
          <w:rFonts w:asciiTheme="minorHAnsi" w:hAnsiTheme="minorHAnsi" w:cstheme="minorHAnsi"/>
          <w:sz w:val="22"/>
          <w:szCs w:val="22"/>
        </w:rPr>
        <w:t xml:space="preserve"> support for systems integration</w:t>
      </w:r>
      <w:r w:rsidR="00970DE3">
        <w:rPr>
          <w:rStyle w:val="span"/>
          <w:rFonts w:asciiTheme="minorHAnsi" w:hAnsiTheme="minorHAnsi" w:cstheme="minorHAnsi"/>
          <w:sz w:val="22"/>
          <w:szCs w:val="22"/>
        </w:rPr>
        <w:t>.</w:t>
      </w:r>
    </w:p>
    <w:p w14:paraId="135D9150" w14:textId="2037B46A" w:rsidR="00673022" w:rsidRPr="00704E7A" w:rsidRDefault="009F7E0C" w:rsidP="00704E7A">
      <w:pPr>
        <w:pStyle w:val="ulli"/>
        <w:numPr>
          <w:ilvl w:val="0"/>
          <w:numId w:val="7"/>
        </w:numPr>
        <w:spacing w:line="240" w:lineRule="auto"/>
        <w:ind w:left="460" w:hanging="210"/>
        <w:rPr>
          <w:rStyle w:val="span"/>
          <w:rFonts w:asciiTheme="minorHAnsi" w:hAnsiTheme="minorHAnsi" w:cstheme="minorHAnsi"/>
          <w:sz w:val="22"/>
          <w:szCs w:val="22"/>
        </w:rPr>
      </w:pPr>
      <w:r w:rsidRPr="00704E7A">
        <w:rPr>
          <w:rStyle w:val="span"/>
          <w:rFonts w:asciiTheme="minorHAnsi" w:hAnsiTheme="minorHAnsi" w:cstheme="minorHAnsi"/>
          <w:sz w:val="22"/>
          <w:szCs w:val="22"/>
        </w:rPr>
        <w:t>Collaborating effectively with cross-functional teams, discussing requirements with stakeholders, and communicating technical concepts clearly to both technical and non-technical team members</w:t>
      </w:r>
      <w:r w:rsidR="00970DE3">
        <w:rPr>
          <w:rStyle w:val="span"/>
          <w:rFonts w:asciiTheme="minorHAnsi" w:hAnsiTheme="minorHAnsi" w:cstheme="minorHAnsi"/>
          <w:sz w:val="22"/>
          <w:szCs w:val="22"/>
        </w:rPr>
        <w:t>.</w:t>
      </w:r>
    </w:p>
    <w:p w14:paraId="079C54C7" w14:textId="3B103399" w:rsidR="00673022" w:rsidRPr="00704E7A" w:rsidRDefault="009F7E0C" w:rsidP="00704E7A">
      <w:pPr>
        <w:pStyle w:val="ulli"/>
        <w:numPr>
          <w:ilvl w:val="0"/>
          <w:numId w:val="7"/>
        </w:numPr>
        <w:spacing w:line="240" w:lineRule="auto"/>
        <w:ind w:left="460" w:hanging="210"/>
        <w:rPr>
          <w:rStyle w:val="span"/>
          <w:rFonts w:asciiTheme="minorHAnsi" w:hAnsiTheme="minorHAnsi" w:cstheme="minorHAnsi"/>
          <w:sz w:val="22"/>
          <w:szCs w:val="22"/>
        </w:rPr>
      </w:pPr>
      <w:r w:rsidRPr="00704E7A">
        <w:rPr>
          <w:rStyle w:val="span"/>
          <w:rFonts w:asciiTheme="minorHAnsi" w:hAnsiTheme="minorHAnsi" w:cstheme="minorHAnsi"/>
          <w:sz w:val="22"/>
          <w:szCs w:val="22"/>
        </w:rPr>
        <w:t>Analyzing complex technical problems and devising effective solutions, either individually or as part of a team and managing tasks, deadlines, and priorities effectively to meet project milestones</w:t>
      </w:r>
      <w:r w:rsidR="00970DE3">
        <w:rPr>
          <w:rStyle w:val="span"/>
          <w:rFonts w:asciiTheme="minorHAnsi" w:hAnsiTheme="minorHAnsi" w:cstheme="minorHAnsi"/>
          <w:sz w:val="22"/>
          <w:szCs w:val="22"/>
        </w:rPr>
        <w:t>.</w:t>
      </w:r>
    </w:p>
    <w:p w14:paraId="136CF7F0" w14:textId="77984E31" w:rsidR="00673022" w:rsidRPr="00704E7A" w:rsidRDefault="009F7E0C" w:rsidP="00704E7A">
      <w:pPr>
        <w:pStyle w:val="ulli"/>
        <w:numPr>
          <w:ilvl w:val="0"/>
          <w:numId w:val="7"/>
        </w:numPr>
        <w:spacing w:line="240" w:lineRule="auto"/>
        <w:ind w:left="460" w:hanging="210"/>
        <w:rPr>
          <w:rStyle w:val="span"/>
          <w:rFonts w:asciiTheme="minorHAnsi" w:hAnsiTheme="minorHAnsi" w:cstheme="minorHAnsi"/>
          <w:sz w:val="22"/>
          <w:szCs w:val="22"/>
        </w:rPr>
      </w:pPr>
      <w:r w:rsidRPr="00704E7A">
        <w:rPr>
          <w:rStyle w:val="span"/>
          <w:rFonts w:asciiTheme="minorHAnsi" w:hAnsiTheme="minorHAnsi" w:cstheme="minorHAnsi"/>
          <w:sz w:val="22"/>
          <w:szCs w:val="22"/>
        </w:rPr>
        <w:t>Develop and direct software system testing and validation procedures, programming, and documentation and maintaining the platform's service offering and all associated standards, and documentation</w:t>
      </w:r>
      <w:r w:rsidR="00970DE3">
        <w:rPr>
          <w:rStyle w:val="span"/>
          <w:rFonts w:asciiTheme="minorHAnsi" w:hAnsiTheme="minorHAnsi" w:cstheme="minorHAnsi"/>
          <w:sz w:val="22"/>
          <w:szCs w:val="22"/>
        </w:rPr>
        <w:t>.</w:t>
      </w:r>
    </w:p>
    <w:p w14:paraId="443E0802" w14:textId="77777777" w:rsidR="001E2148" w:rsidRPr="00704E7A" w:rsidRDefault="001E2148" w:rsidP="00704E7A">
      <w:pPr>
        <w:pStyle w:val="ulli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46A550E7" w14:textId="28C5099C" w:rsidR="001E2148" w:rsidRPr="00704E7A" w:rsidRDefault="001E2148" w:rsidP="00704E7A">
      <w:pPr>
        <w:pStyle w:val="ulli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704E7A">
        <w:rPr>
          <w:rStyle w:val="Strong1"/>
          <w:rFonts w:asciiTheme="minorHAnsi" w:hAnsiTheme="minorHAnsi" w:cstheme="minorHAnsi"/>
          <w:b/>
          <w:bCs/>
          <w:sz w:val="22"/>
          <w:szCs w:val="22"/>
        </w:rPr>
        <w:t>Environment:</w:t>
      </w:r>
      <w:r w:rsidRPr="00704E7A">
        <w:rPr>
          <w:rStyle w:val="span"/>
          <w:rFonts w:asciiTheme="minorHAnsi" w:hAnsiTheme="minorHAnsi" w:cstheme="minorHAnsi"/>
          <w:sz w:val="22"/>
          <w:szCs w:val="22"/>
        </w:rPr>
        <w:t xml:space="preserve"> Visual Studio 2019, .Net Framework 4.5, C#, ASP.NET Core Web API, Entity Framework, LINQ, Visual Studio Code, Angular 13, HTML5, CSS3, Bootstrap 4, jQuery, AJAX, XML, JSON, SQL Server 2017, GIT, Confluence, Microsoft Azure.</w:t>
      </w:r>
    </w:p>
    <w:p w14:paraId="56707B04" w14:textId="67209632" w:rsidR="00673022" w:rsidRPr="00704E7A" w:rsidRDefault="009F7E0C" w:rsidP="00704E7A">
      <w:pPr>
        <w:pStyle w:val="divdocumentsinglecolumn"/>
        <w:spacing w:before="400" w:line="240" w:lineRule="auto"/>
        <w:rPr>
          <w:rFonts w:asciiTheme="minorHAnsi" w:hAnsiTheme="minorHAnsi" w:cstheme="minorHAnsi"/>
          <w:sz w:val="22"/>
          <w:szCs w:val="22"/>
        </w:rPr>
      </w:pPr>
      <w:r w:rsidRPr="00704E7A">
        <w:rPr>
          <w:rStyle w:val="spanjobtitle"/>
          <w:rFonts w:asciiTheme="minorHAnsi" w:hAnsiTheme="minorHAnsi" w:cstheme="minorHAnsi"/>
          <w:sz w:val="22"/>
          <w:szCs w:val="22"/>
        </w:rPr>
        <w:t>Senior .NET Developer</w:t>
      </w:r>
      <w:r w:rsidR="00ED7339">
        <w:rPr>
          <w:rStyle w:val="spanjobtitle"/>
          <w:rFonts w:asciiTheme="minorHAnsi" w:hAnsiTheme="minorHAnsi" w:cstheme="minorHAnsi"/>
          <w:sz w:val="22"/>
          <w:szCs w:val="22"/>
        </w:rPr>
        <w:t xml:space="preserve"> </w:t>
      </w:r>
      <w:r w:rsidR="00ED7339">
        <w:rPr>
          <w:rStyle w:val="span"/>
          <w:rFonts w:asciiTheme="minorHAnsi" w:hAnsiTheme="minorHAnsi" w:cstheme="minorHAnsi"/>
          <w:sz w:val="22"/>
          <w:szCs w:val="22"/>
        </w:rPr>
        <w:t>-</w:t>
      </w:r>
      <w:r w:rsidRPr="00704E7A">
        <w:rPr>
          <w:rStyle w:val="span"/>
          <w:rFonts w:asciiTheme="minorHAnsi" w:hAnsiTheme="minorHAnsi" w:cstheme="minorHAnsi"/>
          <w:sz w:val="22"/>
          <w:szCs w:val="22"/>
        </w:rPr>
        <w:t xml:space="preserve"> 0</w:t>
      </w:r>
      <w:r w:rsidR="00FE2AE3">
        <w:rPr>
          <w:rStyle w:val="span"/>
          <w:rFonts w:asciiTheme="minorHAnsi" w:hAnsiTheme="minorHAnsi" w:cstheme="minorHAnsi"/>
          <w:sz w:val="22"/>
          <w:szCs w:val="22"/>
        </w:rPr>
        <w:t>6</w:t>
      </w:r>
      <w:r w:rsidRPr="00704E7A">
        <w:rPr>
          <w:rStyle w:val="span"/>
          <w:rFonts w:asciiTheme="minorHAnsi" w:hAnsiTheme="minorHAnsi" w:cstheme="minorHAnsi"/>
          <w:sz w:val="22"/>
          <w:szCs w:val="22"/>
        </w:rPr>
        <w:t>/2021 to 10/2022</w:t>
      </w:r>
      <w:r w:rsidRPr="00704E7A">
        <w:rPr>
          <w:rStyle w:val="spanpaddedline"/>
          <w:rFonts w:asciiTheme="minorHAnsi" w:hAnsiTheme="minorHAnsi" w:cstheme="minorHAnsi"/>
          <w:sz w:val="22"/>
          <w:szCs w:val="22"/>
        </w:rPr>
        <w:t xml:space="preserve"> </w:t>
      </w:r>
    </w:p>
    <w:p w14:paraId="342C3793" w14:textId="77777777" w:rsidR="00673022" w:rsidRPr="00704E7A" w:rsidRDefault="009F7E0C" w:rsidP="00704E7A">
      <w:pPr>
        <w:pStyle w:val="spanpaddedlineParagraph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704E7A">
        <w:rPr>
          <w:rStyle w:val="spancompanyname"/>
          <w:rFonts w:asciiTheme="minorHAnsi" w:hAnsiTheme="minorHAnsi" w:cstheme="minorHAnsi"/>
          <w:sz w:val="22"/>
          <w:szCs w:val="22"/>
        </w:rPr>
        <w:t>CSX Technologies</w:t>
      </w:r>
      <w:r w:rsidRPr="00704E7A">
        <w:rPr>
          <w:rStyle w:val="span"/>
          <w:rFonts w:asciiTheme="minorHAnsi" w:hAnsiTheme="minorHAnsi" w:cstheme="minorHAnsi"/>
          <w:sz w:val="22"/>
          <w:szCs w:val="22"/>
        </w:rPr>
        <w:t xml:space="preserve"> – Jacksonville, Florida</w:t>
      </w:r>
    </w:p>
    <w:p w14:paraId="464E78A7" w14:textId="1F7A9330" w:rsidR="00673022" w:rsidRPr="0036480B" w:rsidRDefault="009F7E0C" w:rsidP="0036480B">
      <w:pPr>
        <w:pStyle w:val="ulli"/>
        <w:numPr>
          <w:ilvl w:val="0"/>
          <w:numId w:val="8"/>
        </w:numPr>
        <w:spacing w:line="240" w:lineRule="auto"/>
        <w:ind w:left="460" w:hanging="210"/>
        <w:rPr>
          <w:rStyle w:val="span"/>
          <w:rFonts w:asciiTheme="minorHAnsi" w:hAnsiTheme="minorHAnsi" w:cstheme="minorHAnsi"/>
          <w:sz w:val="22"/>
          <w:szCs w:val="22"/>
        </w:rPr>
      </w:pPr>
      <w:r w:rsidRPr="00704E7A">
        <w:rPr>
          <w:rStyle w:val="span"/>
          <w:rFonts w:asciiTheme="minorHAnsi" w:hAnsiTheme="minorHAnsi" w:cstheme="minorHAnsi"/>
          <w:sz w:val="22"/>
          <w:szCs w:val="22"/>
        </w:rPr>
        <w:t>Applied Scrum (Agile) Model for N-tier architecture which includes BLL and DAL in .NET</w:t>
      </w:r>
      <w:r w:rsidR="0036480B">
        <w:rPr>
          <w:rStyle w:val="span"/>
          <w:rFonts w:asciiTheme="minorHAnsi" w:hAnsiTheme="minorHAnsi" w:cstheme="minorHAnsi"/>
          <w:sz w:val="22"/>
          <w:szCs w:val="22"/>
        </w:rPr>
        <w:t xml:space="preserve"> </w:t>
      </w:r>
      <w:r w:rsidRPr="0036480B">
        <w:rPr>
          <w:rStyle w:val="span"/>
          <w:rFonts w:asciiTheme="minorHAnsi" w:hAnsiTheme="minorHAnsi" w:cstheme="minorHAnsi"/>
          <w:sz w:val="22"/>
          <w:szCs w:val="22"/>
        </w:rPr>
        <w:t>and Test-Driven Development</w:t>
      </w:r>
      <w:r w:rsidR="003A14C8" w:rsidRPr="0036480B">
        <w:rPr>
          <w:rStyle w:val="span"/>
          <w:rFonts w:asciiTheme="minorHAnsi" w:hAnsiTheme="minorHAnsi" w:cstheme="minorHAnsi"/>
          <w:sz w:val="22"/>
          <w:szCs w:val="22"/>
        </w:rPr>
        <w:t>.</w:t>
      </w:r>
    </w:p>
    <w:p w14:paraId="4B7767B9" w14:textId="3E535D7D" w:rsidR="00673022" w:rsidRPr="00704E7A" w:rsidRDefault="009F7E0C" w:rsidP="00704E7A">
      <w:pPr>
        <w:pStyle w:val="ulli"/>
        <w:numPr>
          <w:ilvl w:val="0"/>
          <w:numId w:val="8"/>
        </w:numPr>
        <w:spacing w:line="240" w:lineRule="auto"/>
        <w:ind w:left="460" w:hanging="210"/>
        <w:rPr>
          <w:rStyle w:val="span"/>
          <w:rFonts w:asciiTheme="minorHAnsi" w:hAnsiTheme="minorHAnsi" w:cstheme="minorHAnsi"/>
          <w:sz w:val="22"/>
          <w:szCs w:val="22"/>
        </w:rPr>
      </w:pPr>
      <w:r w:rsidRPr="00704E7A">
        <w:rPr>
          <w:rStyle w:val="span"/>
          <w:rFonts w:asciiTheme="minorHAnsi" w:hAnsiTheme="minorHAnsi" w:cstheme="minorHAnsi"/>
          <w:sz w:val="22"/>
          <w:szCs w:val="22"/>
        </w:rPr>
        <w:t xml:space="preserve">Worked with functional teams to define and implement migration strategies from </w:t>
      </w:r>
      <w:r w:rsidRPr="00704E7A">
        <w:rPr>
          <w:rStyle w:val="span"/>
          <w:rFonts w:asciiTheme="minorHAnsi" w:hAnsiTheme="minorHAnsi" w:cstheme="minorHAnsi"/>
          <w:sz w:val="22"/>
          <w:szCs w:val="22"/>
        </w:rPr>
        <w:t>legacy systems to new architecture and technologies</w:t>
      </w:r>
      <w:r w:rsidR="003A14C8">
        <w:rPr>
          <w:rStyle w:val="span"/>
          <w:rFonts w:asciiTheme="minorHAnsi" w:hAnsiTheme="minorHAnsi" w:cstheme="minorHAnsi"/>
          <w:sz w:val="22"/>
          <w:szCs w:val="22"/>
        </w:rPr>
        <w:t>.</w:t>
      </w:r>
    </w:p>
    <w:p w14:paraId="3ED301DE" w14:textId="7E987F71" w:rsidR="00673022" w:rsidRPr="00704E7A" w:rsidRDefault="009F7E0C" w:rsidP="00704E7A">
      <w:pPr>
        <w:pStyle w:val="ulli"/>
        <w:numPr>
          <w:ilvl w:val="0"/>
          <w:numId w:val="8"/>
        </w:numPr>
        <w:spacing w:line="240" w:lineRule="auto"/>
        <w:ind w:left="460" w:hanging="210"/>
        <w:rPr>
          <w:rStyle w:val="span"/>
          <w:rFonts w:asciiTheme="minorHAnsi" w:hAnsiTheme="minorHAnsi" w:cstheme="minorHAnsi"/>
          <w:sz w:val="22"/>
          <w:szCs w:val="22"/>
        </w:rPr>
      </w:pPr>
      <w:r w:rsidRPr="00704E7A">
        <w:rPr>
          <w:rStyle w:val="span"/>
          <w:rFonts w:asciiTheme="minorHAnsi" w:hAnsiTheme="minorHAnsi" w:cstheme="minorHAnsi"/>
          <w:sz w:val="22"/>
          <w:szCs w:val="22"/>
        </w:rPr>
        <w:t>Using Angular 13, implemented modules, services, templates, directives and dependency injection, Lazy Loading concepts according to business requirement</w:t>
      </w:r>
      <w:r w:rsidR="00883D00">
        <w:rPr>
          <w:rStyle w:val="span"/>
          <w:rFonts w:asciiTheme="minorHAnsi" w:hAnsiTheme="minorHAnsi" w:cstheme="minorHAnsi"/>
          <w:sz w:val="22"/>
          <w:szCs w:val="22"/>
        </w:rPr>
        <w:t>.</w:t>
      </w:r>
    </w:p>
    <w:p w14:paraId="3FFB7D70" w14:textId="3B5E1CE5" w:rsidR="00673022" w:rsidRPr="00704E7A" w:rsidRDefault="009F7E0C" w:rsidP="00704E7A">
      <w:pPr>
        <w:pStyle w:val="ulli"/>
        <w:numPr>
          <w:ilvl w:val="0"/>
          <w:numId w:val="8"/>
        </w:numPr>
        <w:spacing w:line="240" w:lineRule="auto"/>
        <w:ind w:left="460" w:hanging="210"/>
        <w:rPr>
          <w:rStyle w:val="span"/>
          <w:rFonts w:asciiTheme="minorHAnsi" w:hAnsiTheme="minorHAnsi" w:cstheme="minorHAnsi"/>
          <w:sz w:val="22"/>
          <w:szCs w:val="22"/>
        </w:rPr>
      </w:pPr>
      <w:r w:rsidRPr="00704E7A">
        <w:rPr>
          <w:rStyle w:val="span"/>
          <w:rFonts w:asciiTheme="minorHAnsi" w:hAnsiTheme="minorHAnsi" w:cstheme="minorHAnsi"/>
          <w:sz w:val="22"/>
          <w:szCs w:val="22"/>
        </w:rPr>
        <w:t>Used Angular CLI (Command line Interface) to create angular components and building applications</w:t>
      </w:r>
      <w:r w:rsidR="00883D00">
        <w:rPr>
          <w:rStyle w:val="span"/>
          <w:rFonts w:asciiTheme="minorHAnsi" w:hAnsiTheme="minorHAnsi" w:cstheme="minorHAnsi"/>
          <w:sz w:val="22"/>
          <w:szCs w:val="22"/>
        </w:rPr>
        <w:t>.</w:t>
      </w:r>
    </w:p>
    <w:p w14:paraId="2E07F8B9" w14:textId="4CD4A30B" w:rsidR="00673022" w:rsidRPr="00704E7A" w:rsidRDefault="009F7E0C" w:rsidP="00704E7A">
      <w:pPr>
        <w:pStyle w:val="ulli"/>
        <w:numPr>
          <w:ilvl w:val="0"/>
          <w:numId w:val="8"/>
        </w:numPr>
        <w:spacing w:line="240" w:lineRule="auto"/>
        <w:ind w:left="460" w:hanging="210"/>
        <w:rPr>
          <w:rStyle w:val="span"/>
          <w:rFonts w:asciiTheme="minorHAnsi" w:hAnsiTheme="minorHAnsi" w:cstheme="minorHAnsi"/>
          <w:sz w:val="22"/>
          <w:szCs w:val="22"/>
        </w:rPr>
      </w:pPr>
      <w:r w:rsidRPr="00704E7A">
        <w:rPr>
          <w:rStyle w:val="span"/>
          <w:rFonts w:asciiTheme="minorHAnsi" w:hAnsiTheme="minorHAnsi" w:cstheme="minorHAnsi"/>
          <w:sz w:val="22"/>
          <w:szCs w:val="22"/>
        </w:rPr>
        <w:t>Written .Net Core web API methods and consumed in angular application</w:t>
      </w:r>
      <w:r w:rsidR="00970DE3">
        <w:rPr>
          <w:rStyle w:val="span"/>
          <w:rFonts w:asciiTheme="minorHAnsi" w:hAnsiTheme="minorHAnsi" w:cstheme="minorHAnsi"/>
          <w:sz w:val="22"/>
          <w:szCs w:val="22"/>
        </w:rPr>
        <w:t xml:space="preserve"> and </w:t>
      </w:r>
      <w:r w:rsidR="00970DE3" w:rsidRPr="00970DE3">
        <w:rPr>
          <w:rFonts w:asciiTheme="minorHAnsi" w:hAnsiTheme="minorHAnsi" w:cstheme="minorHAnsi"/>
          <w:sz w:val="22"/>
          <w:szCs w:val="22"/>
        </w:rPr>
        <w:t>Implemented Two-way databinding in Angular which helps application handle automatic synchronization of data between model and view components</w:t>
      </w:r>
    </w:p>
    <w:p w14:paraId="3EDA171B" w14:textId="77777777" w:rsidR="00970DE3" w:rsidRDefault="009F7E0C" w:rsidP="00970DE3">
      <w:pPr>
        <w:pStyle w:val="ulli"/>
        <w:numPr>
          <w:ilvl w:val="0"/>
          <w:numId w:val="8"/>
        </w:numPr>
        <w:spacing w:line="240" w:lineRule="auto"/>
        <w:ind w:left="460" w:hanging="210"/>
        <w:rPr>
          <w:rStyle w:val="span"/>
          <w:rFonts w:asciiTheme="minorHAnsi" w:hAnsiTheme="minorHAnsi" w:cstheme="minorHAnsi"/>
          <w:sz w:val="22"/>
          <w:szCs w:val="22"/>
        </w:rPr>
      </w:pPr>
      <w:r w:rsidRPr="00704E7A">
        <w:rPr>
          <w:rStyle w:val="span"/>
          <w:rFonts w:asciiTheme="minorHAnsi" w:hAnsiTheme="minorHAnsi" w:cstheme="minorHAnsi"/>
          <w:sz w:val="22"/>
          <w:szCs w:val="22"/>
        </w:rPr>
        <w:t>Implementing the data access layer using Entity Framework Code First approach and writing queries using LINQ to Entity for data retrieval</w:t>
      </w:r>
      <w:r w:rsidR="00970DE3">
        <w:rPr>
          <w:rStyle w:val="span"/>
          <w:rFonts w:asciiTheme="minorHAnsi" w:hAnsiTheme="minorHAnsi" w:cstheme="minorHAnsi"/>
          <w:sz w:val="22"/>
          <w:szCs w:val="22"/>
        </w:rPr>
        <w:t>.</w:t>
      </w:r>
    </w:p>
    <w:p w14:paraId="5E97B749" w14:textId="77777777" w:rsidR="00970DE3" w:rsidRPr="00970DE3" w:rsidRDefault="00970DE3" w:rsidP="00970DE3">
      <w:pPr>
        <w:pStyle w:val="ulli"/>
        <w:numPr>
          <w:ilvl w:val="0"/>
          <w:numId w:val="8"/>
        </w:numPr>
        <w:spacing w:line="240" w:lineRule="auto"/>
        <w:ind w:left="460" w:hanging="210"/>
        <w:rPr>
          <w:rStyle w:val="span"/>
          <w:rFonts w:asciiTheme="minorHAnsi" w:hAnsiTheme="minorHAnsi" w:cstheme="minorHAnsi"/>
          <w:sz w:val="22"/>
          <w:szCs w:val="22"/>
        </w:rPr>
      </w:pPr>
      <w:r w:rsidRPr="00970DE3">
        <w:rPr>
          <w:rStyle w:val="span"/>
          <w:sz w:val="22"/>
          <w:szCs w:val="22"/>
        </w:rPr>
        <w:t>Utilized reusable angular components, Directives and Guards to better accommodate complete web application.</w:t>
      </w:r>
    </w:p>
    <w:p w14:paraId="019F5999" w14:textId="73C9EC06" w:rsidR="00970DE3" w:rsidRPr="00970DE3" w:rsidRDefault="00970DE3" w:rsidP="00970DE3">
      <w:pPr>
        <w:pStyle w:val="ulli"/>
        <w:numPr>
          <w:ilvl w:val="0"/>
          <w:numId w:val="8"/>
        </w:numPr>
        <w:spacing w:line="240" w:lineRule="auto"/>
        <w:ind w:left="460" w:hanging="210"/>
        <w:rPr>
          <w:rStyle w:val="span"/>
          <w:rFonts w:asciiTheme="minorHAnsi" w:hAnsiTheme="minorHAnsi" w:cstheme="minorHAnsi"/>
          <w:sz w:val="22"/>
          <w:szCs w:val="22"/>
        </w:rPr>
      </w:pPr>
      <w:r w:rsidRPr="00970DE3">
        <w:rPr>
          <w:rStyle w:val="span"/>
          <w:sz w:val="22"/>
          <w:szCs w:val="22"/>
        </w:rPr>
        <w:t>Proficient in XML, Bootstrap, Materialize CSS, CSS3, SCSS, DOM, AJAX, Angular 8, 9, 13, TypeScript, JavaScript, jQuery, Google Polymer JS, HTML5, Kendo UI (angular) &amp; Prime NG UI for angular applications.</w:t>
      </w:r>
    </w:p>
    <w:p w14:paraId="08577251" w14:textId="0C59928E" w:rsidR="00673022" w:rsidRPr="00883D00" w:rsidRDefault="009F7E0C" w:rsidP="00883D00">
      <w:pPr>
        <w:pStyle w:val="ulli"/>
        <w:numPr>
          <w:ilvl w:val="0"/>
          <w:numId w:val="8"/>
        </w:numPr>
        <w:spacing w:line="240" w:lineRule="auto"/>
        <w:ind w:left="460" w:hanging="210"/>
        <w:rPr>
          <w:rStyle w:val="span"/>
          <w:rFonts w:asciiTheme="minorHAnsi" w:hAnsiTheme="minorHAnsi" w:cstheme="minorHAnsi"/>
          <w:sz w:val="22"/>
          <w:szCs w:val="22"/>
        </w:rPr>
      </w:pPr>
      <w:r w:rsidRPr="00704E7A">
        <w:rPr>
          <w:rStyle w:val="span"/>
          <w:rFonts w:asciiTheme="minorHAnsi" w:hAnsiTheme="minorHAnsi" w:cstheme="minorHAnsi"/>
          <w:sz w:val="22"/>
          <w:szCs w:val="22"/>
        </w:rPr>
        <w:t>Used Swagger UI &amp; Postman tool to test the Web API endpoints</w:t>
      </w:r>
      <w:r w:rsidR="00883D00">
        <w:rPr>
          <w:rStyle w:val="span"/>
          <w:rFonts w:asciiTheme="minorHAnsi" w:hAnsiTheme="minorHAnsi" w:cstheme="minorHAnsi"/>
          <w:sz w:val="22"/>
          <w:szCs w:val="22"/>
        </w:rPr>
        <w:t xml:space="preserve"> and </w:t>
      </w:r>
      <w:r w:rsidR="00883D00" w:rsidRPr="00704E7A">
        <w:rPr>
          <w:rStyle w:val="span"/>
          <w:rFonts w:asciiTheme="minorHAnsi" w:hAnsiTheme="minorHAnsi" w:cstheme="minorHAnsi"/>
          <w:sz w:val="22"/>
          <w:szCs w:val="22"/>
        </w:rPr>
        <w:t>NPM commands</w:t>
      </w:r>
      <w:r w:rsidR="00883D00">
        <w:rPr>
          <w:rStyle w:val="span"/>
          <w:rFonts w:asciiTheme="minorHAnsi" w:hAnsiTheme="minorHAnsi" w:cstheme="minorHAnsi"/>
          <w:sz w:val="22"/>
          <w:szCs w:val="22"/>
        </w:rPr>
        <w:t xml:space="preserve">, </w:t>
      </w:r>
      <w:r w:rsidR="00883D00" w:rsidRPr="00704E7A">
        <w:rPr>
          <w:rStyle w:val="span"/>
          <w:rFonts w:asciiTheme="minorHAnsi" w:hAnsiTheme="minorHAnsi" w:cstheme="minorHAnsi"/>
          <w:sz w:val="22"/>
          <w:szCs w:val="22"/>
        </w:rPr>
        <w:t>Packages</w:t>
      </w:r>
      <w:r w:rsidR="00883D00">
        <w:rPr>
          <w:rStyle w:val="span"/>
          <w:rFonts w:asciiTheme="minorHAnsi" w:hAnsiTheme="minorHAnsi" w:cstheme="minorHAnsi"/>
          <w:sz w:val="22"/>
          <w:szCs w:val="22"/>
        </w:rPr>
        <w:t xml:space="preserve"> and </w:t>
      </w:r>
      <w:r w:rsidR="00883D00" w:rsidRPr="002755F5">
        <w:rPr>
          <w:rStyle w:val="span"/>
          <w:rFonts w:asciiTheme="minorHAnsi" w:hAnsiTheme="minorHAnsi" w:cstheme="minorHAnsi"/>
          <w:sz w:val="22"/>
          <w:szCs w:val="22"/>
        </w:rPr>
        <w:t>Json to manage the dependencies</w:t>
      </w:r>
      <w:r w:rsidR="00883D00">
        <w:rPr>
          <w:rStyle w:val="span"/>
          <w:rFonts w:asciiTheme="minorHAnsi" w:hAnsiTheme="minorHAnsi" w:cstheme="minorHAnsi"/>
          <w:sz w:val="22"/>
          <w:szCs w:val="22"/>
        </w:rPr>
        <w:t>.</w:t>
      </w:r>
    </w:p>
    <w:p w14:paraId="5E3EF3BD" w14:textId="77777777" w:rsidR="00883D00" w:rsidRDefault="009F7E0C" w:rsidP="00883D00">
      <w:pPr>
        <w:pStyle w:val="ulli"/>
        <w:numPr>
          <w:ilvl w:val="0"/>
          <w:numId w:val="8"/>
        </w:numPr>
        <w:spacing w:line="240" w:lineRule="auto"/>
        <w:ind w:left="460" w:hanging="210"/>
        <w:rPr>
          <w:rStyle w:val="span"/>
          <w:rFonts w:asciiTheme="minorHAnsi" w:hAnsiTheme="minorHAnsi" w:cstheme="minorHAnsi"/>
          <w:sz w:val="22"/>
          <w:szCs w:val="22"/>
        </w:rPr>
      </w:pPr>
      <w:r w:rsidRPr="00704E7A">
        <w:rPr>
          <w:rStyle w:val="span"/>
          <w:rFonts w:asciiTheme="minorHAnsi" w:hAnsiTheme="minorHAnsi" w:cstheme="minorHAnsi"/>
          <w:sz w:val="22"/>
          <w:szCs w:val="22"/>
        </w:rPr>
        <w:lastRenderedPageBreak/>
        <w:t>Implement</w:t>
      </w:r>
      <w:r w:rsidR="00487D77">
        <w:rPr>
          <w:rStyle w:val="span"/>
          <w:rFonts w:asciiTheme="minorHAnsi" w:hAnsiTheme="minorHAnsi" w:cstheme="minorHAnsi"/>
          <w:sz w:val="22"/>
          <w:szCs w:val="22"/>
        </w:rPr>
        <w:t xml:space="preserve">ed </w:t>
      </w:r>
      <w:r w:rsidRPr="00704E7A">
        <w:rPr>
          <w:rStyle w:val="span"/>
          <w:rFonts w:asciiTheme="minorHAnsi" w:hAnsiTheme="minorHAnsi" w:cstheme="minorHAnsi"/>
          <w:sz w:val="22"/>
          <w:szCs w:val="22"/>
        </w:rPr>
        <w:t>Custom Pipes, Directives &amp; Nested/Re-Usable components</w:t>
      </w:r>
      <w:r w:rsidR="00883D00">
        <w:rPr>
          <w:rStyle w:val="span"/>
          <w:rFonts w:asciiTheme="minorHAnsi" w:hAnsiTheme="minorHAnsi" w:cstheme="minorHAnsi"/>
          <w:sz w:val="22"/>
          <w:szCs w:val="22"/>
        </w:rPr>
        <w:t>.</w:t>
      </w:r>
    </w:p>
    <w:p w14:paraId="3E4A26CD" w14:textId="77777777" w:rsidR="001138BF" w:rsidRPr="001138BF" w:rsidRDefault="00883D00" w:rsidP="001138BF">
      <w:pPr>
        <w:pStyle w:val="ulli"/>
        <w:numPr>
          <w:ilvl w:val="0"/>
          <w:numId w:val="8"/>
        </w:numPr>
        <w:spacing w:line="240" w:lineRule="auto"/>
        <w:ind w:left="460" w:hanging="210"/>
        <w:rPr>
          <w:rStyle w:val="span"/>
          <w:rFonts w:asciiTheme="minorHAnsi" w:hAnsiTheme="minorHAnsi" w:cstheme="minorHAnsi"/>
          <w:sz w:val="22"/>
          <w:szCs w:val="22"/>
        </w:rPr>
      </w:pPr>
      <w:r w:rsidRPr="00883D00">
        <w:rPr>
          <w:rStyle w:val="span"/>
          <w:sz w:val="22"/>
          <w:szCs w:val="22"/>
        </w:rPr>
        <w:t>Used various features in Angular like data binding, routing, custom filters, custom directives to meet various customized requirements.</w:t>
      </w:r>
    </w:p>
    <w:p w14:paraId="4BAB4DFC" w14:textId="6148BB66" w:rsidR="001138BF" w:rsidRPr="001138BF" w:rsidRDefault="001138BF" w:rsidP="001138BF">
      <w:pPr>
        <w:pStyle w:val="ulli"/>
        <w:numPr>
          <w:ilvl w:val="0"/>
          <w:numId w:val="8"/>
        </w:numPr>
        <w:spacing w:line="240" w:lineRule="auto"/>
        <w:ind w:left="460" w:hanging="210"/>
        <w:rPr>
          <w:rStyle w:val="span"/>
          <w:rFonts w:asciiTheme="minorHAnsi" w:hAnsiTheme="minorHAnsi" w:cstheme="minorHAnsi"/>
          <w:sz w:val="22"/>
          <w:szCs w:val="22"/>
        </w:rPr>
      </w:pPr>
      <w:r w:rsidRPr="001138BF">
        <w:rPr>
          <w:rStyle w:val="span"/>
          <w:sz w:val="22"/>
          <w:szCs w:val="22"/>
        </w:rPr>
        <w:t>Written .Net Core web API methods and consumed in angular application.</w:t>
      </w:r>
    </w:p>
    <w:p w14:paraId="200A3920" w14:textId="5AA7A46E" w:rsidR="00C83EBC" w:rsidRDefault="009F7E0C" w:rsidP="00C83EBC">
      <w:pPr>
        <w:pStyle w:val="ulli"/>
        <w:numPr>
          <w:ilvl w:val="0"/>
          <w:numId w:val="8"/>
        </w:numPr>
        <w:spacing w:line="240" w:lineRule="auto"/>
        <w:ind w:left="460" w:hanging="210"/>
        <w:rPr>
          <w:rStyle w:val="span"/>
          <w:rFonts w:asciiTheme="minorHAnsi" w:hAnsiTheme="minorHAnsi" w:cstheme="minorHAnsi"/>
          <w:sz w:val="22"/>
          <w:szCs w:val="22"/>
        </w:rPr>
      </w:pPr>
      <w:proofErr w:type="gramStart"/>
      <w:r w:rsidRPr="00704E7A">
        <w:rPr>
          <w:rStyle w:val="span"/>
          <w:rFonts w:asciiTheme="minorHAnsi" w:hAnsiTheme="minorHAnsi" w:cstheme="minorHAnsi"/>
          <w:sz w:val="22"/>
          <w:szCs w:val="22"/>
        </w:rPr>
        <w:t>Have</w:t>
      </w:r>
      <w:proofErr w:type="gramEnd"/>
      <w:r w:rsidRPr="00704E7A">
        <w:rPr>
          <w:rStyle w:val="span"/>
          <w:rFonts w:asciiTheme="minorHAnsi" w:hAnsiTheme="minorHAnsi" w:cstheme="minorHAnsi"/>
          <w:sz w:val="22"/>
          <w:szCs w:val="22"/>
        </w:rPr>
        <w:t xml:space="preserve"> knowledge in using Karma, Jasmine to write test cases</w:t>
      </w:r>
      <w:r w:rsidR="00487D77">
        <w:rPr>
          <w:rStyle w:val="span"/>
          <w:rFonts w:asciiTheme="minorHAnsi" w:hAnsiTheme="minorHAnsi" w:cstheme="minorHAnsi"/>
          <w:sz w:val="22"/>
          <w:szCs w:val="22"/>
        </w:rPr>
        <w:t xml:space="preserve"> and </w:t>
      </w:r>
      <w:r w:rsidR="00487D77" w:rsidRPr="00704E7A">
        <w:rPr>
          <w:rStyle w:val="span"/>
          <w:rFonts w:asciiTheme="minorHAnsi" w:hAnsiTheme="minorHAnsi" w:cstheme="minorHAnsi"/>
          <w:sz w:val="22"/>
          <w:szCs w:val="22"/>
        </w:rPr>
        <w:t>Performed Unit testing to identify and resolve functional issues</w:t>
      </w:r>
      <w:r w:rsidR="00BC3785">
        <w:rPr>
          <w:rStyle w:val="span"/>
          <w:rFonts w:asciiTheme="minorHAnsi" w:hAnsiTheme="minorHAnsi" w:cstheme="minorHAnsi"/>
          <w:sz w:val="22"/>
          <w:szCs w:val="22"/>
        </w:rPr>
        <w:t>.</w:t>
      </w:r>
    </w:p>
    <w:p w14:paraId="0F901E46" w14:textId="15EA5ABC" w:rsidR="00673022" w:rsidRPr="00C83EBC" w:rsidRDefault="009F7E0C" w:rsidP="00C83EBC">
      <w:pPr>
        <w:pStyle w:val="ulli"/>
        <w:numPr>
          <w:ilvl w:val="0"/>
          <w:numId w:val="8"/>
        </w:numPr>
        <w:spacing w:line="240" w:lineRule="auto"/>
        <w:ind w:left="460" w:hanging="210"/>
        <w:rPr>
          <w:rStyle w:val="span"/>
          <w:rFonts w:asciiTheme="minorHAnsi" w:hAnsiTheme="minorHAnsi" w:cstheme="minorHAnsi"/>
          <w:sz w:val="22"/>
          <w:szCs w:val="22"/>
        </w:rPr>
      </w:pPr>
      <w:r w:rsidRPr="00C83EBC">
        <w:rPr>
          <w:rStyle w:val="span"/>
          <w:rFonts w:asciiTheme="minorHAnsi" w:hAnsiTheme="minorHAnsi" w:cstheme="minorHAnsi"/>
          <w:sz w:val="22"/>
          <w:szCs w:val="22"/>
        </w:rPr>
        <w:t>Implemented a few POCs using micro-frontend architecture</w:t>
      </w:r>
      <w:r w:rsidR="002755F5" w:rsidRPr="00C83EBC">
        <w:rPr>
          <w:rStyle w:val="span"/>
          <w:rFonts w:asciiTheme="minorHAnsi" w:hAnsiTheme="minorHAnsi" w:cstheme="minorHAnsi"/>
          <w:sz w:val="22"/>
          <w:szCs w:val="22"/>
        </w:rPr>
        <w:t xml:space="preserve"> </w:t>
      </w:r>
      <w:r w:rsidRPr="00C83EBC">
        <w:rPr>
          <w:rStyle w:val="span"/>
          <w:rFonts w:asciiTheme="minorHAnsi" w:hAnsiTheme="minorHAnsi" w:cstheme="minorHAnsi"/>
          <w:sz w:val="22"/>
          <w:szCs w:val="22"/>
        </w:rPr>
        <w:t>in angular and consumed micro services</w:t>
      </w:r>
      <w:r w:rsidR="00BC3785">
        <w:rPr>
          <w:rStyle w:val="span"/>
          <w:rFonts w:asciiTheme="minorHAnsi" w:hAnsiTheme="minorHAnsi" w:cstheme="minorHAnsi"/>
          <w:sz w:val="22"/>
          <w:szCs w:val="22"/>
        </w:rPr>
        <w:t>.</w:t>
      </w:r>
    </w:p>
    <w:p w14:paraId="3C62F440" w14:textId="2F4C1C67" w:rsidR="001E2148" w:rsidRPr="00704E7A" w:rsidRDefault="00BC3785" w:rsidP="00BC3785">
      <w:pPr>
        <w:pStyle w:val="ulli"/>
        <w:tabs>
          <w:tab w:val="left" w:pos="9474"/>
        </w:tabs>
        <w:spacing w:line="240" w:lineRule="auto"/>
        <w:rPr>
          <w:rStyle w:val="span"/>
          <w:rFonts w:asciiTheme="minorHAnsi" w:hAnsiTheme="minorHAnsi" w:cstheme="minorHAnsi"/>
          <w:sz w:val="22"/>
          <w:szCs w:val="22"/>
        </w:rPr>
      </w:pPr>
      <w:r>
        <w:rPr>
          <w:rStyle w:val="span"/>
          <w:rFonts w:asciiTheme="minorHAnsi" w:hAnsiTheme="minorHAnsi" w:cstheme="minorHAnsi"/>
          <w:sz w:val="22"/>
          <w:szCs w:val="22"/>
        </w:rPr>
        <w:tab/>
      </w:r>
    </w:p>
    <w:p w14:paraId="26E62D16" w14:textId="1AC616BC" w:rsidR="00673022" w:rsidRPr="00704E7A" w:rsidRDefault="009F7E0C" w:rsidP="00704E7A">
      <w:pPr>
        <w:pStyle w:val="ulli"/>
        <w:spacing w:line="240" w:lineRule="auto"/>
        <w:rPr>
          <w:rStyle w:val="span"/>
          <w:rFonts w:asciiTheme="minorHAnsi" w:hAnsiTheme="minorHAnsi" w:cstheme="minorHAnsi"/>
          <w:sz w:val="22"/>
          <w:szCs w:val="22"/>
        </w:rPr>
      </w:pPr>
      <w:r w:rsidRPr="00704E7A">
        <w:rPr>
          <w:rStyle w:val="span"/>
          <w:rFonts w:asciiTheme="minorHAnsi" w:hAnsiTheme="minorHAnsi" w:cstheme="minorHAnsi"/>
          <w:sz w:val="22"/>
          <w:szCs w:val="22"/>
        </w:rPr>
        <w:t xml:space="preserve">Environment: Visual Studio 2019, .Net Framework 4.5, C#, ASP.NET Core Web API, Entity Framework, LINQ, Visual Studio Code, Angular 13, HTML5, CSS3, Bootstrap 4, jQuery, AJAX, </w:t>
      </w:r>
      <w:r w:rsidRPr="00704E7A">
        <w:rPr>
          <w:rStyle w:val="span"/>
          <w:rFonts w:asciiTheme="minorHAnsi" w:hAnsiTheme="minorHAnsi" w:cstheme="minorHAnsi"/>
          <w:sz w:val="22"/>
          <w:szCs w:val="22"/>
        </w:rPr>
        <w:t>XML, JSON, SQL Server 2017, GIT, Confluence, Microsoft Azure</w:t>
      </w:r>
    </w:p>
    <w:p w14:paraId="675C6DAC" w14:textId="38B1B968" w:rsidR="00673022" w:rsidRPr="00704E7A" w:rsidRDefault="009F7E0C" w:rsidP="00704E7A">
      <w:pPr>
        <w:pStyle w:val="divdocumentsinglecolumn"/>
        <w:spacing w:before="400" w:line="240" w:lineRule="auto"/>
        <w:rPr>
          <w:rFonts w:asciiTheme="minorHAnsi" w:hAnsiTheme="minorHAnsi" w:cstheme="minorHAnsi"/>
          <w:sz w:val="22"/>
          <w:szCs w:val="22"/>
        </w:rPr>
      </w:pPr>
      <w:r w:rsidRPr="00704E7A">
        <w:rPr>
          <w:rStyle w:val="spanjobtitle"/>
          <w:rFonts w:asciiTheme="minorHAnsi" w:hAnsiTheme="minorHAnsi" w:cstheme="minorHAnsi"/>
          <w:sz w:val="22"/>
          <w:szCs w:val="22"/>
        </w:rPr>
        <w:t>.NET Developer</w:t>
      </w:r>
      <w:r w:rsidR="0030285C" w:rsidRPr="00704E7A">
        <w:rPr>
          <w:rStyle w:val="spanjobtitle"/>
          <w:rFonts w:asciiTheme="minorHAnsi" w:hAnsiTheme="minorHAnsi" w:cstheme="minorHAnsi"/>
          <w:sz w:val="22"/>
          <w:szCs w:val="22"/>
        </w:rPr>
        <w:t xml:space="preserve"> </w:t>
      </w:r>
      <w:r w:rsidR="0030285C" w:rsidRPr="00704E7A">
        <w:rPr>
          <w:rStyle w:val="span"/>
          <w:rFonts w:asciiTheme="minorHAnsi" w:hAnsiTheme="minorHAnsi" w:cstheme="minorHAnsi"/>
          <w:sz w:val="22"/>
          <w:szCs w:val="22"/>
        </w:rPr>
        <w:t>-</w:t>
      </w:r>
      <w:r w:rsidRPr="00704E7A">
        <w:rPr>
          <w:rStyle w:val="span"/>
          <w:rFonts w:asciiTheme="minorHAnsi" w:hAnsiTheme="minorHAnsi" w:cstheme="minorHAnsi"/>
          <w:sz w:val="22"/>
          <w:szCs w:val="22"/>
        </w:rPr>
        <w:t xml:space="preserve"> 05/2020 </w:t>
      </w:r>
      <w:r w:rsidR="001E2148" w:rsidRPr="00704E7A">
        <w:rPr>
          <w:rStyle w:val="span"/>
          <w:rFonts w:asciiTheme="minorHAnsi" w:hAnsiTheme="minorHAnsi" w:cstheme="minorHAnsi"/>
          <w:sz w:val="22"/>
          <w:szCs w:val="22"/>
        </w:rPr>
        <w:t>- 0</w:t>
      </w:r>
      <w:r w:rsidR="001B3488">
        <w:rPr>
          <w:rStyle w:val="span"/>
          <w:rFonts w:asciiTheme="minorHAnsi" w:hAnsiTheme="minorHAnsi" w:cstheme="minorHAnsi"/>
          <w:sz w:val="22"/>
          <w:szCs w:val="22"/>
        </w:rPr>
        <w:t>6</w:t>
      </w:r>
      <w:r w:rsidRPr="00704E7A">
        <w:rPr>
          <w:rStyle w:val="span"/>
          <w:rFonts w:asciiTheme="minorHAnsi" w:hAnsiTheme="minorHAnsi" w:cstheme="minorHAnsi"/>
          <w:sz w:val="22"/>
          <w:szCs w:val="22"/>
        </w:rPr>
        <w:t>/2021</w:t>
      </w:r>
      <w:r w:rsidRPr="00704E7A">
        <w:rPr>
          <w:rStyle w:val="spanpaddedline"/>
          <w:rFonts w:asciiTheme="minorHAnsi" w:hAnsiTheme="minorHAnsi" w:cstheme="minorHAnsi"/>
          <w:sz w:val="22"/>
          <w:szCs w:val="22"/>
        </w:rPr>
        <w:t xml:space="preserve"> </w:t>
      </w:r>
    </w:p>
    <w:p w14:paraId="5FE840AA" w14:textId="77777777" w:rsidR="00673022" w:rsidRPr="00704E7A" w:rsidRDefault="009F7E0C" w:rsidP="00704E7A">
      <w:pPr>
        <w:pStyle w:val="spanpaddedlineParagraph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704E7A">
        <w:rPr>
          <w:rStyle w:val="spancompanyname"/>
          <w:rFonts w:asciiTheme="minorHAnsi" w:hAnsiTheme="minorHAnsi" w:cstheme="minorHAnsi"/>
          <w:sz w:val="22"/>
          <w:szCs w:val="22"/>
        </w:rPr>
        <w:t>Charles Schwab</w:t>
      </w:r>
      <w:r w:rsidRPr="00704E7A">
        <w:rPr>
          <w:rStyle w:val="span"/>
          <w:rFonts w:asciiTheme="minorHAnsi" w:hAnsiTheme="minorHAnsi" w:cstheme="minorHAnsi"/>
          <w:sz w:val="22"/>
          <w:szCs w:val="22"/>
        </w:rPr>
        <w:t xml:space="preserve"> – West Lake, TX</w:t>
      </w:r>
    </w:p>
    <w:p w14:paraId="6C05AA26" w14:textId="67F4A8E8" w:rsidR="00673022" w:rsidRPr="00704E7A" w:rsidRDefault="009F7E0C" w:rsidP="00704E7A">
      <w:pPr>
        <w:pStyle w:val="ulli"/>
        <w:numPr>
          <w:ilvl w:val="0"/>
          <w:numId w:val="9"/>
        </w:numPr>
        <w:spacing w:line="240" w:lineRule="auto"/>
        <w:ind w:left="460" w:hanging="210"/>
        <w:rPr>
          <w:rStyle w:val="span"/>
          <w:rFonts w:asciiTheme="minorHAnsi" w:hAnsiTheme="minorHAnsi" w:cstheme="minorHAnsi"/>
          <w:sz w:val="22"/>
          <w:szCs w:val="22"/>
        </w:rPr>
      </w:pPr>
      <w:r w:rsidRPr="00704E7A">
        <w:rPr>
          <w:rStyle w:val="span"/>
          <w:rFonts w:asciiTheme="minorHAnsi" w:hAnsiTheme="minorHAnsi" w:cstheme="minorHAnsi"/>
          <w:sz w:val="22"/>
          <w:szCs w:val="22"/>
        </w:rPr>
        <w:t>Designed Prototype UI components by using Bootstrap &amp; Kendo UI in Angular 8</w:t>
      </w:r>
      <w:r w:rsidR="003F198D">
        <w:rPr>
          <w:rStyle w:val="span"/>
          <w:rFonts w:asciiTheme="minorHAnsi" w:hAnsiTheme="minorHAnsi" w:cstheme="minorHAnsi"/>
          <w:sz w:val="22"/>
          <w:szCs w:val="22"/>
        </w:rPr>
        <w:t>.</w:t>
      </w:r>
    </w:p>
    <w:p w14:paraId="091EE62C" w14:textId="63A910C1" w:rsidR="00673022" w:rsidRPr="003F198D" w:rsidRDefault="009F7E0C" w:rsidP="003F198D">
      <w:pPr>
        <w:pStyle w:val="ulli"/>
        <w:numPr>
          <w:ilvl w:val="0"/>
          <w:numId w:val="9"/>
        </w:numPr>
        <w:spacing w:line="240" w:lineRule="auto"/>
        <w:ind w:left="460" w:hanging="210"/>
        <w:rPr>
          <w:rStyle w:val="span"/>
          <w:rFonts w:asciiTheme="minorHAnsi" w:hAnsiTheme="minorHAnsi" w:cstheme="minorHAnsi"/>
          <w:sz w:val="22"/>
          <w:szCs w:val="22"/>
        </w:rPr>
      </w:pPr>
      <w:r w:rsidRPr="00704E7A">
        <w:rPr>
          <w:rStyle w:val="span"/>
          <w:rFonts w:asciiTheme="minorHAnsi" w:hAnsiTheme="minorHAnsi" w:cstheme="minorHAnsi"/>
          <w:sz w:val="22"/>
          <w:szCs w:val="22"/>
        </w:rPr>
        <w:t xml:space="preserve">Involved in Developing, Testing the </w:t>
      </w:r>
      <w:r w:rsidRPr="00704E7A">
        <w:rPr>
          <w:rStyle w:val="span"/>
          <w:rFonts w:asciiTheme="minorHAnsi" w:hAnsiTheme="minorHAnsi" w:cstheme="minorHAnsi"/>
          <w:sz w:val="22"/>
          <w:szCs w:val="22"/>
        </w:rPr>
        <w:t>application</w:t>
      </w:r>
      <w:r w:rsidR="003F198D">
        <w:rPr>
          <w:rStyle w:val="span"/>
          <w:rFonts w:asciiTheme="minorHAnsi" w:hAnsiTheme="minorHAnsi" w:cstheme="minorHAnsi"/>
          <w:sz w:val="22"/>
          <w:szCs w:val="22"/>
        </w:rPr>
        <w:t xml:space="preserve"> and </w:t>
      </w:r>
      <w:proofErr w:type="gramStart"/>
      <w:r w:rsidR="003F198D">
        <w:rPr>
          <w:rStyle w:val="span"/>
          <w:rFonts w:asciiTheme="minorHAnsi" w:hAnsiTheme="minorHAnsi" w:cstheme="minorHAnsi"/>
          <w:sz w:val="22"/>
          <w:szCs w:val="22"/>
        </w:rPr>
        <w:t>a</w:t>
      </w:r>
      <w:r w:rsidRPr="003F198D">
        <w:rPr>
          <w:rStyle w:val="span"/>
          <w:rFonts w:asciiTheme="minorHAnsi" w:hAnsiTheme="minorHAnsi" w:cstheme="minorHAnsi"/>
          <w:sz w:val="22"/>
          <w:szCs w:val="22"/>
        </w:rPr>
        <w:t>nalyzed</w:t>
      </w:r>
      <w:proofErr w:type="gramEnd"/>
      <w:r w:rsidRPr="003F198D">
        <w:rPr>
          <w:rStyle w:val="span"/>
          <w:rFonts w:asciiTheme="minorHAnsi" w:hAnsiTheme="minorHAnsi" w:cstheme="minorHAnsi"/>
          <w:sz w:val="22"/>
          <w:szCs w:val="22"/>
        </w:rPr>
        <w:t xml:space="preserve"> business requirements to evaluate design of application</w:t>
      </w:r>
    </w:p>
    <w:p w14:paraId="60480191" w14:textId="77777777" w:rsidR="00673022" w:rsidRPr="00704E7A" w:rsidRDefault="009F7E0C" w:rsidP="00704E7A">
      <w:pPr>
        <w:pStyle w:val="ulli"/>
        <w:numPr>
          <w:ilvl w:val="0"/>
          <w:numId w:val="9"/>
        </w:numPr>
        <w:spacing w:line="240" w:lineRule="auto"/>
        <w:ind w:left="460" w:hanging="210"/>
        <w:rPr>
          <w:rStyle w:val="span"/>
          <w:rFonts w:asciiTheme="minorHAnsi" w:hAnsiTheme="minorHAnsi" w:cstheme="minorHAnsi"/>
          <w:sz w:val="22"/>
          <w:szCs w:val="22"/>
        </w:rPr>
      </w:pPr>
      <w:r w:rsidRPr="00704E7A">
        <w:rPr>
          <w:rStyle w:val="span"/>
          <w:rFonts w:asciiTheme="minorHAnsi" w:hAnsiTheme="minorHAnsi" w:cstheme="minorHAnsi"/>
          <w:sz w:val="22"/>
          <w:szCs w:val="22"/>
        </w:rPr>
        <w:t>Participate in Code reviews and ensure high quality code to deliver weekly and monthly calls as planned</w:t>
      </w:r>
    </w:p>
    <w:p w14:paraId="5BB892ED" w14:textId="77777777" w:rsidR="003F198D" w:rsidRDefault="009F7E0C" w:rsidP="003F198D">
      <w:pPr>
        <w:pStyle w:val="ulli"/>
        <w:numPr>
          <w:ilvl w:val="0"/>
          <w:numId w:val="9"/>
        </w:numPr>
        <w:spacing w:line="240" w:lineRule="auto"/>
        <w:ind w:left="460" w:hanging="210"/>
        <w:rPr>
          <w:rStyle w:val="span"/>
          <w:rFonts w:asciiTheme="minorHAnsi" w:hAnsiTheme="minorHAnsi" w:cstheme="minorHAnsi"/>
          <w:sz w:val="22"/>
          <w:szCs w:val="22"/>
        </w:rPr>
      </w:pPr>
      <w:r w:rsidRPr="00704E7A">
        <w:rPr>
          <w:rStyle w:val="span"/>
          <w:rFonts w:asciiTheme="minorHAnsi" w:hAnsiTheme="minorHAnsi" w:cstheme="minorHAnsi"/>
          <w:sz w:val="22"/>
          <w:szCs w:val="22"/>
        </w:rPr>
        <w:t>Understanding existing code written in Silverlight and migrating the application into Angular</w:t>
      </w:r>
      <w:r w:rsidR="003F198D">
        <w:rPr>
          <w:rStyle w:val="span"/>
          <w:rFonts w:asciiTheme="minorHAnsi" w:hAnsiTheme="minorHAnsi" w:cstheme="minorHAnsi"/>
          <w:sz w:val="22"/>
          <w:szCs w:val="22"/>
        </w:rPr>
        <w:t xml:space="preserve">. </w:t>
      </w:r>
    </w:p>
    <w:p w14:paraId="0CCCBF43" w14:textId="41FE8602" w:rsidR="003F198D" w:rsidRPr="003F198D" w:rsidRDefault="003F198D" w:rsidP="003F198D">
      <w:pPr>
        <w:pStyle w:val="ulli"/>
        <w:numPr>
          <w:ilvl w:val="0"/>
          <w:numId w:val="9"/>
        </w:numPr>
        <w:spacing w:line="240" w:lineRule="auto"/>
        <w:ind w:left="460" w:hanging="210"/>
        <w:rPr>
          <w:rStyle w:val="span"/>
          <w:rFonts w:asciiTheme="minorHAnsi" w:hAnsiTheme="minorHAnsi" w:cstheme="minorHAnsi"/>
          <w:sz w:val="22"/>
          <w:szCs w:val="22"/>
        </w:rPr>
      </w:pPr>
      <w:r w:rsidRPr="003F198D">
        <w:rPr>
          <w:rStyle w:val="span"/>
          <w:sz w:val="22"/>
          <w:szCs w:val="22"/>
        </w:rPr>
        <w:t>Implemented searching and sorting functions with dropdown list, textbox and checkbox using Angular filters.</w:t>
      </w:r>
    </w:p>
    <w:p w14:paraId="18CE9384" w14:textId="77777777" w:rsidR="00673022" w:rsidRPr="00704E7A" w:rsidRDefault="009F7E0C" w:rsidP="00704E7A">
      <w:pPr>
        <w:pStyle w:val="ulli"/>
        <w:numPr>
          <w:ilvl w:val="0"/>
          <w:numId w:val="9"/>
        </w:numPr>
        <w:spacing w:line="240" w:lineRule="auto"/>
        <w:ind w:left="460" w:hanging="210"/>
        <w:rPr>
          <w:rStyle w:val="span"/>
          <w:rFonts w:asciiTheme="minorHAnsi" w:hAnsiTheme="minorHAnsi" w:cstheme="minorHAnsi"/>
          <w:sz w:val="22"/>
          <w:szCs w:val="22"/>
        </w:rPr>
      </w:pPr>
      <w:r w:rsidRPr="00704E7A">
        <w:rPr>
          <w:rStyle w:val="span"/>
          <w:rFonts w:asciiTheme="minorHAnsi" w:hAnsiTheme="minorHAnsi" w:cstheme="minorHAnsi"/>
          <w:sz w:val="22"/>
          <w:szCs w:val="22"/>
        </w:rPr>
        <w:t>Written API methods in .Net Core Using SQL server 2017 database as back-end along with the Entity Framework and LINQ to access the databases</w:t>
      </w:r>
    </w:p>
    <w:p w14:paraId="66F106EE" w14:textId="77777777" w:rsidR="00B20757" w:rsidRDefault="00B20757" w:rsidP="00B20757">
      <w:pPr>
        <w:pStyle w:val="ulli"/>
        <w:numPr>
          <w:ilvl w:val="0"/>
          <w:numId w:val="9"/>
        </w:numPr>
        <w:spacing w:line="240" w:lineRule="auto"/>
        <w:ind w:left="460" w:hanging="210"/>
        <w:rPr>
          <w:rStyle w:val="span"/>
          <w:rFonts w:asciiTheme="minorHAnsi" w:hAnsiTheme="minorHAnsi" w:cstheme="minorHAnsi"/>
          <w:sz w:val="22"/>
          <w:szCs w:val="22"/>
        </w:rPr>
      </w:pPr>
      <w:r w:rsidRPr="00B20757">
        <w:rPr>
          <w:rStyle w:val="span"/>
          <w:sz w:val="22"/>
          <w:szCs w:val="22"/>
        </w:rPr>
        <w:t>Created HTTP verbs to implement Restful Web API and tested CRUD functionalities using Postman and used SMTP Client for sending emails through application.</w:t>
      </w:r>
    </w:p>
    <w:p w14:paraId="3C4FF634" w14:textId="61DFEF6D" w:rsidR="00B20757" w:rsidRPr="00B20757" w:rsidRDefault="00B20757" w:rsidP="00B20757">
      <w:pPr>
        <w:pStyle w:val="ulli"/>
        <w:numPr>
          <w:ilvl w:val="0"/>
          <w:numId w:val="9"/>
        </w:numPr>
        <w:spacing w:line="240" w:lineRule="auto"/>
        <w:ind w:left="460" w:hanging="210"/>
        <w:rPr>
          <w:rStyle w:val="span"/>
          <w:rFonts w:asciiTheme="minorHAnsi" w:hAnsiTheme="minorHAnsi" w:cstheme="minorHAnsi"/>
          <w:sz w:val="22"/>
          <w:szCs w:val="22"/>
        </w:rPr>
      </w:pPr>
      <w:r w:rsidRPr="00B20757">
        <w:rPr>
          <w:rStyle w:val="span"/>
          <w:sz w:val="22"/>
          <w:szCs w:val="22"/>
        </w:rPr>
        <w:t>Involved and participated in Agile Extreme Programming (XP) and daily scrums, weekly estimations and retrospectives and pair programming, sprint planning meetings, reviews</w:t>
      </w:r>
    </w:p>
    <w:p w14:paraId="71AAEA37" w14:textId="77777777" w:rsidR="00673022" w:rsidRPr="00704E7A" w:rsidRDefault="009F7E0C" w:rsidP="00704E7A">
      <w:pPr>
        <w:pStyle w:val="ulli"/>
        <w:numPr>
          <w:ilvl w:val="0"/>
          <w:numId w:val="9"/>
        </w:numPr>
        <w:spacing w:line="240" w:lineRule="auto"/>
        <w:ind w:left="460" w:hanging="210"/>
        <w:rPr>
          <w:rStyle w:val="span"/>
          <w:rFonts w:asciiTheme="minorHAnsi" w:hAnsiTheme="minorHAnsi" w:cstheme="minorHAnsi"/>
          <w:sz w:val="22"/>
          <w:szCs w:val="22"/>
        </w:rPr>
      </w:pPr>
      <w:r w:rsidRPr="00704E7A">
        <w:rPr>
          <w:rStyle w:val="span"/>
          <w:rFonts w:asciiTheme="minorHAnsi" w:hAnsiTheme="minorHAnsi" w:cstheme="minorHAnsi"/>
          <w:sz w:val="22"/>
          <w:szCs w:val="22"/>
        </w:rPr>
        <w:t>Creating Interface documents using Swagger Documentation Library for API exposed by the application</w:t>
      </w:r>
    </w:p>
    <w:p w14:paraId="5CE678FE" w14:textId="77777777" w:rsidR="00673022" w:rsidRPr="00704E7A" w:rsidRDefault="009F7E0C" w:rsidP="00704E7A">
      <w:pPr>
        <w:pStyle w:val="ulli"/>
        <w:numPr>
          <w:ilvl w:val="0"/>
          <w:numId w:val="9"/>
        </w:numPr>
        <w:spacing w:line="240" w:lineRule="auto"/>
        <w:ind w:left="460" w:hanging="210"/>
        <w:rPr>
          <w:rStyle w:val="span"/>
          <w:rFonts w:asciiTheme="minorHAnsi" w:hAnsiTheme="minorHAnsi" w:cstheme="minorHAnsi"/>
          <w:sz w:val="22"/>
          <w:szCs w:val="22"/>
        </w:rPr>
      </w:pPr>
      <w:r w:rsidRPr="00704E7A">
        <w:rPr>
          <w:rStyle w:val="span"/>
          <w:rFonts w:asciiTheme="minorHAnsi" w:hAnsiTheme="minorHAnsi" w:cstheme="minorHAnsi"/>
          <w:sz w:val="22"/>
          <w:szCs w:val="22"/>
        </w:rPr>
        <w:t>Participate in code reviews to ensure that code is built according to standards and is maintainable</w:t>
      </w:r>
    </w:p>
    <w:p w14:paraId="18441010" w14:textId="77777777" w:rsidR="004E75BA" w:rsidRDefault="009F7E0C" w:rsidP="004E75BA">
      <w:pPr>
        <w:pStyle w:val="ulli"/>
        <w:numPr>
          <w:ilvl w:val="0"/>
          <w:numId w:val="9"/>
        </w:numPr>
        <w:spacing w:line="240" w:lineRule="auto"/>
        <w:ind w:left="460" w:hanging="210"/>
        <w:rPr>
          <w:rStyle w:val="span"/>
          <w:rFonts w:asciiTheme="minorHAnsi" w:hAnsiTheme="minorHAnsi" w:cstheme="minorHAnsi"/>
          <w:sz w:val="22"/>
          <w:szCs w:val="22"/>
        </w:rPr>
      </w:pPr>
      <w:r w:rsidRPr="00704E7A">
        <w:rPr>
          <w:rStyle w:val="span"/>
          <w:rFonts w:asciiTheme="minorHAnsi" w:hAnsiTheme="minorHAnsi" w:cstheme="minorHAnsi"/>
          <w:sz w:val="22"/>
          <w:szCs w:val="22"/>
        </w:rPr>
        <w:t>Written unit test cases using Karma in Angular application</w:t>
      </w:r>
      <w:r w:rsidR="003F198D">
        <w:rPr>
          <w:rStyle w:val="span"/>
          <w:rFonts w:asciiTheme="minorHAnsi" w:hAnsiTheme="minorHAnsi" w:cstheme="minorHAnsi"/>
          <w:sz w:val="22"/>
          <w:szCs w:val="22"/>
        </w:rPr>
        <w:t xml:space="preserve"> and </w:t>
      </w:r>
      <w:r w:rsidR="003F198D" w:rsidRPr="00704E7A">
        <w:rPr>
          <w:rStyle w:val="span"/>
          <w:rFonts w:asciiTheme="minorHAnsi" w:hAnsiTheme="minorHAnsi" w:cstheme="minorHAnsi"/>
          <w:sz w:val="22"/>
          <w:szCs w:val="22"/>
        </w:rPr>
        <w:t>Testing API endpoints by using tools Fiddler, Postman and Swagger UI</w:t>
      </w:r>
      <w:r w:rsidR="003F198D">
        <w:rPr>
          <w:rStyle w:val="span"/>
          <w:rFonts w:asciiTheme="minorHAnsi" w:hAnsiTheme="minorHAnsi" w:cstheme="minorHAnsi"/>
          <w:sz w:val="22"/>
          <w:szCs w:val="22"/>
        </w:rPr>
        <w:t>.</w:t>
      </w:r>
    </w:p>
    <w:p w14:paraId="4C12EEAA" w14:textId="2A6E44B5" w:rsidR="004E75BA" w:rsidRPr="004E75BA" w:rsidRDefault="004E75BA" w:rsidP="004E75BA">
      <w:pPr>
        <w:pStyle w:val="ulli"/>
        <w:numPr>
          <w:ilvl w:val="0"/>
          <w:numId w:val="9"/>
        </w:numPr>
        <w:spacing w:line="240" w:lineRule="auto"/>
        <w:ind w:left="460" w:hanging="210"/>
        <w:rPr>
          <w:rStyle w:val="span"/>
          <w:rFonts w:asciiTheme="minorHAnsi" w:hAnsiTheme="minorHAnsi" w:cstheme="minorHAnsi"/>
          <w:sz w:val="22"/>
          <w:szCs w:val="22"/>
        </w:rPr>
      </w:pPr>
      <w:r w:rsidRPr="004E75BA">
        <w:rPr>
          <w:rStyle w:val="span"/>
          <w:sz w:val="22"/>
          <w:szCs w:val="22"/>
        </w:rPr>
        <w:t>Utilized reusable angular components, Directives and Guards to better accommodate complete web application.</w:t>
      </w:r>
    </w:p>
    <w:p w14:paraId="637124D3" w14:textId="634EA367" w:rsidR="001E2148" w:rsidRPr="003F198D" w:rsidRDefault="009F7E0C" w:rsidP="003F198D">
      <w:pPr>
        <w:pStyle w:val="ulli"/>
        <w:numPr>
          <w:ilvl w:val="0"/>
          <w:numId w:val="9"/>
        </w:numPr>
        <w:spacing w:line="240" w:lineRule="auto"/>
        <w:ind w:left="460" w:hanging="210"/>
        <w:rPr>
          <w:rStyle w:val="span"/>
          <w:rFonts w:asciiTheme="minorHAnsi" w:hAnsiTheme="minorHAnsi" w:cstheme="minorHAnsi"/>
          <w:sz w:val="22"/>
          <w:szCs w:val="22"/>
        </w:rPr>
      </w:pPr>
      <w:r w:rsidRPr="00704E7A">
        <w:rPr>
          <w:rStyle w:val="span"/>
          <w:rFonts w:asciiTheme="minorHAnsi" w:hAnsiTheme="minorHAnsi" w:cstheme="minorHAnsi"/>
          <w:sz w:val="22"/>
          <w:szCs w:val="22"/>
        </w:rPr>
        <w:t>Manage</w:t>
      </w:r>
      <w:r w:rsidR="003F198D">
        <w:rPr>
          <w:rStyle w:val="span"/>
          <w:rFonts w:asciiTheme="minorHAnsi" w:hAnsiTheme="minorHAnsi" w:cstheme="minorHAnsi"/>
          <w:sz w:val="22"/>
          <w:szCs w:val="22"/>
        </w:rPr>
        <w:t>d</w:t>
      </w:r>
      <w:r w:rsidRPr="00704E7A">
        <w:rPr>
          <w:rStyle w:val="span"/>
          <w:rFonts w:asciiTheme="minorHAnsi" w:hAnsiTheme="minorHAnsi" w:cstheme="minorHAnsi"/>
          <w:sz w:val="22"/>
          <w:szCs w:val="22"/>
        </w:rPr>
        <w:t xml:space="preserve"> code coverage to 90% using </w:t>
      </w:r>
      <w:proofErr w:type="spellStart"/>
      <w:r w:rsidRPr="00704E7A">
        <w:rPr>
          <w:rStyle w:val="span"/>
          <w:rFonts w:asciiTheme="minorHAnsi" w:hAnsiTheme="minorHAnsi" w:cstheme="minorHAnsi"/>
          <w:sz w:val="22"/>
          <w:szCs w:val="22"/>
        </w:rPr>
        <w:t>Nunit</w:t>
      </w:r>
      <w:proofErr w:type="spellEnd"/>
      <w:r w:rsidRPr="00704E7A">
        <w:rPr>
          <w:rStyle w:val="span"/>
          <w:rFonts w:asciiTheme="minorHAnsi" w:hAnsiTheme="minorHAnsi" w:cstheme="minorHAnsi"/>
          <w:sz w:val="22"/>
          <w:szCs w:val="22"/>
        </w:rPr>
        <w:t>, Jasmine and Karma tests</w:t>
      </w:r>
      <w:r w:rsidR="003F198D">
        <w:rPr>
          <w:rStyle w:val="span"/>
          <w:rFonts w:asciiTheme="minorHAnsi" w:hAnsiTheme="minorHAnsi" w:cstheme="minorHAnsi"/>
          <w:sz w:val="22"/>
          <w:szCs w:val="22"/>
        </w:rPr>
        <w:t xml:space="preserve"> and m</w:t>
      </w:r>
      <w:r w:rsidRPr="003F198D">
        <w:rPr>
          <w:rStyle w:val="span"/>
          <w:rFonts w:asciiTheme="minorHAnsi" w:hAnsiTheme="minorHAnsi" w:cstheme="minorHAnsi"/>
          <w:sz w:val="22"/>
          <w:szCs w:val="22"/>
        </w:rPr>
        <w:t>anage</w:t>
      </w:r>
      <w:r w:rsidR="003F198D">
        <w:rPr>
          <w:rStyle w:val="span"/>
          <w:rFonts w:asciiTheme="minorHAnsi" w:hAnsiTheme="minorHAnsi" w:cstheme="minorHAnsi"/>
          <w:sz w:val="22"/>
          <w:szCs w:val="22"/>
        </w:rPr>
        <w:t>d</w:t>
      </w:r>
      <w:r w:rsidRPr="003F198D">
        <w:rPr>
          <w:rStyle w:val="span"/>
          <w:rFonts w:asciiTheme="minorHAnsi" w:hAnsiTheme="minorHAnsi" w:cstheme="minorHAnsi"/>
          <w:sz w:val="22"/>
          <w:szCs w:val="22"/>
        </w:rPr>
        <w:t xml:space="preserve"> successful deployment to different environments using U </w:t>
      </w:r>
      <w:proofErr w:type="gramStart"/>
      <w:r w:rsidRPr="003F198D">
        <w:rPr>
          <w:rStyle w:val="span"/>
          <w:rFonts w:asciiTheme="minorHAnsi" w:hAnsiTheme="minorHAnsi" w:cstheme="minorHAnsi"/>
          <w:sz w:val="22"/>
          <w:szCs w:val="22"/>
        </w:rPr>
        <w:t>deploy</w:t>
      </w:r>
      <w:proofErr w:type="gramEnd"/>
      <w:r w:rsidR="004E75BA">
        <w:rPr>
          <w:rStyle w:val="span"/>
          <w:rFonts w:asciiTheme="minorHAnsi" w:hAnsiTheme="minorHAnsi" w:cstheme="minorHAnsi"/>
          <w:sz w:val="22"/>
          <w:szCs w:val="22"/>
        </w:rPr>
        <w:t>.</w:t>
      </w:r>
    </w:p>
    <w:p w14:paraId="5DD71EC3" w14:textId="77777777" w:rsidR="001E2148" w:rsidRPr="00704E7A" w:rsidRDefault="001E2148" w:rsidP="00704E7A">
      <w:pPr>
        <w:pStyle w:val="ulli"/>
        <w:spacing w:line="240" w:lineRule="auto"/>
        <w:rPr>
          <w:rStyle w:val="span"/>
          <w:rFonts w:asciiTheme="minorHAnsi" w:hAnsiTheme="minorHAnsi" w:cstheme="minorHAnsi"/>
          <w:sz w:val="22"/>
          <w:szCs w:val="22"/>
        </w:rPr>
      </w:pPr>
    </w:p>
    <w:p w14:paraId="57254A8E" w14:textId="55D4C003" w:rsidR="00673022" w:rsidRPr="00704E7A" w:rsidRDefault="009F7E0C" w:rsidP="00704E7A">
      <w:pPr>
        <w:pStyle w:val="ulli"/>
        <w:spacing w:line="240" w:lineRule="auto"/>
        <w:rPr>
          <w:rStyle w:val="span"/>
          <w:rFonts w:asciiTheme="minorHAnsi" w:hAnsiTheme="minorHAnsi" w:cstheme="minorHAnsi"/>
          <w:sz w:val="22"/>
          <w:szCs w:val="22"/>
        </w:rPr>
      </w:pPr>
      <w:r w:rsidRPr="00704E7A">
        <w:rPr>
          <w:rStyle w:val="span"/>
          <w:rFonts w:asciiTheme="minorHAnsi" w:hAnsiTheme="minorHAnsi" w:cstheme="minorHAnsi"/>
          <w:sz w:val="22"/>
          <w:szCs w:val="22"/>
        </w:rPr>
        <w:t>Environment: Visual Studio 2019, C#, ASP.NET Core Web API, Entity Framework, LINQ, Visual Studio Code, Angular 9, HTML5, CSS3, bootstrap 4, Telerik Kendo UI (angular), XML, JSON, Oracle 11g, GIT, U deploy, Microsoft Azure</w:t>
      </w:r>
    </w:p>
    <w:p w14:paraId="4CA9FB08" w14:textId="581DAB8C" w:rsidR="00673022" w:rsidRPr="00704E7A" w:rsidRDefault="009F7E0C" w:rsidP="00704E7A">
      <w:pPr>
        <w:pStyle w:val="divdocumentsinglecolumn"/>
        <w:spacing w:before="400" w:line="240" w:lineRule="auto"/>
        <w:rPr>
          <w:rFonts w:asciiTheme="minorHAnsi" w:hAnsiTheme="minorHAnsi" w:cstheme="minorHAnsi"/>
          <w:sz w:val="22"/>
          <w:szCs w:val="22"/>
        </w:rPr>
      </w:pPr>
      <w:r w:rsidRPr="00704E7A">
        <w:rPr>
          <w:rStyle w:val="spanjobtitle"/>
          <w:rFonts w:asciiTheme="minorHAnsi" w:hAnsiTheme="minorHAnsi" w:cstheme="minorHAnsi"/>
          <w:sz w:val="22"/>
          <w:szCs w:val="22"/>
        </w:rPr>
        <w:t xml:space="preserve">.NET </w:t>
      </w:r>
      <w:r w:rsidR="00E6001B" w:rsidRPr="00704E7A">
        <w:rPr>
          <w:rStyle w:val="spanjobtitle"/>
          <w:rFonts w:asciiTheme="minorHAnsi" w:hAnsiTheme="minorHAnsi" w:cstheme="minorHAnsi"/>
          <w:sz w:val="22"/>
          <w:szCs w:val="22"/>
        </w:rPr>
        <w:t>Developer</w:t>
      </w:r>
      <w:r w:rsidR="00E6001B" w:rsidRPr="00704E7A">
        <w:rPr>
          <w:rStyle w:val="span"/>
          <w:rFonts w:asciiTheme="minorHAnsi" w:hAnsiTheme="minorHAnsi" w:cstheme="minorHAnsi"/>
          <w:sz w:val="22"/>
          <w:szCs w:val="22"/>
        </w:rPr>
        <w:t xml:space="preserve"> -</w:t>
      </w:r>
      <w:r w:rsidR="00523C5A" w:rsidRPr="00704E7A">
        <w:rPr>
          <w:rStyle w:val="span"/>
          <w:rFonts w:asciiTheme="minorHAnsi" w:hAnsiTheme="minorHAnsi" w:cstheme="minorHAnsi"/>
          <w:sz w:val="22"/>
          <w:szCs w:val="22"/>
        </w:rPr>
        <w:t xml:space="preserve"> </w:t>
      </w:r>
      <w:r w:rsidRPr="00704E7A">
        <w:rPr>
          <w:rStyle w:val="span"/>
          <w:rFonts w:asciiTheme="minorHAnsi" w:hAnsiTheme="minorHAnsi" w:cstheme="minorHAnsi"/>
          <w:sz w:val="22"/>
          <w:szCs w:val="22"/>
        </w:rPr>
        <w:t xml:space="preserve">04/2018 </w:t>
      </w:r>
      <w:r w:rsidR="00523C5A" w:rsidRPr="00704E7A">
        <w:rPr>
          <w:rStyle w:val="span"/>
          <w:rFonts w:asciiTheme="minorHAnsi" w:hAnsiTheme="minorHAnsi" w:cstheme="minorHAnsi"/>
          <w:sz w:val="22"/>
          <w:szCs w:val="22"/>
        </w:rPr>
        <w:t>-</w:t>
      </w:r>
      <w:r w:rsidRPr="00704E7A">
        <w:rPr>
          <w:rStyle w:val="span"/>
          <w:rFonts w:asciiTheme="minorHAnsi" w:hAnsiTheme="minorHAnsi" w:cstheme="minorHAnsi"/>
          <w:sz w:val="22"/>
          <w:szCs w:val="22"/>
        </w:rPr>
        <w:t xml:space="preserve"> 04/2020</w:t>
      </w:r>
      <w:r w:rsidRPr="00704E7A">
        <w:rPr>
          <w:rStyle w:val="spanpaddedline"/>
          <w:rFonts w:asciiTheme="minorHAnsi" w:hAnsiTheme="minorHAnsi" w:cstheme="minorHAnsi"/>
          <w:sz w:val="22"/>
          <w:szCs w:val="22"/>
        </w:rPr>
        <w:t xml:space="preserve"> </w:t>
      </w:r>
    </w:p>
    <w:p w14:paraId="30104CC1" w14:textId="77777777" w:rsidR="00673022" w:rsidRPr="00704E7A" w:rsidRDefault="009F7E0C" w:rsidP="00704E7A">
      <w:pPr>
        <w:pStyle w:val="spanpaddedlineParagraph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704E7A">
        <w:rPr>
          <w:rStyle w:val="spancompanyname"/>
          <w:rFonts w:asciiTheme="minorHAnsi" w:hAnsiTheme="minorHAnsi" w:cstheme="minorHAnsi"/>
          <w:sz w:val="22"/>
          <w:szCs w:val="22"/>
        </w:rPr>
        <w:t>Pruitt Health</w:t>
      </w:r>
      <w:r w:rsidRPr="00704E7A">
        <w:rPr>
          <w:rStyle w:val="span"/>
          <w:rFonts w:asciiTheme="minorHAnsi" w:hAnsiTheme="minorHAnsi" w:cstheme="minorHAnsi"/>
          <w:sz w:val="22"/>
          <w:szCs w:val="22"/>
        </w:rPr>
        <w:t xml:space="preserve"> – Atlanta, GA</w:t>
      </w:r>
    </w:p>
    <w:p w14:paraId="7C5D62B3" w14:textId="2AF81BE4" w:rsidR="00673022" w:rsidRPr="00704E7A" w:rsidRDefault="009F7E0C" w:rsidP="00704E7A">
      <w:pPr>
        <w:pStyle w:val="ulli"/>
        <w:numPr>
          <w:ilvl w:val="0"/>
          <w:numId w:val="10"/>
        </w:numPr>
        <w:spacing w:line="240" w:lineRule="auto"/>
        <w:ind w:left="460" w:hanging="210"/>
        <w:rPr>
          <w:rStyle w:val="span"/>
          <w:rFonts w:asciiTheme="minorHAnsi" w:hAnsiTheme="minorHAnsi" w:cstheme="minorHAnsi"/>
          <w:sz w:val="22"/>
          <w:szCs w:val="22"/>
        </w:rPr>
      </w:pPr>
      <w:r w:rsidRPr="00704E7A">
        <w:rPr>
          <w:rStyle w:val="span"/>
          <w:rFonts w:asciiTheme="minorHAnsi" w:hAnsiTheme="minorHAnsi" w:cstheme="minorHAnsi"/>
          <w:sz w:val="22"/>
          <w:szCs w:val="22"/>
        </w:rPr>
        <w:t xml:space="preserve">Involved in different phases of SDLC </w:t>
      </w:r>
      <w:r w:rsidRPr="00704E7A">
        <w:rPr>
          <w:rStyle w:val="span"/>
          <w:rFonts w:asciiTheme="minorHAnsi" w:hAnsiTheme="minorHAnsi" w:cstheme="minorHAnsi"/>
          <w:sz w:val="22"/>
          <w:szCs w:val="22"/>
        </w:rPr>
        <w:t>including requirement analysis and architectural design phases of project using Agile methodologies</w:t>
      </w:r>
      <w:r w:rsidR="00630E1B">
        <w:rPr>
          <w:rStyle w:val="span"/>
          <w:rFonts w:asciiTheme="minorHAnsi" w:hAnsiTheme="minorHAnsi" w:cstheme="minorHAnsi"/>
          <w:sz w:val="22"/>
          <w:szCs w:val="22"/>
        </w:rPr>
        <w:t xml:space="preserve">. </w:t>
      </w:r>
    </w:p>
    <w:p w14:paraId="70B0D632" w14:textId="77777777" w:rsidR="00C64DBC" w:rsidRDefault="009F7E0C" w:rsidP="00C64DBC">
      <w:pPr>
        <w:pStyle w:val="ulli"/>
        <w:numPr>
          <w:ilvl w:val="0"/>
          <w:numId w:val="10"/>
        </w:numPr>
        <w:spacing w:line="240" w:lineRule="auto"/>
        <w:ind w:left="460" w:hanging="210"/>
        <w:rPr>
          <w:rStyle w:val="span"/>
          <w:rFonts w:asciiTheme="minorHAnsi" w:hAnsiTheme="minorHAnsi" w:cstheme="minorHAnsi"/>
          <w:sz w:val="22"/>
          <w:szCs w:val="22"/>
        </w:rPr>
      </w:pPr>
      <w:r w:rsidRPr="00704E7A">
        <w:rPr>
          <w:rStyle w:val="span"/>
          <w:rFonts w:asciiTheme="minorHAnsi" w:hAnsiTheme="minorHAnsi" w:cstheme="minorHAnsi"/>
          <w:sz w:val="22"/>
          <w:szCs w:val="22"/>
        </w:rPr>
        <w:t>Worked on Visual Studio/ .NET Core Framework to implement Business Logic</w:t>
      </w:r>
      <w:r w:rsidR="004E75BA">
        <w:rPr>
          <w:rStyle w:val="span"/>
          <w:rFonts w:asciiTheme="minorHAnsi" w:hAnsiTheme="minorHAnsi" w:cstheme="minorHAnsi"/>
          <w:sz w:val="22"/>
          <w:szCs w:val="22"/>
        </w:rPr>
        <w:t xml:space="preserve"> </w:t>
      </w:r>
      <w:r w:rsidRPr="004E75BA">
        <w:rPr>
          <w:rStyle w:val="span"/>
          <w:rFonts w:asciiTheme="minorHAnsi" w:hAnsiTheme="minorHAnsi" w:cstheme="minorHAnsi"/>
          <w:sz w:val="22"/>
          <w:szCs w:val="22"/>
        </w:rPr>
        <w:t>and database logic using Entity Framework and Repository Pattern</w:t>
      </w:r>
      <w:r w:rsidR="00630E1B">
        <w:rPr>
          <w:rStyle w:val="span"/>
          <w:rFonts w:asciiTheme="minorHAnsi" w:hAnsiTheme="minorHAnsi" w:cstheme="minorHAnsi"/>
          <w:sz w:val="22"/>
          <w:szCs w:val="22"/>
        </w:rPr>
        <w:t xml:space="preserve">. </w:t>
      </w:r>
    </w:p>
    <w:p w14:paraId="2E975597" w14:textId="77777777" w:rsidR="00C64DBC" w:rsidRPr="00C64DBC" w:rsidRDefault="00C64DBC" w:rsidP="00C64DBC">
      <w:pPr>
        <w:pStyle w:val="ulli"/>
        <w:numPr>
          <w:ilvl w:val="0"/>
          <w:numId w:val="10"/>
        </w:numPr>
        <w:spacing w:line="240" w:lineRule="auto"/>
        <w:ind w:left="460" w:hanging="210"/>
        <w:rPr>
          <w:rStyle w:val="span"/>
          <w:rFonts w:asciiTheme="minorHAnsi" w:hAnsiTheme="minorHAnsi" w:cstheme="minorHAnsi"/>
          <w:sz w:val="22"/>
          <w:szCs w:val="22"/>
        </w:rPr>
      </w:pPr>
      <w:r w:rsidRPr="00C64DBC">
        <w:rPr>
          <w:rStyle w:val="span"/>
          <w:sz w:val="22"/>
          <w:szCs w:val="22"/>
        </w:rPr>
        <w:t>Designed, created, and managed database model in MS SQL Server 2012</w:t>
      </w:r>
      <w:r>
        <w:rPr>
          <w:rStyle w:val="span"/>
          <w:sz w:val="22"/>
          <w:szCs w:val="22"/>
        </w:rPr>
        <w:t xml:space="preserve"> and u</w:t>
      </w:r>
      <w:r w:rsidRPr="00C64DBC">
        <w:rPr>
          <w:rStyle w:val="span"/>
          <w:sz w:val="22"/>
          <w:szCs w:val="22"/>
        </w:rPr>
        <w:t>sed Database First Approach creates entity framework from existing database.</w:t>
      </w:r>
    </w:p>
    <w:p w14:paraId="63515293" w14:textId="3FA7AD5C" w:rsidR="00C64DBC" w:rsidRPr="00C64DBC" w:rsidRDefault="00C64DBC" w:rsidP="00C64DBC">
      <w:pPr>
        <w:pStyle w:val="ulli"/>
        <w:numPr>
          <w:ilvl w:val="0"/>
          <w:numId w:val="10"/>
        </w:numPr>
        <w:spacing w:line="240" w:lineRule="auto"/>
        <w:ind w:left="460" w:hanging="210"/>
        <w:rPr>
          <w:rStyle w:val="span"/>
          <w:rFonts w:asciiTheme="minorHAnsi" w:hAnsiTheme="minorHAnsi" w:cstheme="minorHAnsi"/>
          <w:sz w:val="22"/>
          <w:szCs w:val="22"/>
        </w:rPr>
      </w:pPr>
      <w:r w:rsidRPr="00C64DBC">
        <w:rPr>
          <w:rStyle w:val="span"/>
          <w:sz w:val="22"/>
          <w:szCs w:val="22"/>
        </w:rPr>
        <w:t>Implemented Data Annotations extensively for model validations and worked with Razor Views for displaying C# code in HTML</w:t>
      </w:r>
      <w:r>
        <w:rPr>
          <w:rStyle w:val="span"/>
          <w:sz w:val="22"/>
          <w:szCs w:val="22"/>
        </w:rPr>
        <w:t>.</w:t>
      </w:r>
    </w:p>
    <w:p w14:paraId="00561DEA" w14:textId="2110C1D7" w:rsidR="00630E1B" w:rsidRPr="00630E1B" w:rsidRDefault="00630E1B" w:rsidP="00630E1B">
      <w:pPr>
        <w:pStyle w:val="ulli"/>
        <w:numPr>
          <w:ilvl w:val="0"/>
          <w:numId w:val="10"/>
        </w:numPr>
        <w:spacing w:line="240" w:lineRule="auto"/>
        <w:ind w:left="460" w:hanging="210"/>
        <w:rPr>
          <w:rStyle w:val="span"/>
          <w:rFonts w:asciiTheme="minorHAnsi" w:hAnsiTheme="minorHAnsi" w:cstheme="minorHAnsi"/>
          <w:sz w:val="22"/>
          <w:szCs w:val="22"/>
        </w:rPr>
      </w:pPr>
      <w:r w:rsidRPr="00630E1B">
        <w:rPr>
          <w:rStyle w:val="span"/>
          <w:sz w:val="22"/>
          <w:szCs w:val="22"/>
        </w:rPr>
        <w:t>Implementing the data access layer using Entity Framework Code First approach and writing queries using LINQ to Entity for data retrieval</w:t>
      </w:r>
      <w:r>
        <w:rPr>
          <w:rStyle w:val="span"/>
          <w:rFonts w:asciiTheme="minorHAnsi" w:hAnsiTheme="minorHAnsi" w:cstheme="minorHAnsi"/>
          <w:sz w:val="22"/>
          <w:szCs w:val="22"/>
        </w:rPr>
        <w:t xml:space="preserve">. </w:t>
      </w:r>
    </w:p>
    <w:p w14:paraId="15C2DC98" w14:textId="77777777" w:rsidR="00673022" w:rsidRPr="00704E7A" w:rsidRDefault="009F7E0C" w:rsidP="00704E7A">
      <w:pPr>
        <w:pStyle w:val="ulli"/>
        <w:numPr>
          <w:ilvl w:val="0"/>
          <w:numId w:val="10"/>
        </w:numPr>
        <w:spacing w:line="240" w:lineRule="auto"/>
        <w:ind w:left="460" w:hanging="210"/>
        <w:rPr>
          <w:rStyle w:val="span"/>
          <w:rFonts w:asciiTheme="minorHAnsi" w:hAnsiTheme="minorHAnsi" w:cstheme="minorHAnsi"/>
          <w:sz w:val="22"/>
          <w:szCs w:val="22"/>
        </w:rPr>
      </w:pPr>
      <w:r w:rsidRPr="00704E7A">
        <w:rPr>
          <w:rStyle w:val="span"/>
          <w:rFonts w:asciiTheme="minorHAnsi" w:hAnsiTheme="minorHAnsi" w:cstheme="minorHAnsi"/>
          <w:sz w:val="22"/>
          <w:szCs w:val="22"/>
        </w:rPr>
        <w:t>Created, modified existing Stored Procedures, Views, and Functions in SQL Server 2014</w:t>
      </w:r>
    </w:p>
    <w:p w14:paraId="531B5A9E" w14:textId="79C53CD3" w:rsidR="00673022" w:rsidRPr="00704E7A" w:rsidRDefault="009F7E0C" w:rsidP="00704E7A">
      <w:pPr>
        <w:pStyle w:val="ulli"/>
        <w:numPr>
          <w:ilvl w:val="0"/>
          <w:numId w:val="10"/>
        </w:numPr>
        <w:spacing w:line="240" w:lineRule="auto"/>
        <w:ind w:left="460" w:hanging="210"/>
        <w:rPr>
          <w:rStyle w:val="span"/>
          <w:rFonts w:asciiTheme="minorHAnsi" w:hAnsiTheme="minorHAnsi" w:cstheme="minorHAnsi"/>
          <w:sz w:val="22"/>
          <w:szCs w:val="22"/>
        </w:rPr>
      </w:pPr>
      <w:r w:rsidRPr="00704E7A">
        <w:rPr>
          <w:rStyle w:val="span"/>
          <w:rFonts w:asciiTheme="minorHAnsi" w:hAnsiTheme="minorHAnsi" w:cstheme="minorHAnsi"/>
          <w:sz w:val="22"/>
          <w:szCs w:val="22"/>
        </w:rPr>
        <w:t>Created Type Script reusable components and services to consume REST API's using Component based architecture provided by Angular</w:t>
      </w:r>
      <w:r w:rsidR="00487D77">
        <w:rPr>
          <w:rStyle w:val="span"/>
          <w:rFonts w:asciiTheme="minorHAnsi" w:hAnsiTheme="minorHAnsi" w:cstheme="minorHAnsi"/>
          <w:sz w:val="22"/>
          <w:szCs w:val="22"/>
        </w:rPr>
        <w:t xml:space="preserve">. </w:t>
      </w:r>
    </w:p>
    <w:p w14:paraId="5B7043BA" w14:textId="04EA51AD" w:rsidR="00673022" w:rsidRDefault="009F7E0C" w:rsidP="00704E7A">
      <w:pPr>
        <w:pStyle w:val="ulli"/>
        <w:numPr>
          <w:ilvl w:val="0"/>
          <w:numId w:val="10"/>
        </w:numPr>
        <w:spacing w:line="240" w:lineRule="auto"/>
        <w:ind w:left="460" w:hanging="210"/>
        <w:rPr>
          <w:rStyle w:val="span"/>
          <w:rFonts w:asciiTheme="minorHAnsi" w:hAnsiTheme="minorHAnsi" w:cstheme="minorHAnsi"/>
          <w:sz w:val="22"/>
          <w:szCs w:val="22"/>
        </w:rPr>
      </w:pPr>
      <w:r w:rsidRPr="00704E7A">
        <w:rPr>
          <w:rStyle w:val="span"/>
          <w:rFonts w:asciiTheme="minorHAnsi" w:hAnsiTheme="minorHAnsi" w:cstheme="minorHAnsi"/>
          <w:sz w:val="22"/>
          <w:szCs w:val="22"/>
        </w:rPr>
        <w:t>Used Angular 6 to build the UI components, developed filters to display different dimensions of data and font size modifiers</w:t>
      </w:r>
      <w:r w:rsidR="00630E1B">
        <w:rPr>
          <w:rStyle w:val="span"/>
          <w:rFonts w:asciiTheme="minorHAnsi" w:hAnsiTheme="minorHAnsi" w:cstheme="minorHAnsi"/>
          <w:sz w:val="22"/>
          <w:szCs w:val="22"/>
        </w:rPr>
        <w:t>.</w:t>
      </w:r>
    </w:p>
    <w:p w14:paraId="7C829C81" w14:textId="41D8C089" w:rsidR="00630E1B" w:rsidRPr="00630E1B" w:rsidRDefault="00630E1B" w:rsidP="00630E1B">
      <w:pPr>
        <w:pStyle w:val="ulli"/>
        <w:numPr>
          <w:ilvl w:val="0"/>
          <w:numId w:val="10"/>
        </w:numPr>
        <w:spacing w:line="240" w:lineRule="auto"/>
        <w:ind w:left="460" w:hanging="210"/>
        <w:rPr>
          <w:rStyle w:val="span"/>
          <w:rFonts w:asciiTheme="minorHAnsi" w:hAnsiTheme="minorHAnsi" w:cstheme="minorHAnsi"/>
          <w:sz w:val="22"/>
          <w:szCs w:val="22"/>
        </w:rPr>
      </w:pPr>
      <w:r w:rsidRPr="00704E7A">
        <w:rPr>
          <w:rStyle w:val="span"/>
          <w:rFonts w:asciiTheme="minorHAnsi" w:hAnsiTheme="minorHAnsi" w:cstheme="minorHAnsi"/>
          <w:sz w:val="22"/>
          <w:szCs w:val="22"/>
        </w:rPr>
        <w:t xml:space="preserve">Created/Modified Stored Procedures, Triggers and Views in SQL and effectively used </w:t>
      </w:r>
      <w:r w:rsidR="00C64DBC" w:rsidRPr="00704E7A">
        <w:rPr>
          <w:rStyle w:val="span"/>
          <w:rFonts w:asciiTheme="minorHAnsi" w:hAnsiTheme="minorHAnsi" w:cstheme="minorHAnsi"/>
          <w:sz w:val="22"/>
          <w:szCs w:val="22"/>
        </w:rPr>
        <w:t>within</w:t>
      </w:r>
      <w:r w:rsidRPr="00704E7A">
        <w:rPr>
          <w:rStyle w:val="span"/>
          <w:rFonts w:asciiTheme="minorHAnsi" w:hAnsiTheme="minorHAnsi" w:cstheme="minorHAnsi"/>
          <w:sz w:val="22"/>
          <w:szCs w:val="22"/>
        </w:rPr>
        <w:t xml:space="preserve"> application and developed complex SQL queries</w:t>
      </w:r>
      <w:r>
        <w:rPr>
          <w:rStyle w:val="span"/>
          <w:rFonts w:asciiTheme="minorHAnsi" w:hAnsiTheme="minorHAnsi" w:cstheme="minorHAnsi"/>
          <w:sz w:val="22"/>
          <w:szCs w:val="22"/>
        </w:rPr>
        <w:t>.</w:t>
      </w:r>
    </w:p>
    <w:p w14:paraId="7CE318B9" w14:textId="68F45532" w:rsidR="00673022" w:rsidRPr="00704E7A" w:rsidRDefault="009F7E0C" w:rsidP="00704E7A">
      <w:pPr>
        <w:pStyle w:val="ulli"/>
        <w:numPr>
          <w:ilvl w:val="0"/>
          <w:numId w:val="10"/>
        </w:numPr>
        <w:spacing w:line="240" w:lineRule="auto"/>
        <w:ind w:left="460" w:hanging="210"/>
        <w:rPr>
          <w:rStyle w:val="span"/>
          <w:rFonts w:asciiTheme="minorHAnsi" w:hAnsiTheme="minorHAnsi" w:cstheme="minorHAnsi"/>
          <w:sz w:val="22"/>
          <w:szCs w:val="22"/>
        </w:rPr>
      </w:pPr>
      <w:r w:rsidRPr="00704E7A">
        <w:rPr>
          <w:rStyle w:val="span"/>
          <w:rFonts w:asciiTheme="minorHAnsi" w:hAnsiTheme="minorHAnsi" w:cstheme="minorHAnsi"/>
          <w:sz w:val="22"/>
          <w:szCs w:val="22"/>
        </w:rPr>
        <w:t>Created RESTFUL services using Web API, built HTTP services and formatted responses using Web API media type formatter to JSON</w:t>
      </w:r>
      <w:r w:rsidR="00E23714" w:rsidRPr="00704E7A">
        <w:rPr>
          <w:rStyle w:val="span"/>
          <w:rFonts w:asciiTheme="minorHAnsi" w:hAnsiTheme="minorHAnsi" w:cstheme="minorHAnsi"/>
          <w:sz w:val="22"/>
          <w:szCs w:val="22"/>
        </w:rPr>
        <w:t xml:space="preserve"> and designed responsive UI using Bootstrap</w:t>
      </w:r>
    </w:p>
    <w:p w14:paraId="2F386F76" w14:textId="1255E978" w:rsidR="00673022" w:rsidRPr="00630E1B" w:rsidRDefault="009F7E0C" w:rsidP="00630E1B">
      <w:pPr>
        <w:pStyle w:val="ulli"/>
        <w:numPr>
          <w:ilvl w:val="0"/>
          <w:numId w:val="10"/>
        </w:numPr>
        <w:spacing w:line="240" w:lineRule="auto"/>
        <w:ind w:left="460" w:hanging="210"/>
        <w:rPr>
          <w:rStyle w:val="span"/>
          <w:rFonts w:asciiTheme="minorHAnsi" w:hAnsiTheme="minorHAnsi" w:cstheme="minorHAnsi"/>
          <w:sz w:val="22"/>
          <w:szCs w:val="22"/>
        </w:rPr>
      </w:pPr>
      <w:proofErr w:type="gramStart"/>
      <w:r w:rsidRPr="00704E7A">
        <w:rPr>
          <w:rStyle w:val="span"/>
          <w:rFonts w:asciiTheme="minorHAnsi" w:hAnsiTheme="minorHAnsi" w:cstheme="minorHAnsi"/>
          <w:sz w:val="22"/>
          <w:szCs w:val="22"/>
        </w:rPr>
        <w:lastRenderedPageBreak/>
        <w:t>Responsible</w:t>
      </w:r>
      <w:proofErr w:type="gramEnd"/>
      <w:r w:rsidRPr="00704E7A">
        <w:rPr>
          <w:rStyle w:val="span"/>
          <w:rFonts w:asciiTheme="minorHAnsi" w:hAnsiTheme="minorHAnsi" w:cstheme="minorHAnsi"/>
          <w:sz w:val="22"/>
          <w:szCs w:val="22"/>
        </w:rPr>
        <w:t xml:space="preserve"> for implementing the token-based Authorization to the service endpoint</w:t>
      </w:r>
      <w:r w:rsidR="00630E1B">
        <w:rPr>
          <w:rStyle w:val="span"/>
          <w:rFonts w:asciiTheme="minorHAnsi" w:hAnsiTheme="minorHAnsi" w:cstheme="minorHAnsi"/>
          <w:sz w:val="22"/>
          <w:szCs w:val="22"/>
        </w:rPr>
        <w:t xml:space="preserve"> and </w:t>
      </w:r>
      <w:r w:rsidR="00630E1B" w:rsidRPr="00704E7A">
        <w:rPr>
          <w:rStyle w:val="span"/>
          <w:rFonts w:asciiTheme="minorHAnsi" w:hAnsiTheme="minorHAnsi" w:cstheme="minorHAnsi"/>
          <w:sz w:val="22"/>
          <w:szCs w:val="22"/>
        </w:rPr>
        <w:t>Worked with Angular CLI for creating, developing, serve and testing application</w:t>
      </w:r>
      <w:r w:rsidR="00630E1B">
        <w:rPr>
          <w:rStyle w:val="span"/>
          <w:rFonts w:asciiTheme="minorHAnsi" w:hAnsiTheme="minorHAnsi" w:cstheme="minorHAnsi"/>
          <w:sz w:val="22"/>
          <w:szCs w:val="22"/>
        </w:rPr>
        <w:t>.</w:t>
      </w:r>
    </w:p>
    <w:p w14:paraId="7EF02271" w14:textId="77777777" w:rsidR="00523C5A" w:rsidRPr="00704E7A" w:rsidRDefault="00523C5A" w:rsidP="00704E7A">
      <w:pPr>
        <w:pStyle w:val="ulli"/>
        <w:spacing w:line="240" w:lineRule="auto"/>
        <w:ind w:left="460"/>
        <w:rPr>
          <w:rStyle w:val="span"/>
          <w:rFonts w:asciiTheme="minorHAnsi" w:hAnsiTheme="minorHAnsi" w:cstheme="minorHAnsi"/>
          <w:sz w:val="22"/>
          <w:szCs w:val="22"/>
        </w:rPr>
      </w:pPr>
    </w:p>
    <w:p w14:paraId="4ED8CD31" w14:textId="1EB28781" w:rsidR="00B24F80" w:rsidRPr="00C64DBC" w:rsidRDefault="009F7E0C" w:rsidP="00C64DBC">
      <w:pPr>
        <w:pStyle w:val="ulli"/>
        <w:spacing w:line="240" w:lineRule="auto"/>
        <w:rPr>
          <w:rStyle w:val="spanjobtitle"/>
          <w:rFonts w:asciiTheme="minorHAnsi" w:hAnsiTheme="minorHAnsi" w:cstheme="minorHAnsi"/>
          <w:b w:val="0"/>
          <w:bCs w:val="0"/>
          <w:sz w:val="22"/>
          <w:szCs w:val="22"/>
        </w:rPr>
      </w:pPr>
      <w:r w:rsidRPr="00704E7A">
        <w:rPr>
          <w:rStyle w:val="span"/>
          <w:rFonts w:asciiTheme="minorHAnsi" w:hAnsiTheme="minorHAnsi" w:cstheme="minorHAnsi"/>
          <w:sz w:val="22"/>
          <w:szCs w:val="22"/>
        </w:rPr>
        <w:t>Environment: Visual Studio 2015, C#, ASP.NET Core Web API, Entity Framework, LINQ, Visual Studio Code, Angular 6, HTML5, CSS3, Bootstrap 4, JSON, SQL Server 2017, Git, Microsoft Azure</w:t>
      </w:r>
    </w:p>
    <w:p w14:paraId="72821B03" w14:textId="7104590A" w:rsidR="00673022" w:rsidRPr="00704E7A" w:rsidRDefault="009F7E0C" w:rsidP="00704E7A">
      <w:pPr>
        <w:pStyle w:val="divdocumentsinglecolumn"/>
        <w:spacing w:before="400" w:line="240" w:lineRule="auto"/>
        <w:rPr>
          <w:rFonts w:asciiTheme="minorHAnsi" w:hAnsiTheme="minorHAnsi" w:cstheme="minorHAnsi"/>
          <w:sz w:val="22"/>
          <w:szCs w:val="22"/>
        </w:rPr>
      </w:pPr>
      <w:r w:rsidRPr="00704E7A">
        <w:rPr>
          <w:rStyle w:val="spanjobtitle"/>
          <w:rFonts w:asciiTheme="minorHAnsi" w:hAnsiTheme="minorHAnsi" w:cstheme="minorHAnsi"/>
          <w:sz w:val="22"/>
          <w:szCs w:val="22"/>
        </w:rPr>
        <w:t>.NET Developer</w:t>
      </w:r>
      <w:r w:rsidR="00523C5A" w:rsidRPr="00704E7A">
        <w:rPr>
          <w:rStyle w:val="span"/>
          <w:rFonts w:asciiTheme="minorHAnsi" w:hAnsiTheme="minorHAnsi" w:cstheme="minorHAnsi"/>
          <w:sz w:val="22"/>
          <w:szCs w:val="22"/>
        </w:rPr>
        <w:t xml:space="preserve"> -</w:t>
      </w:r>
      <w:r w:rsidRPr="00704E7A">
        <w:rPr>
          <w:rStyle w:val="span"/>
          <w:rFonts w:asciiTheme="minorHAnsi" w:hAnsiTheme="minorHAnsi" w:cstheme="minorHAnsi"/>
          <w:sz w:val="22"/>
          <w:szCs w:val="22"/>
        </w:rPr>
        <w:t xml:space="preserve"> 06/201</w:t>
      </w:r>
      <w:r w:rsidR="00ED7339">
        <w:rPr>
          <w:rStyle w:val="span"/>
          <w:rFonts w:asciiTheme="minorHAnsi" w:hAnsiTheme="minorHAnsi" w:cstheme="minorHAnsi"/>
          <w:sz w:val="22"/>
          <w:szCs w:val="22"/>
        </w:rPr>
        <w:t>6</w:t>
      </w:r>
      <w:r w:rsidRPr="00704E7A">
        <w:rPr>
          <w:rStyle w:val="span"/>
          <w:rFonts w:asciiTheme="minorHAnsi" w:hAnsiTheme="minorHAnsi" w:cstheme="minorHAnsi"/>
          <w:sz w:val="22"/>
          <w:szCs w:val="22"/>
        </w:rPr>
        <w:t xml:space="preserve"> </w:t>
      </w:r>
      <w:r w:rsidR="00523C5A" w:rsidRPr="00704E7A">
        <w:rPr>
          <w:rStyle w:val="span"/>
          <w:rFonts w:asciiTheme="minorHAnsi" w:hAnsiTheme="minorHAnsi" w:cstheme="minorHAnsi"/>
          <w:sz w:val="22"/>
          <w:szCs w:val="22"/>
        </w:rPr>
        <w:t>-</w:t>
      </w:r>
      <w:r w:rsidRPr="00704E7A">
        <w:rPr>
          <w:rStyle w:val="span"/>
          <w:rFonts w:asciiTheme="minorHAnsi" w:hAnsiTheme="minorHAnsi" w:cstheme="minorHAnsi"/>
          <w:sz w:val="22"/>
          <w:szCs w:val="22"/>
        </w:rPr>
        <w:t xml:space="preserve"> </w:t>
      </w:r>
      <w:r w:rsidR="00ED7339">
        <w:rPr>
          <w:rStyle w:val="span"/>
          <w:rFonts w:asciiTheme="minorHAnsi" w:hAnsiTheme="minorHAnsi" w:cstheme="minorHAnsi"/>
          <w:sz w:val="22"/>
          <w:szCs w:val="22"/>
        </w:rPr>
        <w:t>03</w:t>
      </w:r>
      <w:r w:rsidRPr="00704E7A">
        <w:rPr>
          <w:rStyle w:val="span"/>
          <w:rFonts w:asciiTheme="minorHAnsi" w:hAnsiTheme="minorHAnsi" w:cstheme="minorHAnsi"/>
          <w:sz w:val="22"/>
          <w:szCs w:val="22"/>
        </w:rPr>
        <w:t>/201</w:t>
      </w:r>
      <w:r w:rsidR="00ED7339">
        <w:rPr>
          <w:rStyle w:val="span"/>
          <w:rFonts w:asciiTheme="minorHAnsi" w:hAnsiTheme="minorHAnsi" w:cstheme="minorHAnsi"/>
          <w:sz w:val="22"/>
          <w:szCs w:val="22"/>
        </w:rPr>
        <w:t>8</w:t>
      </w:r>
      <w:r w:rsidRPr="00704E7A">
        <w:rPr>
          <w:rStyle w:val="spanpaddedline"/>
          <w:rFonts w:asciiTheme="minorHAnsi" w:hAnsiTheme="minorHAnsi" w:cstheme="minorHAnsi"/>
          <w:sz w:val="22"/>
          <w:szCs w:val="22"/>
        </w:rPr>
        <w:t xml:space="preserve"> </w:t>
      </w:r>
    </w:p>
    <w:p w14:paraId="04532A78" w14:textId="77777777" w:rsidR="00673022" w:rsidRPr="00704E7A" w:rsidRDefault="009F7E0C" w:rsidP="00704E7A">
      <w:pPr>
        <w:pStyle w:val="spanpaddedlineParagraph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704E7A">
        <w:rPr>
          <w:rStyle w:val="spancompanyname"/>
          <w:rFonts w:asciiTheme="minorHAnsi" w:hAnsiTheme="minorHAnsi" w:cstheme="minorHAnsi"/>
          <w:sz w:val="22"/>
          <w:szCs w:val="22"/>
        </w:rPr>
        <w:t>State Of Florida</w:t>
      </w:r>
      <w:r w:rsidRPr="00704E7A">
        <w:rPr>
          <w:rStyle w:val="span"/>
          <w:rFonts w:asciiTheme="minorHAnsi" w:hAnsiTheme="minorHAnsi" w:cstheme="minorHAnsi"/>
          <w:sz w:val="22"/>
          <w:szCs w:val="22"/>
        </w:rPr>
        <w:t xml:space="preserve"> – Tallahassee, Florida</w:t>
      </w:r>
    </w:p>
    <w:p w14:paraId="0590F21F" w14:textId="5115F41B" w:rsidR="00673022" w:rsidRPr="00704E7A" w:rsidRDefault="009F7E0C" w:rsidP="00704E7A">
      <w:pPr>
        <w:pStyle w:val="ulli"/>
        <w:numPr>
          <w:ilvl w:val="0"/>
          <w:numId w:val="11"/>
        </w:numPr>
        <w:spacing w:line="240" w:lineRule="auto"/>
        <w:ind w:left="460" w:hanging="210"/>
        <w:rPr>
          <w:rStyle w:val="span"/>
          <w:rFonts w:asciiTheme="minorHAnsi" w:hAnsiTheme="minorHAnsi" w:cstheme="minorHAnsi"/>
          <w:sz w:val="22"/>
          <w:szCs w:val="22"/>
        </w:rPr>
      </w:pPr>
      <w:proofErr w:type="gramStart"/>
      <w:r w:rsidRPr="00704E7A">
        <w:rPr>
          <w:rStyle w:val="span"/>
          <w:rFonts w:asciiTheme="minorHAnsi" w:hAnsiTheme="minorHAnsi" w:cstheme="minorHAnsi"/>
          <w:sz w:val="22"/>
          <w:szCs w:val="22"/>
        </w:rPr>
        <w:t>Application</w:t>
      </w:r>
      <w:proofErr w:type="gramEnd"/>
      <w:r w:rsidRPr="00704E7A">
        <w:rPr>
          <w:rStyle w:val="span"/>
          <w:rFonts w:asciiTheme="minorHAnsi" w:hAnsiTheme="minorHAnsi" w:cstheme="minorHAnsi"/>
          <w:sz w:val="22"/>
          <w:szCs w:val="22"/>
        </w:rPr>
        <w:t xml:space="preserve"> was built using SQL </w:t>
      </w:r>
      <w:r w:rsidRPr="00704E7A">
        <w:rPr>
          <w:rStyle w:val="span"/>
          <w:rFonts w:asciiTheme="minorHAnsi" w:hAnsiTheme="minorHAnsi" w:cstheme="minorHAnsi"/>
          <w:sz w:val="22"/>
          <w:szCs w:val="22"/>
        </w:rPr>
        <w:t>Server 2014, ASP.NET MVC 5, ASP.NET Web API 2 along with front end technologies that include HTML5, CSS3, jQuery, JavaScript, and Bootstrap</w:t>
      </w:r>
      <w:r w:rsidR="00F87042">
        <w:rPr>
          <w:rStyle w:val="span"/>
          <w:rFonts w:asciiTheme="minorHAnsi" w:hAnsiTheme="minorHAnsi" w:cstheme="minorHAnsi"/>
          <w:sz w:val="22"/>
          <w:szCs w:val="22"/>
        </w:rPr>
        <w:t>.</w:t>
      </w:r>
    </w:p>
    <w:p w14:paraId="24A54F67" w14:textId="2817719A" w:rsidR="00673022" w:rsidRPr="00F87042" w:rsidRDefault="009F7E0C" w:rsidP="00F87042">
      <w:pPr>
        <w:pStyle w:val="ulli"/>
        <w:numPr>
          <w:ilvl w:val="0"/>
          <w:numId w:val="11"/>
        </w:numPr>
        <w:spacing w:line="240" w:lineRule="auto"/>
        <w:ind w:left="460" w:hanging="210"/>
        <w:rPr>
          <w:rStyle w:val="span"/>
          <w:rFonts w:asciiTheme="minorHAnsi" w:hAnsiTheme="minorHAnsi" w:cstheme="minorHAnsi"/>
          <w:sz w:val="22"/>
          <w:szCs w:val="22"/>
        </w:rPr>
      </w:pPr>
      <w:r w:rsidRPr="00704E7A">
        <w:rPr>
          <w:rStyle w:val="span"/>
          <w:rFonts w:asciiTheme="minorHAnsi" w:hAnsiTheme="minorHAnsi" w:cstheme="minorHAnsi"/>
          <w:sz w:val="22"/>
          <w:szCs w:val="22"/>
        </w:rPr>
        <w:t>Analyzed business requirements to evaluate the design of the application</w:t>
      </w:r>
      <w:r w:rsidR="00F87042">
        <w:rPr>
          <w:rStyle w:val="span"/>
          <w:rFonts w:asciiTheme="minorHAnsi" w:hAnsiTheme="minorHAnsi" w:cstheme="minorHAnsi"/>
          <w:sz w:val="22"/>
          <w:szCs w:val="22"/>
        </w:rPr>
        <w:t xml:space="preserve"> and </w:t>
      </w:r>
      <w:r w:rsidR="00F87042" w:rsidRPr="00F87042">
        <w:rPr>
          <w:rFonts w:asciiTheme="minorHAnsi" w:hAnsiTheme="minorHAnsi" w:cstheme="minorHAnsi"/>
          <w:sz w:val="22"/>
          <w:szCs w:val="22"/>
        </w:rPr>
        <w:t>created business models and injected them into MVC views using controllers.</w:t>
      </w:r>
    </w:p>
    <w:p w14:paraId="74E3E879" w14:textId="6233A348" w:rsidR="00673022" w:rsidRPr="00704E7A" w:rsidRDefault="009F7E0C" w:rsidP="00704E7A">
      <w:pPr>
        <w:pStyle w:val="ulli"/>
        <w:numPr>
          <w:ilvl w:val="0"/>
          <w:numId w:val="11"/>
        </w:numPr>
        <w:spacing w:line="240" w:lineRule="auto"/>
        <w:ind w:left="460" w:hanging="210"/>
        <w:rPr>
          <w:rStyle w:val="span"/>
          <w:rFonts w:asciiTheme="minorHAnsi" w:hAnsiTheme="minorHAnsi" w:cstheme="minorHAnsi"/>
          <w:sz w:val="22"/>
          <w:szCs w:val="22"/>
        </w:rPr>
      </w:pPr>
      <w:r w:rsidRPr="00704E7A">
        <w:rPr>
          <w:rStyle w:val="span"/>
          <w:rFonts w:asciiTheme="minorHAnsi" w:hAnsiTheme="minorHAnsi" w:cstheme="minorHAnsi"/>
          <w:sz w:val="22"/>
          <w:szCs w:val="22"/>
        </w:rPr>
        <w:t>Developed Database Objects such as Tables, Views, Stored Procedures, Functions, and Triggers using SQL Server Management Studio (SSMS) and T-SQL statements to implement complex business logic</w:t>
      </w:r>
      <w:r w:rsidR="00FC42E1">
        <w:rPr>
          <w:rStyle w:val="span"/>
          <w:rFonts w:asciiTheme="minorHAnsi" w:hAnsiTheme="minorHAnsi" w:cstheme="minorHAnsi"/>
          <w:sz w:val="22"/>
          <w:szCs w:val="22"/>
        </w:rPr>
        <w:t>.</w:t>
      </w:r>
    </w:p>
    <w:p w14:paraId="3E849207" w14:textId="77777777" w:rsidR="00FC42E1" w:rsidRDefault="009F7E0C" w:rsidP="00FC42E1">
      <w:pPr>
        <w:pStyle w:val="ulli"/>
        <w:numPr>
          <w:ilvl w:val="0"/>
          <w:numId w:val="11"/>
        </w:numPr>
        <w:spacing w:line="240" w:lineRule="auto"/>
        <w:ind w:left="460" w:hanging="210"/>
        <w:rPr>
          <w:rStyle w:val="span"/>
          <w:rFonts w:asciiTheme="minorHAnsi" w:hAnsiTheme="minorHAnsi" w:cstheme="minorHAnsi"/>
          <w:sz w:val="22"/>
          <w:szCs w:val="22"/>
        </w:rPr>
      </w:pPr>
      <w:r w:rsidRPr="00704E7A">
        <w:rPr>
          <w:rStyle w:val="span"/>
          <w:rFonts w:asciiTheme="minorHAnsi" w:hAnsiTheme="minorHAnsi" w:cstheme="minorHAnsi"/>
          <w:sz w:val="22"/>
          <w:szCs w:val="22"/>
        </w:rPr>
        <w:t>Implemented several MVC features that include using built-in HTML Helpers, creating custom HTML helpers, strongly typed Views and Partial Views for building web applications</w:t>
      </w:r>
      <w:r w:rsidR="00FC42E1">
        <w:rPr>
          <w:rStyle w:val="span"/>
          <w:rFonts w:asciiTheme="minorHAnsi" w:hAnsiTheme="minorHAnsi" w:cstheme="minorHAnsi"/>
          <w:sz w:val="22"/>
          <w:szCs w:val="22"/>
        </w:rPr>
        <w:t>.</w:t>
      </w:r>
    </w:p>
    <w:p w14:paraId="096C1CBF" w14:textId="7EE2DC26" w:rsidR="00FC42E1" w:rsidRPr="00FC42E1" w:rsidRDefault="00FC42E1" w:rsidP="00FC42E1">
      <w:pPr>
        <w:pStyle w:val="ulli"/>
        <w:numPr>
          <w:ilvl w:val="0"/>
          <w:numId w:val="11"/>
        </w:numPr>
        <w:spacing w:line="240" w:lineRule="auto"/>
        <w:ind w:left="460" w:hanging="210"/>
        <w:rPr>
          <w:rStyle w:val="span"/>
          <w:rFonts w:asciiTheme="minorHAnsi" w:hAnsiTheme="minorHAnsi" w:cstheme="minorHAnsi"/>
          <w:sz w:val="22"/>
          <w:szCs w:val="22"/>
        </w:rPr>
      </w:pPr>
      <w:r w:rsidRPr="00FC42E1">
        <w:rPr>
          <w:rStyle w:val="span"/>
          <w:sz w:val="22"/>
          <w:szCs w:val="22"/>
        </w:rPr>
        <w:t xml:space="preserve">Designed and implemented web </w:t>
      </w:r>
      <w:proofErr w:type="gramStart"/>
      <w:r w:rsidRPr="00FC42E1">
        <w:rPr>
          <w:rStyle w:val="span"/>
          <w:sz w:val="22"/>
          <w:szCs w:val="22"/>
        </w:rPr>
        <w:t>application</w:t>
      </w:r>
      <w:proofErr w:type="gramEnd"/>
      <w:r w:rsidRPr="00FC42E1">
        <w:rPr>
          <w:rStyle w:val="span"/>
          <w:sz w:val="22"/>
          <w:szCs w:val="22"/>
        </w:rPr>
        <w:t xml:space="preserve"> using ASP.NET, ASP.NET MVC 5.0, Entity Framework, HTML5, CSS, Bootstrap, and AJAX</w:t>
      </w:r>
      <w:r>
        <w:rPr>
          <w:rStyle w:val="span"/>
          <w:sz w:val="22"/>
          <w:szCs w:val="22"/>
        </w:rPr>
        <w:t>.</w:t>
      </w:r>
    </w:p>
    <w:p w14:paraId="0F1FB29F" w14:textId="197C3CD9" w:rsidR="00487D77" w:rsidRDefault="00FC42E1" w:rsidP="00487D77">
      <w:pPr>
        <w:pStyle w:val="ulli"/>
        <w:numPr>
          <w:ilvl w:val="0"/>
          <w:numId w:val="11"/>
        </w:numPr>
        <w:spacing w:line="240" w:lineRule="auto"/>
        <w:ind w:left="460" w:hanging="210"/>
        <w:rPr>
          <w:rStyle w:val="span"/>
          <w:rFonts w:asciiTheme="minorHAnsi" w:hAnsiTheme="minorHAnsi" w:cstheme="minorHAnsi"/>
          <w:sz w:val="22"/>
          <w:szCs w:val="22"/>
        </w:rPr>
      </w:pPr>
      <w:r w:rsidRPr="00704E7A">
        <w:rPr>
          <w:rStyle w:val="span"/>
          <w:rFonts w:asciiTheme="minorHAnsi" w:hAnsiTheme="minorHAnsi" w:cstheme="minorHAnsi"/>
          <w:sz w:val="22"/>
          <w:szCs w:val="22"/>
        </w:rPr>
        <w:t xml:space="preserve">Following SOLID principles, </w:t>
      </w:r>
      <w:proofErr w:type="gramStart"/>
      <w:r w:rsidRPr="00704E7A">
        <w:rPr>
          <w:rStyle w:val="span"/>
          <w:rFonts w:asciiTheme="minorHAnsi" w:hAnsiTheme="minorHAnsi" w:cstheme="minorHAnsi"/>
          <w:sz w:val="22"/>
          <w:szCs w:val="22"/>
        </w:rPr>
        <w:t xml:space="preserve">used </w:t>
      </w:r>
      <w:proofErr w:type="spellStart"/>
      <w:r w:rsidRPr="00704E7A">
        <w:rPr>
          <w:rStyle w:val="span"/>
          <w:rFonts w:asciiTheme="minorHAnsi" w:hAnsiTheme="minorHAnsi" w:cstheme="minorHAnsi"/>
          <w:sz w:val="22"/>
          <w:szCs w:val="22"/>
        </w:rPr>
        <w:t>Ninject</w:t>
      </w:r>
      <w:proofErr w:type="spellEnd"/>
      <w:r w:rsidRPr="00704E7A">
        <w:rPr>
          <w:rStyle w:val="span"/>
          <w:rFonts w:asciiTheme="minorHAnsi" w:hAnsiTheme="minorHAnsi" w:cstheme="minorHAnsi"/>
          <w:sz w:val="22"/>
          <w:szCs w:val="22"/>
        </w:rPr>
        <w:t xml:space="preserve"> IOC</w:t>
      </w:r>
      <w:proofErr w:type="gramEnd"/>
      <w:r w:rsidRPr="00704E7A">
        <w:rPr>
          <w:rStyle w:val="span"/>
          <w:rFonts w:asciiTheme="minorHAnsi" w:hAnsiTheme="minorHAnsi" w:cstheme="minorHAnsi"/>
          <w:sz w:val="22"/>
          <w:szCs w:val="22"/>
        </w:rPr>
        <w:t xml:space="preserve"> for Dependency Injection with constructor injection for building loosely coupled components for easy maintainability and testability</w:t>
      </w:r>
      <w:r>
        <w:rPr>
          <w:rStyle w:val="span"/>
          <w:rFonts w:asciiTheme="minorHAnsi" w:hAnsiTheme="minorHAnsi" w:cstheme="minorHAnsi"/>
          <w:sz w:val="22"/>
          <w:szCs w:val="22"/>
        </w:rPr>
        <w:t>.</w:t>
      </w:r>
    </w:p>
    <w:p w14:paraId="51EA3DA7" w14:textId="36DCCFB9" w:rsidR="00487D77" w:rsidRPr="00487D77" w:rsidRDefault="00487D77" w:rsidP="00487D77">
      <w:pPr>
        <w:pStyle w:val="ulli"/>
        <w:numPr>
          <w:ilvl w:val="0"/>
          <w:numId w:val="11"/>
        </w:numPr>
        <w:spacing w:line="240" w:lineRule="auto"/>
        <w:ind w:left="460" w:hanging="210"/>
        <w:rPr>
          <w:rStyle w:val="span"/>
          <w:rFonts w:asciiTheme="minorHAnsi" w:hAnsiTheme="minorHAnsi" w:cstheme="minorHAnsi"/>
          <w:sz w:val="22"/>
          <w:szCs w:val="22"/>
        </w:rPr>
      </w:pPr>
      <w:r w:rsidRPr="00487D77">
        <w:rPr>
          <w:rStyle w:val="span"/>
          <w:sz w:val="22"/>
          <w:szCs w:val="22"/>
        </w:rPr>
        <w:t xml:space="preserve">Developed core functionality with ASP.NET </w:t>
      </w:r>
      <w:r w:rsidR="00BB1E95" w:rsidRPr="00487D77">
        <w:rPr>
          <w:rStyle w:val="span"/>
          <w:sz w:val="22"/>
          <w:szCs w:val="22"/>
        </w:rPr>
        <w:t>MVC Framework</w:t>
      </w:r>
      <w:r w:rsidRPr="00487D77">
        <w:rPr>
          <w:rStyle w:val="span"/>
          <w:sz w:val="22"/>
          <w:szCs w:val="22"/>
        </w:rPr>
        <w:t xml:space="preserve"> (C#, .Net)</w:t>
      </w:r>
      <w:r>
        <w:rPr>
          <w:rStyle w:val="span"/>
          <w:sz w:val="22"/>
          <w:szCs w:val="22"/>
        </w:rPr>
        <w:t>.</w:t>
      </w:r>
    </w:p>
    <w:p w14:paraId="7AD39689" w14:textId="29625FA0" w:rsidR="00487D77" w:rsidRPr="00487D77" w:rsidRDefault="00487D77" w:rsidP="00487D77">
      <w:pPr>
        <w:pStyle w:val="ulli"/>
        <w:numPr>
          <w:ilvl w:val="0"/>
          <w:numId w:val="11"/>
        </w:numPr>
        <w:spacing w:line="240" w:lineRule="auto"/>
        <w:ind w:left="460" w:hanging="210"/>
        <w:rPr>
          <w:rStyle w:val="span"/>
          <w:rFonts w:asciiTheme="minorHAnsi" w:hAnsiTheme="minorHAnsi" w:cstheme="minorHAnsi"/>
          <w:sz w:val="22"/>
          <w:szCs w:val="22"/>
        </w:rPr>
      </w:pPr>
      <w:r w:rsidRPr="00487D77">
        <w:rPr>
          <w:rStyle w:val="span"/>
          <w:sz w:val="22"/>
          <w:szCs w:val="22"/>
        </w:rPr>
        <w:t xml:space="preserve">Building new applications from scratch and involved in migrating application from angular 2.0 to </w:t>
      </w:r>
      <w:proofErr w:type="gramStart"/>
      <w:r w:rsidRPr="00487D77">
        <w:rPr>
          <w:rStyle w:val="span"/>
          <w:sz w:val="22"/>
          <w:szCs w:val="22"/>
        </w:rPr>
        <w:t>angular4</w:t>
      </w:r>
      <w:proofErr w:type="gramEnd"/>
      <w:r w:rsidRPr="00487D77">
        <w:rPr>
          <w:rStyle w:val="span"/>
          <w:sz w:val="22"/>
          <w:szCs w:val="22"/>
        </w:rPr>
        <w:t>/5</w:t>
      </w:r>
      <w:r>
        <w:rPr>
          <w:rStyle w:val="span"/>
          <w:sz w:val="22"/>
          <w:szCs w:val="22"/>
        </w:rPr>
        <w:t>.</w:t>
      </w:r>
    </w:p>
    <w:p w14:paraId="6AD8BADE" w14:textId="77777777" w:rsidR="00487D77" w:rsidRPr="00487D77" w:rsidRDefault="00487D77" w:rsidP="00487D77">
      <w:pPr>
        <w:pStyle w:val="ulli"/>
        <w:numPr>
          <w:ilvl w:val="0"/>
          <w:numId w:val="11"/>
        </w:numPr>
        <w:spacing w:line="240" w:lineRule="auto"/>
        <w:ind w:left="460" w:hanging="210"/>
        <w:rPr>
          <w:rStyle w:val="span"/>
          <w:rFonts w:asciiTheme="minorHAnsi" w:hAnsiTheme="minorHAnsi" w:cstheme="minorHAnsi"/>
          <w:sz w:val="22"/>
          <w:szCs w:val="22"/>
        </w:rPr>
      </w:pPr>
      <w:r w:rsidRPr="00487D77">
        <w:rPr>
          <w:rStyle w:val="span"/>
          <w:sz w:val="22"/>
          <w:szCs w:val="22"/>
        </w:rPr>
        <w:t>Worked on visual studio 2014/.Net core 1.0 framework to implement business logic.</w:t>
      </w:r>
    </w:p>
    <w:p w14:paraId="7020ED15" w14:textId="77777777" w:rsidR="00487D77" w:rsidRPr="00487D77" w:rsidRDefault="009F7E0C" w:rsidP="00487D77">
      <w:pPr>
        <w:pStyle w:val="ulli"/>
        <w:numPr>
          <w:ilvl w:val="0"/>
          <w:numId w:val="11"/>
        </w:numPr>
        <w:spacing w:line="240" w:lineRule="auto"/>
        <w:ind w:left="460" w:hanging="210"/>
        <w:rPr>
          <w:rFonts w:asciiTheme="minorHAnsi" w:hAnsiTheme="minorHAnsi" w:cstheme="minorHAnsi"/>
          <w:sz w:val="22"/>
          <w:szCs w:val="22"/>
        </w:rPr>
      </w:pPr>
      <w:r w:rsidRPr="00704E7A">
        <w:rPr>
          <w:rStyle w:val="span"/>
          <w:rFonts w:asciiTheme="minorHAnsi" w:hAnsiTheme="minorHAnsi" w:cstheme="minorHAnsi"/>
          <w:sz w:val="22"/>
          <w:szCs w:val="22"/>
        </w:rPr>
        <w:t>Designed responsive UI using Bootstrap and CSS3</w:t>
      </w:r>
      <w:r w:rsidR="00487D77">
        <w:rPr>
          <w:rStyle w:val="span"/>
          <w:rFonts w:asciiTheme="minorHAnsi" w:hAnsiTheme="minorHAnsi" w:cstheme="minorHAnsi"/>
          <w:sz w:val="22"/>
          <w:szCs w:val="22"/>
        </w:rPr>
        <w:t xml:space="preserve"> and </w:t>
      </w:r>
      <w:r w:rsidR="00487D77" w:rsidRPr="00487D77">
        <w:rPr>
          <w:rFonts w:asciiTheme="minorHAnsi" w:hAnsiTheme="minorHAnsi" w:cstheme="minorHAnsi"/>
          <w:sz w:val="22"/>
          <w:szCs w:val="22"/>
        </w:rPr>
        <w:t>Used Bootstrap and Media Queries to create Responsive Web Design (RWD) and worked with CSS3 preprocessors such as SASS.</w:t>
      </w:r>
    </w:p>
    <w:p w14:paraId="12B7EF09" w14:textId="77777777" w:rsidR="00487D77" w:rsidRDefault="00487D77" w:rsidP="00487D77">
      <w:pPr>
        <w:pStyle w:val="ulli"/>
        <w:numPr>
          <w:ilvl w:val="0"/>
          <w:numId w:val="11"/>
        </w:numPr>
        <w:spacing w:line="240" w:lineRule="auto"/>
        <w:ind w:left="460" w:hanging="210"/>
        <w:rPr>
          <w:rFonts w:asciiTheme="minorHAnsi" w:hAnsiTheme="minorHAnsi" w:cstheme="minorHAnsi"/>
          <w:sz w:val="22"/>
          <w:szCs w:val="22"/>
        </w:rPr>
      </w:pPr>
      <w:r w:rsidRPr="00487D77">
        <w:rPr>
          <w:rFonts w:asciiTheme="minorHAnsi" w:hAnsiTheme="minorHAnsi" w:cstheme="minorHAnsi"/>
          <w:sz w:val="22"/>
          <w:szCs w:val="22"/>
        </w:rPr>
        <w:t>Coded extensively using JavaScript MVC Framework Angular to make rich internet web applications for Single page app.</w:t>
      </w:r>
    </w:p>
    <w:p w14:paraId="32CFEC02" w14:textId="09A56912" w:rsidR="00487D77" w:rsidRPr="00487D77" w:rsidRDefault="00487D77" w:rsidP="00487D77">
      <w:pPr>
        <w:pStyle w:val="ulli"/>
        <w:numPr>
          <w:ilvl w:val="0"/>
          <w:numId w:val="11"/>
        </w:numPr>
        <w:spacing w:line="240" w:lineRule="auto"/>
        <w:ind w:left="460" w:hanging="210"/>
        <w:rPr>
          <w:rStyle w:val="span"/>
          <w:rFonts w:asciiTheme="minorHAnsi" w:hAnsiTheme="minorHAnsi" w:cstheme="minorHAnsi"/>
          <w:sz w:val="22"/>
          <w:szCs w:val="22"/>
        </w:rPr>
      </w:pPr>
      <w:r w:rsidRPr="00487D77">
        <w:rPr>
          <w:rStyle w:val="span"/>
          <w:sz w:val="22"/>
          <w:szCs w:val="22"/>
        </w:rPr>
        <w:t>Designed and developed application using Angular framework along with</w:t>
      </w:r>
      <w:r>
        <w:rPr>
          <w:rStyle w:val="span"/>
          <w:sz w:val="22"/>
          <w:szCs w:val="22"/>
        </w:rPr>
        <w:t xml:space="preserve"> </w:t>
      </w:r>
      <w:r w:rsidRPr="00487D77">
        <w:rPr>
          <w:rStyle w:val="span"/>
          <w:sz w:val="22"/>
          <w:szCs w:val="22"/>
        </w:rPr>
        <w:t>HTML5, CSS3, Type Script, Java Script, Bootstrap, Node.js, NPM, Mongo DB</w:t>
      </w:r>
      <w:r w:rsidR="00BB1E95">
        <w:rPr>
          <w:rStyle w:val="span"/>
          <w:sz w:val="22"/>
          <w:szCs w:val="22"/>
        </w:rPr>
        <w:t>.</w:t>
      </w:r>
    </w:p>
    <w:p w14:paraId="15AC9737" w14:textId="77777777" w:rsidR="00673022" w:rsidRPr="00704E7A" w:rsidRDefault="009F7E0C" w:rsidP="00704E7A">
      <w:pPr>
        <w:pStyle w:val="ulli"/>
        <w:numPr>
          <w:ilvl w:val="0"/>
          <w:numId w:val="11"/>
        </w:numPr>
        <w:spacing w:line="240" w:lineRule="auto"/>
        <w:ind w:left="460" w:hanging="210"/>
        <w:rPr>
          <w:rStyle w:val="span"/>
          <w:rFonts w:asciiTheme="minorHAnsi" w:hAnsiTheme="minorHAnsi" w:cstheme="minorHAnsi"/>
          <w:sz w:val="22"/>
          <w:szCs w:val="22"/>
        </w:rPr>
      </w:pPr>
      <w:r w:rsidRPr="00704E7A">
        <w:rPr>
          <w:rStyle w:val="span"/>
          <w:rFonts w:asciiTheme="minorHAnsi" w:hAnsiTheme="minorHAnsi" w:cstheme="minorHAnsi"/>
          <w:sz w:val="22"/>
          <w:szCs w:val="22"/>
        </w:rPr>
        <w:t>Optimized products list page by using web workers and caching techniques</w:t>
      </w:r>
    </w:p>
    <w:p w14:paraId="624BDDE3" w14:textId="77777777" w:rsidR="00523C5A" w:rsidRPr="00704E7A" w:rsidRDefault="00523C5A" w:rsidP="00557D3A">
      <w:pPr>
        <w:pStyle w:val="ulli"/>
        <w:spacing w:line="240" w:lineRule="auto"/>
        <w:rPr>
          <w:rStyle w:val="span"/>
          <w:rFonts w:asciiTheme="minorHAnsi" w:hAnsiTheme="minorHAnsi" w:cstheme="minorHAnsi"/>
          <w:sz w:val="22"/>
          <w:szCs w:val="22"/>
        </w:rPr>
      </w:pPr>
    </w:p>
    <w:p w14:paraId="55929F9D" w14:textId="45B8EC3E" w:rsidR="00673022" w:rsidRPr="00704E7A" w:rsidRDefault="009F7E0C" w:rsidP="00704E7A">
      <w:pPr>
        <w:pStyle w:val="ulli"/>
        <w:spacing w:line="240" w:lineRule="auto"/>
        <w:rPr>
          <w:rStyle w:val="span"/>
          <w:rFonts w:asciiTheme="minorHAnsi" w:hAnsiTheme="minorHAnsi" w:cstheme="minorHAnsi"/>
          <w:sz w:val="22"/>
          <w:szCs w:val="22"/>
        </w:rPr>
      </w:pPr>
      <w:r w:rsidRPr="00704E7A">
        <w:rPr>
          <w:rStyle w:val="span"/>
          <w:rFonts w:asciiTheme="minorHAnsi" w:hAnsiTheme="minorHAnsi" w:cstheme="minorHAnsi"/>
          <w:sz w:val="22"/>
          <w:szCs w:val="22"/>
        </w:rPr>
        <w:t xml:space="preserve">Environment: Visual Studio </w:t>
      </w:r>
      <w:r w:rsidRPr="00704E7A">
        <w:rPr>
          <w:rStyle w:val="span"/>
          <w:rFonts w:asciiTheme="minorHAnsi" w:hAnsiTheme="minorHAnsi" w:cstheme="minorHAnsi"/>
          <w:sz w:val="22"/>
          <w:szCs w:val="22"/>
        </w:rPr>
        <w:t>2012, C#, ASP.NET MVC 5, ASP.NET Web API 2, Entity Framework, LINQ, HTML5, CSS3, Bootstrap, XML, JSON, SQL Server 2014, GIT, JIRA</w:t>
      </w:r>
    </w:p>
    <w:p w14:paraId="75022D3D" w14:textId="07B5F5BB" w:rsidR="00673022" w:rsidRPr="00704E7A" w:rsidRDefault="009F7E0C" w:rsidP="00704E7A">
      <w:pPr>
        <w:pStyle w:val="divdocumentsinglecolumn"/>
        <w:spacing w:before="400" w:line="240" w:lineRule="auto"/>
        <w:rPr>
          <w:rFonts w:asciiTheme="minorHAnsi" w:hAnsiTheme="minorHAnsi" w:cstheme="minorHAnsi"/>
          <w:sz w:val="22"/>
          <w:szCs w:val="22"/>
        </w:rPr>
      </w:pPr>
      <w:r w:rsidRPr="00704E7A">
        <w:rPr>
          <w:rStyle w:val="spanjobtitle"/>
          <w:rFonts w:asciiTheme="minorHAnsi" w:hAnsiTheme="minorHAnsi" w:cstheme="minorHAnsi"/>
          <w:sz w:val="22"/>
          <w:szCs w:val="22"/>
        </w:rPr>
        <w:t>.NET Developer</w:t>
      </w:r>
      <w:r w:rsidR="00C6589C" w:rsidRPr="00704E7A">
        <w:rPr>
          <w:rStyle w:val="spanjobtitle"/>
          <w:rFonts w:asciiTheme="minorHAnsi" w:hAnsiTheme="minorHAnsi" w:cstheme="minorHAnsi"/>
          <w:sz w:val="22"/>
          <w:szCs w:val="22"/>
        </w:rPr>
        <w:t xml:space="preserve"> </w:t>
      </w:r>
      <w:r w:rsidR="00C6589C" w:rsidRPr="00704E7A">
        <w:rPr>
          <w:rStyle w:val="span"/>
          <w:rFonts w:asciiTheme="minorHAnsi" w:hAnsiTheme="minorHAnsi" w:cstheme="minorHAnsi"/>
          <w:sz w:val="22"/>
          <w:szCs w:val="22"/>
        </w:rPr>
        <w:t>-</w:t>
      </w:r>
      <w:r w:rsidRPr="00704E7A">
        <w:rPr>
          <w:rStyle w:val="span"/>
          <w:rFonts w:asciiTheme="minorHAnsi" w:hAnsiTheme="minorHAnsi" w:cstheme="minorHAnsi"/>
          <w:sz w:val="22"/>
          <w:szCs w:val="22"/>
        </w:rPr>
        <w:t xml:space="preserve"> 01/2014 </w:t>
      </w:r>
      <w:r w:rsidR="00C6589C" w:rsidRPr="00704E7A">
        <w:rPr>
          <w:rStyle w:val="span"/>
          <w:rFonts w:asciiTheme="minorHAnsi" w:hAnsiTheme="minorHAnsi" w:cstheme="minorHAnsi"/>
          <w:sz w:val="22"/>
          <w:szCs w:val="22"/>
        </w:rPr>
        <w:t>-</w:t>
      </w:r>
      <w:r w:rsidR="00E6001B" w:rsidRPr="00704E7A">
        <w:rPr>
          <w:rStyle w:val="span"/>
          <w:rFonts w:asciiTheme="minorHAnsi" w:hAnsiTheme="minorHAnsi" w:cstheme="minorHAnsi"/>
          <w:sz w:val="22"/>
          <w:szCs w:val="22"/>
        </w:rPr>
        <w:t xml:space="preserve"> </w:t>
      </w:r>
      <w:r w:rsidR="00ED7339">
        <w:rPr>
          <w:rStyle w:val="span"/>
          <w:rFonts w:asciiTheme="minorHAnsi" w:hAnsiTheme="minorHAnsi" w:cstheme="minorHAnsi"/>
          <w:sz w:val="22"/>
          <w:szCs w:val="22"/>
        </w:rPr>
        <w:t>10</w:t>
      </w:r>
      <w:r w:rsidRPr="00704E7A">
        <w:rPr>
          <w:rStyle w:val="span"/>
          <w:rFonts w:asciiTheme="minorHAnsi" w:hAnsiTheme="minorHAnsi" w:cstheme="minorHAnsi"/>
          <w:sz w:val="22"/>
          <w:szCs w:val="22"/>
        </w:rPr>
        <w:t>/201</w:t>
      </w:r>
      <w:r w:rsidR="00ED7339">
        <w:rPr>
          <w:rStyle w:val="span"/>
          <w:rFonts w:asciiTheme="minorHAnsi" w:hAnsiTheme="minorHAnsi" w:cstheme="minorHAnsi"/>
          <w:sz w:val="22"/>
          <w:szCs w:val="22"/>
        </w:rPr>
        <w:t>5</w:t>
      </w:r>
    </w:p>
    <w:p w14:paraId="6F8E69E1" w14:textId="77777777" w:rsidR="00673022" w:rsidRDefault="009F7E0C" w:rsidP="00704E7A">
      <w:pPr>
        <w:pStyle w:val="spanpaddedlineParagraph"/>
        <w:spacing w:line="240" w:lineRule="auto"/>
        <w:rPr>
          <w:rStyle w:val="span"/>
          <w:rFonts w:asciiTheme="minorHAnsi" w:hAnsiTheme="minorHAnsi" w:cstheme="minorHAnsi"/>
          <w:sz w:val="22"/>
          <w:szCs w:val="22"/>
        </w:rPr>
      </w:pPr>
      <w:r w:rsidRPr="00704E7A">
        <w:rPr>
          <w:rStyle w:val="spancompanyname"/>
          <w:rFonts w:asciiTheme="minorHAnsi" w:hAnsiTheme="minorHAnsi" w:cstheme="minorHAnsi"/>
          <w:sz w:val="22"/>
          <w:szCs w:val="22"/>
        </w:rPr>
        <w:t>Genie Lamp Software Solutions</w:t>
      </w:r>
      <w:r w:rsidRPr="00704E7A">
        <w:rPr>
          <w:rStyle w:val="span"/>
          <w:rFonts w:asciiTheme="minorHAnsi" w:hAnsiTheme="minorHAnsi" w:cstheme="minorHAnsi"/>
          <w:sz w:val="22"/>
          <w:szCs w:val="22"/>
        </w:rPr>
        <w:t xml:space="preserve"> – Hyderabad, INDIA</w:t>
      </w:r>
    </w:p>
    <w:p w14:paraId="371218DD" w14:textId="77777777" w:rsidR="002C1641" w:rsidRPr="00704E7A" w:rsidRDefault="002C1641" w:rsidP="00704E7A">
      <w:pPr>
        <w:pStyle w:val="spanpaddedlineParagraph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501E10C6" w14:textId="77777777" w:rsidR="002C1641" w:rsidRDefault="009F7E0C" w:rsidP="002C1641">
      <w:pPr>
        <w:pStyle w:val="ulli"/>
        <w:numPr>
          <w:ilvl w:val="0"/>
          <w:numId w:val="12"/>
        </w:numPr>
        <w:spacing w:line="240" w:lineRule="auto"/>
        <w:ind w:left="460" w:hanging="210"/>
        <w:rPr>
          <w:rStyle w:val="span"/>
          <w:rFonts w:asciiTheme="minorHAnsi" w:hAnsiTheme="minorHAnsi" w:cstheme="minorHAnsi"/>
          <w:sz w:val="22"/>
          <w:szCs w:val="22"/>
        </w:rPr>
      </w:pPr>
      <w:r w:rsidRPr="00704E7A">
        <w:rPr>
          <w:rStyle w:val="span"/>
          <w:rFonts w:asciiTheme="minorHAnsi" w:hAnsiTheme="minorHAnsi" w:cstheme="minorHAnsi"/>
          <w:sz w:val="22"/>
          <w:szCs w:val="22"/>
        </w:rPr>
        <w:t xml:space="preserve">Application was built using SQL </w:t>
      </w:r>
      <w:r w:rsidRPr="00704E7A">
        <w:rPr>
          <w:rStyle w:val="span"/>
          <w:rFonts w:asciiTheme="minorHAnsi" w:hAnsiTheme="minorHAnsi" w:cstheme="minorHAnsi"/>
          <w:sz w:val="22"/>
          <w:szCs w:val="22"/>
        </w:rPr>
        <w:t xml:space="preserve">Server 2008, ASP.NET, Web API 2 along with front end technologies that </w:t>
      </w:r>
      <w:proofErr w:type="gramStart"/>
      <w:r w:rsidRPr="00704E7A">
        <w:rPr>
          <w:rStyle w:val="span"/>
          <w:rFonts w:asciiTheme="minorHAnsi" w:hAnsiTheme="minorHAnsi" w:cstheme="minorHAnsi"/>
          <w:sz w:val="22"/>
          <w:szCs w:val="22"/>
        </w:rPr>
        <w:t>includes</w:t>
      </w:r>
      <w:proofErr w:type="gramEnd"/>
      <w:r w:rsidRPr="00704E7A">
        <w:rPr>
          <w:rStyle w:val="span"/>
          <w:rFonts w:asciiTheme="minorHAnsi" w:hAnsiTheme="minorHAnsi" w:cstheme="minorHAnsi"/>
          <w:sz w:val="22"/>
          <w:szCs w:val="22"/>
        </w:rPr>
        <w:t xml:space="preserve"> HTML5, CSS3, jQuery, JavaScript, and Bootstrap</w:t>
      </w:r>
      <w:r w:rsidR="00CA2E9D">
        <w:rPr>
          <w:rStyle w:val="span"/>
          <w:rFonts w:asciiTheme="minorHAnsi" w:hAnsiTheme="minorHAnsi" w:cstheme="minorHAnsi"/>
          <w:sz w:val="22"/>
          <w:szCs w:val="22"/>
        </w:rPr>
        <w:t>.</w:t>
      </w:r>
    </w:p>
    <w:p w14:paraId="02E9B3AB" w14:textId="5A9E4B03" w:rsidR="002C1641" w:rsidRDefault="002C1641" w:rsidP="002C1641">
      <w:pPr>
        <w:pStyle w:val="ulli"/>
        <w:numPr>
          <w:ilvl w:val="0"/>
          <w:numId w:val="12"/>
        </w:numPr>
        <w:spacing w:line="240" w:lineRule="auto"/>
        <w:ind w:left="460" w:hanging="210"/>
        <w:rPr>
          <w:rStyle w:val="span"/>
          <w:rFonts w:asciiTheme="minorHAnsi" w:hAnsiTheme="minorHAnsi" w:cstheme="minorHAnsi"/>
          <w:sz w:val="22"/>
          <w:szCs w:val="22"/>
        </w:rPr>
      </w:pPr>
      <w:r w:rsidRPr="002C1641">
        <w:rPr>
          <w:rStyle w:val="span"/>
          <w:sz w:val="22"/>
          <w:szCs w:val="22"/>
        </w:rPr>
        <w:t>Involved in requirement analysis and application designing sessions Designed and implemented Web Pages of project using ASP.NET and C#</w:t>
      </w:r>
      <w:r>
        <w:rPr>
          <w:rStyle w:val="span"/>
          <w:sz w:val="22"/>
          <w:szCs w:val="22"/>
        </w:rPr>
        <w:t>.</w:t>
      </w:r>
    </w:p>
    <w:p w14:paraId="4B934F0D" w14:textId="140FA324" w:rsidR="002C1641" w:rsidRPr="002C1641" w:rsidRDefault="002C1641" w:rsidP="002C1641">
      <w:pPr>
        <w:pStyle w:val="ulli"/>
        <w:numPr>
          <w:ilvl w:val="0"/>
          <w:numId w:val="12"/>
        </w:numPr>
        <w:spacing w:line="240" w:lineRule="auto"/>
        <w:ind w:left="460" w:hanging="210"/>
        <w:rPr>
          <w:rStyle w:val="span"/>
          <w:rFonts w:asciiTheme="minorHAnsi" w:hAnsiTheme="minorHAnsi" w:cstheme="minorHAnsi"/>
          <w:sz w:val="22"/>
          <w:szCs w:val="22"/>
        </w:rPr>
      </w:pPr>
      <w:r>
        <w:rPr>
          <w:rStyle w:val="span"/>
          <w:sz w:val="22"/>
          <w:szCs w:val="22"/>
        </w:rPr>
        <w:t>D</w:t>
      </w:r>
      <w:r w:rsidRPr="002C1641">
        <w:rPr>
          <w:rStyle w:val="span"/>
          <w:sz w:val="22"/>
          <w:szCs w:val="22"/>
        </w:rPr>
        <w:t xml:space="preserve">eveloping and </w:t>
      </w:r>
      <w:r w:rsidR="00BC3785" w:rsidRPr="002C1641">
        <w:rPr>
          <w:rStyle w:val="span"/>
          <w:sz w:val="22"/>
          <w:szCs w:val="22"/>
        </w:rPr>
        <w:t>consum</w:t>
      </w:r>
      <w:r w:rsidR="00BC3785">
        <w:rPr>
          <w:rStyle w:val="span"/>
          <w:sz w:val="22"/>
          <w:szCs w:val="22"/>
        </w:rPr>
        <w:t>ing</w:t>
      </w:r>
      <w:r w:rsidRPr="002C1641">
        <w:rPr>
          <w:rStyle w:val="span"/>
          <w:sz w:val="22"/>
          <w:szCs w:val="22"/>
        </w:rPr>
        <w:t xml:space="preserve"> Web Services and N-tier web applications using ASP.NET, C#, .NET and ADO.NET</w:t>
      </w:r>
      <w:r>
        <w:rPr>
          <w:rStyle w:val="span"/>
          <w:sz w:val="22"/>
          <w:szCs w:val="22"/>
        </w:rPr>
        <w:t>.</w:t>
      </w:r>
    </w:p>
    <w:p w14:paraId="0D0CA8AF" w14:textId="371301F0" w:rsidR="00C83EBC" w:rsidRDefault="009F7E0C" w:rsidP="00C83EBC">
      <w:pPr>
        <w:pStyle w:val="ulli"/>
        <w:numPr>
          <w:ilvl w:val="0"/>
          <w:numId w:val="12"/>
        </w:numPr>
        <w:spacing w:line="240" w:lineRule="auto"/>
        <w:ind w:left="460" w:hanging="210"/>
        <w:rPr>
          <w:rStyle w:val="span"/>
          <w:rFonts w:asciiTheme="minorHAnsi" w:hAnsiTheme="minorHAnsi" w:cstheme="minorHAnsi"/>
          <w:sz w:val="22"/>
          <w:szCs w:val="22"/>
        </w:rPr>
      </w:pPr>
      <w:r w:rsidRPr="00704E7A">
        <w:rPr>
          <w:rStyle w:val="span"/>
          <w:rFonts w:asciiTheme="minorHAnsi" w:hAnsiTheme="minorHAnsi" w:cstheme="minorHAnsi"/>
          <w:sz w:val="22"/>
          <w:szCs w:val="22"/>
        </w:rPr>
        <w:t>Designed database objects such as Tables, Views, Stored Procedures, Functions, and Triggers using SQL Server Management Studio (SSMS) and T-SQL statements to implement complex business logic</w:t>
      </w:r>
      <w:r w:rsidR="00CA2E9D">
        <w:rPr>
          <w:rStyle w:val="span"/>
          <w:rFonts w:asciiTheme="minorHAnsi" w:hAnsiTheme="minorHAnsi" w:cstheme="minorHAnsi"/>
          <w:sz w:val="22"/>
          <w:szCs w:val="22"/>
        </w:rPr>
        <w:t>.</w:t>
      </w:r>
    </w:p>
    <w:p w14:paraId="2A4C0CA2" w14:textId="77777777" w:rsidR="00C83EBC" w:rsidRPr="00C83EBC" w:rsidRDefault="00C83EBC" w:rsidP="00C83EBC">
      <w:pPr>
        <w:pStyle w:val="ulli"/>
        <w:numPr>
          <w:ilvl w:val="0"/>
          <w:numId w:val="12"/>
        </w:numPr>
        <w:spacing w:line="240" w:lineRule="auto"/>
        <w:ind w:left="460" w:hanging="210"/>
        <w:rPr>
          <w:rStyle w:val="span"/>
          <w:rFonts w:asciiTheme="minorHAnsi" w:hAnsiTheme="minorHAnsi" w:cstheme="minorHAnsi"/>
          <w:sz w:val="22"/>
          <w:szCs w:val="22"/>
        </w:rPr>
      </w:pPr>
      <w:r w:rsidRPr="00C83EBC">
        <w:rPr>
          <w:rStyle w:val="span"/>
          <w:sz w:val="22"/>
          <w:szCs w:val="22"/>
        </w:rPr>
        <w:t>Installed and used NuGet for package management and dependency resolution.</w:t>
      </w:r>
    </w:p>
    <w:p w14:paraId="621BBDEF" w14:textId="77777777" w:rsidR="00C83EBC" w:rsidRPr="00C83EBC" w:rsidRDefault="00C83EBC" w:rsidP="00C83EBC">
      <w:pPr>
        <w:pStyle w:val="ulli"/>
        <w:numPr>
          <w:ilvl w:val="0"/>
          <w:numId w:val="12"/>
        </w:numPr>
        <w:spacing w:line="240" w:lineRule="auto"/>
        <w:ind w:left="460" w:hanging="210"/>
        <w:rPr>
          <w:rStyle w:val="span"/>
          <w:rFonts w:asciiTheme="minorHAnsi" w:hAnsiTheme="minorHAnsi" w:cstheme="minorHAnsi"/>
          <w:sz w:val="22"/>
          <w:szCs w:val="22"/>
        </w:rPr>
      </w:pPr>
      <w:r w:rsidRPr="00C83EBC">
        <w:rPr>
          <w:rStyle w:val="span"/>
          <w:sz w:val="22"/>
          <w:szCs w:val="22"/>
        </w:rPr>
        <w:t>Implemented user access control using ASP.NET authorization and authentication to ensure financing information and privacy is securely protected.</w:t>
      </w:r>
    </w:p>
    <w:p w14:paraId="72818433" w14:textId="77777777" w:rsidR="00C83EBC" w:rsidRPr="00C83EBC" w:rsidRDefault="00C83EBC" w:rsidP="00C83EBC">
      <w:pPr>
        <w:pStyle w:val="ulli"/>
        <w:numPr>
          <w:ilvl w:val="0"/>
          <w:numId w:val="12"/>
        </w:numPr>
        <w:spacing w:line="240" w:lineRule="auto"/>
        <w:ind w:left="460" w:hanging="210"/>
        <w:rPr>
          <w:rStyle w:val="span"/>
          <w:rFonts w:asciiTheme="minorHAnsi" w:hAnsiTheme="minorHAnsi" w:cstheme="minorHAnsi"/>
          <w:sz w:val="22"/>
          <w:szCs w:val="22"/>
        </w:rPr>
      </w:pPr>
      <w:r w:rsidRPr="00C83EBC">
        <w:rPr>
          <w:rStyle w:val="span"/>
          <w:sz w:val="22"/>
          <w:szCs w:val="22"/>
        </w:rPr>
        <w:t>Implemented client-based and server-based state management using properties such as view state, hidden fields, cookies, application state and session state.</w:t>
      </w:r>
    </w:p>
    <w:p w14:paraId="3A80041A" w14:textId="49C054C9" w:rsidR="00C83EBC" w:rsidRPr="00C83EBC" w:rsidRDefault="00C83EBC" w:rsidP="00C83EBC">
      <w:pPr>
        <w:pStyle w:val="ulli"/>
        <w:numPr>
          <w:ilvl w:val="0"/>
          <w:numId w:val="12"/>
        </w:numPr>
        <w:spacing w:line="240" w:lineRule="auto"/>
        <w:ind w:left="460" w:hanging="210"/>
        <w:rPr>
          <w:rStyle w:val="span"/>
          <w:rFonts w:asciiTheme="minorHAnsi" w:hAnsiTheme="minorHAnsi" w:cstheme="minorHAnsi"/>
          <w:sz w:val="22"/>
          <w:szCs w:val="22"/>
        </w:rPr>
      </w:pPr>
      <w:r w:rsidRPr="00C83EBC">
        <w:rPr>
          <w:rStyle w:val="span"/>
          <w:sz w:val="22"/>
          <w:szCs w:val="22"/>
        </w:rPr>
        <w:t>Implemented client-side validation with ASP.NET validator controls such as required field validator, range validator, compare validator, regular expression validator, and custom validator.</w:t>
      </w:r>
    </w:p>
    <w:p w14:paraId="135BF1A2" w14:textId="7CFCC576" w:rsidR="00673022" w:rsidRPr="00CA2E9D" w:rsidRDefault="009F7E0C" w:rsidP="00CA2E9D">
      <w:pPr>
        <w:pStyle w:val="ulli"/>
        <w:numPr>
          <w:ilvl w:val="0"/>
          <w:numId w:val="12"/>
        </w:numPr>
        <w:spacing w:line="240" w:lineRule="auto"/>
        <w:ind w:left="460" w:hanging="210"/>
        <w:rPr>
          <w:rStyle w:val="span"/>
          <w:rFonts w:asciiTheme="minorHAnsi" w:hAnsiTheme="minorHAnsi" w:cstheme="minorHAnsi"/>
          <w:sz w:val="22"/>
          <w:szCs w:val="22"/>
        </w:rPr>
      </w:pPr>
      <w:r w:rsidRPr="00704E7A">
        <w:rPr>
          <w:rStyle w:val="span"/>
          <w:rFonts w:asciiTheme="minorHAnsi" w:hAnsiTheme="minorHAnsi" w:cstheme="minorHAnsi"/>
          <w:sz w:val="22"/>
          <w:szCs w:val="22"/>
        </w:rPr>
        <w:t>Understanding the business requirements &amp; specifications</w:t>
      </w:r>
      <w:r w:rsidR="00CA2E9D">
        <w:rPr>
          <w:rStyle w:val="span"/>
          <w:rFonts w:asciiTheme="minorHAnsi" w:hAnsiTheme="minorHAnsi" w:cstheme="minorHAnsi"/>
          <w:sz w:val="22"/>
          <w:szCs w:val="22"/>
        </w:rPr>
        <w:t xml:space="preserve"> and d</w:t>
      </w:r>
      <w:r w:rsidRPr="00CA2E9D">
        <w:rPr>
          <w:rStyle w:val="span"/>
          <w:rFonts w:asciiTheme="minorHAnsi" w:hAnsiTheme="minorHAnsi" w:cstheme="minorHAnsi"/>
          <w:sz w:val="22"/>
          <w:szCs w:val="22"/>
        </w:rPr>
        <w:t>esign</w:t>
      </w:r>
      <w:r w:rsidR="00CA2E9D" w:rsidRPr="00CA2E9D">
        <w:rPr>
          <w:rStyle w:val="span"/>
          <w:rFonts w:asciiTheme="minorHAnsi" w:hAnsiTheme="minorHAnsi" w:cstheme="minorHAnsi"/>
          <w:sz w:val="22"/>
          <w:szCs w:val="22"/>
        </w:rPr>
        <w:t>ed</w:t>
      </w:r>
      <w:r w:rsidRPr="00CA2E9D">
        <w:rPr>
          <w:rStyle w:val="span"/>
          <w:rFonts w:asciiTheme="minorHAnsi" w:hAnsiTheme="minorHAnsi" w:cstheme="minorHAnsi"/>
          <w:sz w:val="22"/>
          <w:szCs w:val="22"/>
        </w:rPr>
        <w:t xml:space="preserve"> the UI screens as per mockups given</w:t>
      </w:r>
      <w:r w:rsidR="00F30ADB" w:rsidRPr="00CA2E9D">
        <w:rPr>
          <w:rStyle w:val="span"/>
          <w:rFonts w:asciiTheme="minorHAnsi" w:hAnsiTheme="minorHAnsi" w:cstheme="minorHAnsi"/>
          <w:sz w:val="22"/>
          <w:szCs w:val="22"/>
        </w:rPr>
        <w:t xml:space="preserve"> and w</w:t>
      </w:r>
      <w:r w:rsidRPr="00CA2E9D">
        <w:rPr>
          <w:rStyle w:val="span"/>
          <w:rFonts w:asciiTheme="minorHAnsi" w:hAnsiTheme="minorHAnsi" w:cstheme="minorHAnsi"/>
          <w:sz w:val="22"/>
          <w:szCs w:val="22"/>
        </w:rPr>
        <w:t>ritten Web API methods for mobile apps</w:t>
      </w:r>
      <w:r w:rsidR="00CA2E9D">
        <w:rPr>
          <w:rStyle w:val="span"/>
          <w:rFonts w:asciiTheme="minorHAnsi" w:hAnsiTheme="minorHAnsi" w:cstheme="minorHAnsi"/>
          <w:sz w:val="22"/>
          <w:szCs w:val="22"/>
        </w:rPr>
        <w:t>.</w:t>
      </w:r>
    </w:p>
    <w:p w14:paraId="4B92EC0F" w14:textId="6FA7372E" w:rsidR="00F30ADB" w:rsidRPr="00CA2E9D" w:rsidRDefault="009F7E0C" w:rsidP="00CA2E9D">
      <w:pPr>
        <w:pStyle w:val="ulli"/>
        <w:numPr>
          <w:ilvl w:val="0"/>
          <w:numId w:val="12"/>
        </w:numPr>
        <w:spacing w:line="240" w:lineRule="auto"/>
        <w:ind w:left="460" w:hanging="210"/>
        <w:rPr>
          <w:rStyle w:val="span"/>
          <w:rFonts w:asciiTheme="minorHAnsi" w:hAnsiTheme="minorHAnsi" w:cstheme="minorHAnsi"/>
          <w:sz w:val="22"/>
          <w:szCs w:val="22"/>
        </w:rPr>
      </w:pPr>
      <w:r w:rsidRPr="00704E7A">
        <w:rPr>
          <w:rStyle w:val="span"/>
          <w:rFonts w:asciiTheme="minorHAnsi" w:hAnsiTheme="minorHAnsi" w:cstheme="minorHAnsi"/>
          <w:sz w:val="22"/>
          <w:szCs w:val="22"/>
        </w:rPr>
        <w:t>Used JavaScript &amp; jQuery to write Client-side custom validations rules</w:t>
      </w:r>
      <w:r w:rsidR="00CA2E9D">
        <w:rPr>
          <w:rStyle w:val="span"/>
          <w:rFonts w:asciiTheme="minorHAnsi" w:hAnsiTheme="minorHAnsi" w:cstheme="minorHAnsi"/>
          <w:sz w:val="22"/>
          <w:szCs w:val="22"/>
        </w:rPr>
        <w:t xml:space="preserve"> and </w:t>
      </w:r>
      <w:r w:rsidR="00CA2E9D" w:rsidRPr="00704E7A">
        <w:rPr>
          <w:rStyle w:val="span"/>
          <w:rFonts w:asciiTheme="minorHAnsi" w:hAnsiTheme="minorHAnsi" w:cstheme="minorHAnsi"/>
          <w:sz w:val="22"/>
          <w:szCs w:val="22"/>
        </w:rPr>
        <w:t>involved in designing the layout by using Master Pages, CSS and HTML</w:t>
      </w:r>
      <w:r w:rsidR="00CA2E9D">
        <w:rPr>
          <w:rStyle w:val="span"/>
          <w:rFonts w:asciiTheme="minorHAnsi" w:hAnsiTheme="minorHAnsi" w:cstheme="minorHAnsi"/>
          <w:sz w:val="22"/>
          <w:szCs w:val="22"/>
        </w:rPr>
        <w:t>.</w:t>
      </w:r>
    </w:p>
    <w:p w14:paraId="59765F87" w14:textId="77777777" w:rsidR="00673022" w:rsidRPr="00704E7A" w:rsidRDefault="009F7E0C" w:rsidP="00704E7A">
      <w:pPr>
        <w:pStyle w:val="ulli"/>
        <w:numPr>
          <w:ilvl w:val="0"/>
          <w:numId w:val="12"/>
        </w:numPr>
        <w:spacing w:line="240" w:lineRule="auto"/>
        <w:ind w:left="460" w:hanging="210"/>
        <w:rPr>
          <w:rStyle w:val="span"/>
          <w:rFonts w:asciiTheme="minorHAnsi" w:hAnsiTheme="minorHAnsi" w:cstheme="minorHAnsi"/>
          <w:sz w:val="22"/>
          <w:szCs w:val="22"/>
        </w:rPr>
      </w:pPr>
      <w:r w:rsidRPr="00704E7A">
        <w:rPr>
          <w:rStyle w:val="span"/>
          <w:rFonts w:asciiTheme="minorHAnsi" w:hAnsiTheme="minorHAnsi" w:cstheme="minorHAnsi"/>
          <w:sz w:val="22"/>
          <w:szCs w:val="22"/>
        </w:rPr>
        <w:t>Merging code from branch to branch by using TFS &amp; Moving code to server</w:t>
      </w:r>
    </w:p>
    <w:p w14:paraId="6CD2D4FF" w14:textId="77777777" w:rsidR="00CA2E9D" w:rsidRDefault="009F7E0C" w:rsidP="00CA2E9D">
      <w:pPr>
        <w:pStyle w:val="ulli"/>
        <w:numPr>
          <w:ilvl w:val="0"/>
          <w:numId w:val="12"/>
        </w:numPr>
        <w:spacing w:line="240" w:lineRule="auto"/>
        <w:ind w:left="460" w:hanging="210"/>
        <w:rPr>
          <w:rStyle w:val="span"/>
          <w:rFonts w:asciiTheme="minorHAnsi" w:hAnsiTheme="minorHAnsi" w:cstheme="minorHAnsi"/>
          <w:sz w:val="22"/>
          <w:szCs w:val="22"/>
        </w:rPr>
      </w:pPr>
      <w:r w:rsidRPr="00704E7A">
        <w:rPr>
          <w:rStyle w:val="span"/>
          <w:rFonts w:asciiTheme="minorHAnsi" w:hAnsiTheme="minorHAnsi" w:cstheme="minorHAnsi"/>
          <w:sz w:val="22"/>
          <w:szCs w:val="22"/>
        </w:rPr>
        <w:t>Involved in Website Content Builder Module using jQuery and JavaScript with more than 35 text editing features</w:t>
      </w:r>
    </w:p>
    <w:p w14:paraId="2D56765D" w14:textId="51F73554" w:rsidR="00673022" w:rsidRPr="00CA2E9D" w:rsidRDefault="00CA2E9D" w:rsidP="00CA2E9D">
      <w:pPr>
        <w:pStyle w:val="ulli"/>
        <w:spacing w:line="240" w:lineRule="auto"/>
        <w:ind w:left="460"/>
        <w:rPr>
          <w:rStyle w:val="span"/>
          <w:rFonts w:asciiTheme="minorHAnsi" w:hAnsiTheme="minorHAnsi" w:cstheme="minorHAnsi"/>
          <w:sz w:val="22"/>
          <w:szCs w:val="22"/>
        </w:rPr>
      </w:pPr>
      <w:r>
        <w:rPr>
          <w:rStyle w:val="span"/>
          <w:rFonts w:asciiTheme="minorHAnsi" w:hAnsiTheme="minorHAnsi" w:cstheme="minorHAnsi"/>
          <w:sz w:val="22"/>
          <w:szCs w:val="22"/>
        </w:rPr>
        <w:lastRenderedPageBreak/>
        <w:t>f</w:t>
      </w:r>
      <w:r w:rsidRPr="00CA2E9D">
        <w:rPr>
          <w:rStyle w:val="span"/>
          <w:rFonts w:asciiTheme="minorHAnsi" w:hAnsiTheme="minorHAnsi" w:cstheme="minorHAnsi"/>
          <w:sz w:val="22"/>
          <w:szCs w:val="22"/>
        </w:rPr>
        <w:t>or data visualization integrated Fusion Charts library in dashboard pages</w:t>
      </w:r>
    </w:p>
    <w:p w14:paraId="6907A78C" w14:textId="77777777" w:rsidR="00673022" w:rsidRPr="00704E7A" w:rsidRDefault="009F7E0C" w:rsidP="00704E7A">
      <w:pPr>
        <w:pStyle w:val="ulli"/>
        <w:numPr>
          <w:ilvl w:val="0"/>
          <w:numId w:val="12"/>
        </w:numPr>
        <w:spacing w:line="240" w:lineRule="auto"/>
        <w:ind w:left="460" w:hanging="210"/>
        <w:rPr>
          <w:rStyle w:val="span"/>
          <w:rFonts w:asciiTheme="minorHAnsi" w:hAnsiTheme="minorHAnsi" w:cstheme="minorHAnsi"/>
          <w:sz w:val="22"/>
          <w:szCs w:val="22"/>
        </w:rPr>
      </w:pPr>
      <w:proofErr w:type="gramStart"/>
      <w:r w:rsidRPr="00704E7A">
        <w:rPr>
          <w:rStyle w:val="span"/>
          <w:rFonts w:asciiTheme="minorHAnsi" w:hAnsiTheme="minorHAnsi" w:cstheme="minorHAnsi"/>
          <w:sz w:val="22"/>
          <w:szCs w:val="22"/>
        </w:rPr>
        <w:t>Written custom</w:t>
      </w:r>
      <w:proofErr w:type="gramEnd"/>
      <w:r w:rsidRPr="00704E7A">
        <w:rPr>
          <w:rStyle w:val="span"/>
          <w:rFonts w:asciiTheme="minorHAnsi" w:hAnsiTheme="minorHAnsi" w:cstheme="minorHAnsi"/>
          <w:sz w:val="22"/>
          <w:szCs w:val="22"/>
        </w:rPr>
        <w:t xml:space="preserve"> CSS and Media queries to build responsive microsites and compatible with cross browsers</w:t>
      </w:r>
    </w:p>
    <w:p w14:paraId="35B1DF9C" w14:textId="77777777" w:rsidR="00673022" w:rsidRPr="00704E7A" w:rsidRDefault="009F7E0C" w:rsidP="00704E7A">
      <w:pPr>
        <w:pStyle w:val="ulli"/>
        <w:numPr>
          <w:ilvl w:val="0"/>
          <w:numId w:val="12"/>
        </w:numPr>
        <w:spacing w:line="240" w:lineRule="auto"/>
        <w:ind w:left="460" w:hanging="210"/>
        <w:rPr>
          <w:rStyle w:val="span"/>
          <w:rFonts w:asciiTheme="minorHAnsi" w:hAnsiTheme="minorHAnsi" w:cstheme="minorHAnsi"/>
          <w:sz w:val="22"/>
          <w:szCs w:val="22"/>
        </w:rPr>
      </w:pPr>
      <w:r w:rsidRPr="00704E7A">
        <w:rPr>
          <w:rStyle w:val="span"/>
          <w:rFonts w:asciiTheme="minorHAnsi" w:hAnsiTheme="minorHAnsi" w:cstheme="minorHAnsi"/>
          <w:sz w:val="22"/>
          <w:szCs w:val="22"/>
        </w:rPr>
        <w:t>Involved in writing database queries, stored procedures in SQL Server</w:t>
      </w:r>
    </w:p>
    <w:p w14:paraId="075BB881" w14:textId="77777777" w:rsidR="00523C5A" w:rsidRPr="00704E7A" w:rsidRDefault="00523C5A" w:rsidP="00704E7A">
      <w:pPr>
        <w:pStyle w:val="ulli"/>
        <w:spacing w:line="240" w:lineRule="auto"/>
        <w:ind w:left="460"/>
        <w:rPr>
          <w:rStyle w:val="span"/>
          <w:rFonts w:asciiTheme="minorHAnsi" w:hAnsiTheme="minorHAnsi" w:cstheme="minorHAnsi"/>
          <w:sz w:val="22"/>
          <w:szCs w:val="22"/>
        </w:rPr>
      </w:pPr>
    </w:p>
    <w:p w14:paraId="7EE56138" w14:textId="138C45BA" w:rsidR="00673022" w:rsidRPr="00704E7A" w:rsidRDefault="009F7E0C" w:rsidP="00704E7A">
      <w:pPr>
        <w:pStyle w:val="ulli"/>
        <w:spacing w:line="240" w:lineRule="auto"/>
        <w:rPr>
          <w:rStyle w:val="span"/>
          <w:rFonts w:asciiTheme="minorHAnsi" w:hAnsiTheme="minorHAnsi" w:cstheme="minorHAnsi"/>
          <w:sz w:val="22"/>
          <w:szCs w:val="22"/>
        </w:rPr>
      </w:pPr>
      <w:r w:rsidRPr="00704E7A">
        <w:rPr>
          <w:rStyle w:val="span"/>
          <w:rFonts w:asciiTheme="minorHAnsi" w:hAnsiTheme="minorHAnsi" w:cstheme="minorHAnsi"/>
          <w:sz w:val="22"/>
          <w:szCs w:val="22"/>
        </w:rPr>
        <w:t xml:space="preserve">Environment: Visual Studio 2010, C#, .NET Framework 4.0, ASP.NET Web API 2, Entity Framework, LINQ, Twilio, Transaction Wireless API, HTML, DHTML, CSS3, Bootstrap, XML, JSON, SQL </w:t>
      </w:r>
      <w:r w:rsidRPr="00704E7A">
        <w:rPr>
          <w:rStyle w:val="span"/>
          <w:rFonts w:asciiTheme="minorHAnsi" w:hAnsiTheme="minorHAnsi" w:cstheme="minorHAnsi"/>
          <w:sz w:val="22"/>
          <w:szCs w:val="22"/>
        </w:rPr>
        <w:t>Server 2008, GIT, TFS, Trello, Basecamp</w:t>
      </w:r>
    </w:p>
    <w:p w14:paraId="4026F4E6" w14:textId="77777777" w:rsidR="003A14C8" w:rsidRDefault="003A14C8" w:rsidP="00704E7A">
      <w:pPr>
        <w:pStyle w:val="divdocumentdivsectiontitle"/>
        <w:spacing w:before="240" w:after="200" w:line="24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0CFA6B7" w14:textId="63549D64" w:rsidR="00673022" w:rsidRPr="00704E7A" w:rsidRDefault="009F7E0C" w:rsidP="00704E7A">
      <w:pPr>
        <w:pStyle w:val="divdocumentdivsectiontitle"/>
        <w:spacing w:before="240" w:after="200"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04E7A">
        <w:rPr>
          <w:rFonts w:asciiTheme="minorHAnsi" w:hAnsiTheme="minorHAnsi" w:cstheme="minorHAnsi"/>
          <w:b/>
          <w:bCs/>
          <w:sz w:val="22"/>
          <w:szCs w:val="22"/>
        </w:rPr>
        <w:t>Education</w:t>
      </w:r>
      <w:r w:rsidR="00E23714" w:rsidRPr="00704E7A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793BA09B" w14:textId="77777777" w:rsidR="00673022" w:rsidRPr="00704E7A" w:rsidRDefault="009F7E0C" w:rsidP="00704E7A">
      <w:pPr>
        <w:pStyle w:val="divdocumentsinglecolumn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704E7A">
        <w:rPr>
          <w:rStyle w:val="spandegree"/>
          <w:rFonts w:asciiTheme="minorHAnsi" w:hAnsiTheme="minorHAnsi" w:cstheme="minorHAnsi"/>
          <w:sz w:val="22"/>
          <w:szCs w:val="22"/>
        </w:rPr>
        <w:t>Master of Science</w:t>
      </w:r>
      <w:r w:rsidRPr="00704E7A">
        <w:rPr>
          <w:rStyle w:val="span"/>
          <w:rFonts w:asciiTheme="minorHAnsi" w:hAnsiTheme="minorHAnsi" w:cstheme="minorHAnsi"/>
          <w:sz w:val="22"/>
          <w:szCs w:val="22"/>
        </w:rPr>
        <w:t>: Computer Science, 05/2017</w:t>
      </w:r>
      <w:r w:rsidRPr="00704E7A">
        <w:rPr>
          <w:rStyle w:val="singlecolumnspanpaddedlinenth-child1"/>
          <w:rFonts w:asciiTheme="minorHAnsi" w:hAnsiTheme="minorHAnsi" w:cstheme="minorHAnsi"/>
          <w:sz w:val="22"/>
          <w:szCs w:val="22"/>
        </w:rPr>
        <w:t xml:space="preserve"> </w:t>
      </w:r>
    </w:p>
    <w:p w14:paraId="6A666179" w14:textId="0EDC808C" w:rsidR="00673022" w:rsidRPr="00704E7A" w:rsidRDefault="009F7E0C" w:rsidP="00B20757">
      <w:pPr>
        <w:pStyle w:val="spanpaddedlineParagraph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704E7A">
        <w:rPr>
          <w:rStyle w:val="spancompanyname"/>
          <w:rFonts w:asciiTheme="minorHAnsi" w:hAnsiTheme="minorHAnsi" w:cstheme="minorHAnsi"/>
          <w:sz w:val="22"/>
          <w:szCs w:val="22"/>
        </w:rPr>
        <w:t>University of Cumberlands</w:t>
      </w:r>
      <w:r w:rsidRPr="00704E7A">
        <w:rPr>
          <w:rStyle w:val="span"/>
          <w:rFonts w:asciiTheme="minorHAnsi" w:hAnsiTheme="minorHAnsi" w:cstheme="minorHAnsi"/>
          <w:sz w:val="22"/>
          <w:szCs w:val="22"/>
        </w:rPr>
        <w:t xml:space="preserve"> - Williamsburg, KY</w:t>
      </w:r>
      <w:r w:rsidR="00B20757">
        <w:rPr>
          <w:rStyle w:val="span"/>
          <w:rFonts w:asciiTheme="minorHAnsi" w:hAnsiTheme="minorHAnsi" w:cstheme="minorHAnsi"/>
          <w:sz w:val="22"/>
          <w:szCs w:val="22"/>
        </w:rPr>
        <w:t xml:space="preserve"> </w:t>
      </w:r>
      <w:r w:rsidRPr="00704E7A">
        <w:rPr>
          <w:rStyle w:val="spandegree"/>
          <w:rFonts w:asciiTheme="minorHAnsi" w:hAnsiTheme="minorHAnsi" w:cstheme="minorHAnsi"/>
          <w:sz w:val="22"/>
          <w:szCs w:val="22"/>
        </w:rPr>
        <w:t>Bachelor of Science</w:t>
      </w:r>
      <w:r w:rsidRPr="00704E7A">
        <w:rPr>
          <w:rStyle w:val="span"/>
          <w:rFonts w:asciiTheme="minorHAnsi" w:hAnsiTheme="minorHAnsi" w:cstheme="minorHAnsi"/>
          <w:sz w:val="22"/>
          <w:szCs w:val="22"/>
        </w:rPr>
        <w:t>: Computer Science, 05/201</w:t>
      </w:r>
      <w:r w:rsidR="00104956">
        <w:rPr>
          <w:rStyle w:val="span"/>
          <w:rFonts w:asciiTheme="minorHAnsi" w:hAnsiTheme="minorHAnsi" w:cstheme="minorHAnsi"/>
          <w:sz w:val="22"/>
          <w:szCs w:val="22"/>
        </w:rPr>
        <w:t>4</w:t>
      </w:r>
    </w:p>
    <w:p w14:paraId="74B65245" w14:textId="77777777" w:rsidR="00673022" w:rsidRPr="00704E7A" w:rsidRDefault="009F7E0C" w:rsidP="00704E7A">
      <w:pPr>
        <w:pStyle w:val="spanpaddedlineParagraph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704E7A">
        <w:rPr>
          <w:rStyle w:val="spancompanyname"/>
          <w:rFonts w:asciiTheme="minorHAnsi" w:hAnsiTheme="minorHAnsi" w:cstheme="minorHAnsi"/>
          <w:sz w:val="22"/>
          <w:szCs w:val="22"/>
        </w:rPr>
        <w:t>S.S Institute of Technology</w:t>
      </w:r>
      <w:r w:rsidRPr="00704E7A">
        <w:rPr>
          <w:rStyle w:val="span"/>
          <w:rFonts w:asciiTheme="minorHAnsi" w:hAnsiTheme="minorHAnsi" w:cstheme="minorHAnsi"/>
          <w:sz w:val="22"/>
          <w:szCs w:val="22"/>
        </w:rPr>
        <w:t xml:space="preserve"> - Hyderabad, Telangana</w:t>
      </w:r>
    </w:p>
    <w:sectPr w:rsidR="00673022" w:rsidRPr="00704E7A">
      <w:pgSz w:w="12240" w:h="15840"/>
      <w:pgMar w:top="240" w:right="600" w:bottom="24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D6AE9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6B8A6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29295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DEED1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1E269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2BA9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7EEC3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F2A6E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10219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75941C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99A92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87EC6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9A0F7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5DA172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A2844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E3888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8F274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904C4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11C620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6FA59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0A50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F104F9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5D833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88895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74025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18407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99229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E28E06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5C449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DEE6E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E3C56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C9008D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7D62A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15E66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2A224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E9EEF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FA16E9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3F073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E1611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04A39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DDCFC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3F051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5BA32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E5E4B8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B2808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4AEC9B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220C6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9E486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96A5D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F4E2D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8D6B6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7041A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E187EC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93AEC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3126F0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DD27E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DEE7B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F763DB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EE832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E1E21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8A028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5DED43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D38A2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C75CC2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17AC7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BB2BF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7A258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62A9F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0D234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1228C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5527B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BF264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7F5A2D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9F090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42872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C4C6E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FA6593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208A6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06C6F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BA8C9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C68B4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5F9C4A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B56AA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2F0A6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D0631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6A0AC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79450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CBE75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31436F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6C00F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F30A4B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5681A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A904F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12289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EF83B3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8987D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B4A8B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B7853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03AD1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6792A7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CBAEA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26E5A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B3EB5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122BF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C6ABB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F7CF60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7747F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90E49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1E60AD5"/>
    <w:multiLevelType w:val="hybridMultilevel"/>
    <w:tmpl w:val="8E30442E"/>
    <w:lvl w:ilvl="0" w:tplc="0409000F">
      <w:start w:val="1"/>
      <w:numFmt w:val="decimal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3" w15:restartNumberingAfterBreak="0">
    <w:nsid w:val="1E654183"/>
    <w:multiLevelType w:val="hybridMultilevel"/>
    <w:tmpl w:val="95A43F48"/>
    <w:lvl w:ilvl="0" w:tplc="A4BC4AD8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4F17B0D"/>
    <w:multiLevelType w:val="multilevel"/>
    <w:tmpl w:val="F404D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F63658"/>
    <w:multiLevelType w:val="hybridMultilevel"/>
    <w:tmpl w:val="0686A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176C88"/>
    <w:multiLevelType w:val="hybridMultilevel"/>
    <w:tmpl w:val="96E42052"/>
    <w:lvl w:ilvl="0" w:tplc="A4BC4AD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948713">
    <w:abstractNumId w:val="0"/>
  </w:num>
  <w:num w:numId="2" w16cid:durableId="261424567">
    <w:abstractNumId w:val="1"/>
  </w:num>
  <w:num w:numId="3" w16cid:durableId="701175304">
    <w:abstractNumId w:val="2"/>
  </w:num>
  <w:num w:numId="4" w16cid:durableId="1637180748">
    <w:abstractNumId w:val="3"/>
  </w:num>
  <w:num w:numId="5" w16cid:durableId="1394232917">
    <w:abstractNumId w:val="4"/>
  </w:num>
  <w:num w:numId="6" w16cid:durableId="921836986">
    <w:abstractNumId w:val="5"/>
  </w:num>
  <w:num w:numId="7" w16cid:durableId="223032715">
    <w:abstractNumId w:val="6"/>
  </w:num>
  <w:num w:numId="8" w16cid:durableId="1422146454">
    <w:abstractNumId w:val="7"/>
  </w:num>
  <w:num w:numId="9" w16cid:durableId="956988020">
    <w:abstractNumId w:val="8"/>
  </w:num>
  <w:num w:numId="10" w16cid:durableId="374546156">
    <w:abstractNumId w:val="9"/>
  </w:num>
  <w:num w:numId="11" w16cid:durableId="431706238">
    <w:abstractNumId w:val="10"/>
  </w:num>
  <w:num w:numId="12" w16cid:durableId="1228808953">
    <w:abstractNumId w:val="11"/>
  </w:num>
  <w:num w:numId="13" w16cid:durableId="1502432450">
    <w:abstractNumId w:val="12"/>
  </w:num>
  <w:num w:numId="14" w16cid:durableId="165367534">
    <w:abstractNumId w:val="14"/>
  </w:num>
  <w:num w:numId="15" w16cid:durableId="1934511504">
    <w:abstractNumId w:val="15"/>
  </w:num>
  <w:num w:numId="16" w16cid:durableId="959412761">
    <w:abstractNumId w:val="16"/>
  </w:num>
  <w:num w:numId="17" w16cid:durableId="566040060">
    <w:abstractNumId w:val="13"/>
  </w:num>
  <w:num w:numId="18" w16cid:durableId="18165471">
    <w:abstractNumId w:val="1"/>
  </w:num>
  <w:num w:numId="19" w16cid:durableId="1599631219">
    <w:abstractNumId w:val="3"/>
  </w:num>
  <w:num w:numId="20" w16cid:durableId="205919803">
    <w:abstractNumId w:val="2"/>
  </w:num>
  <w:num w:numId="21" w16cid:durableId="1761870144">
    <w:abstractNumId w:val="0"/>
  </w:num>
  <w:num w:numId="22" w16cid:durableId="7148128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3022"/>
    <w:rsid w:val="00046A1C"/>
    <w:rsid w:val="000F1A34"/>
    <w:rsid w:val="00104956"/>
    <w:rsid w:val="001138BF"/>
    <w:rsid w:val="00180588"/>
    <w:rsid w:val="001B195A"/>
    <w:rsid w:val="001B3488"/>
    <w:rsid w:val="001E2148"/>
    <w:rsid w:val="00225B4F"/>
    <w:rsid w:val="00260A73"/>
    <w:rsid w:val="002755F5"/>
    <w:rsid w:val="002C1641"/>
    <w:rsid w:val="0030285C"/>
    <w:rsid w:val="003056CD"/>
    <w:rsid w:val="00353C4C"/>
    <w:rsid w:val="0036480B"/>
    <w:rsid w:val="003A14C8"/>
    <w:rsid w:val="003F198D"/>
    <w:rsid w:val="00435043"/>
    <w:rsid w:val="004872BD"/>
    <w:rsid w:val="00487D77"/>
    <w:rsid w:val="004E75BA"/>
    <w:rsid w:val="00523C5A"/>
    <w:rsid w:val="00557D3A"/>
    <w:rsid w:val="006062D9"/>
    <w:rsid w:val="00630E1B"/>
    <w:rsid w:val="00673022"/>
    <w:rsid w:val="00675AE1"/>
    <w:rsid w:val="00702AEE"/>
    <w:rsid w:val="00704E7A"/>
    <w:rsid w:val="007729B3"/>
    <w:rsid w:val="007A3035"/>
    <w:rsid w:val="00814C13"/>
    <w:rsid w:val="0082084F"/>
    <w:rsid w:val="00833482"/>
    <w:rsid w:val="00883D00"/>
    <w:rsid w:val="00970DE3"/>
    <w:rsid w:val="009768B3"/>
    <w:rsid w:val="00997BA1"/>
    <w:rsid w:val="009F7E0C"/>
    <w:rsid w:val="00A22E69"/>
    <w:rsid w:val="00AB6CF4"/>
    <w:rsid w:val="00B20757"/>
    <w:rsid w:val="00B24F80"/>
    <w:rsid w:val="00BB1E95"/>
    <w:rsid w:val="00BB2308"/>
    <w:rsid w:val="00BC3785"/>
    <w:rsid w:val="00BD3D80"/>
    <w:rsid w:val="00C63582"/>
    <w:rsid w:val="00C64DBC"/>
    <w:rsid w:val="00C6589C"/>
    <w:rsid w:val="00C83EBC"/>
    <w:rsid w:val="00CA2E9D"/>
    <w:rsid w:val="00CD1FB4"/>
    <w:rsid w:val="00CE477E"/>
    <w:rsid w:val="00E23714"/>
    <w:rsid w:val="00E6001B"/>
    <w:rsid w:val="00E62D9F"/>
    <w:rsid w:val="00ED7339"/>
    <w:rsid w:val="00F1092D"/>
    <w:rsid w:val="00F30ADB"/>
    <w:rsid w:val="00F30E30"/>
    <w:rsid w:val="00F87042"/>
    <w:rsid w:val="00FC42E1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FFC44"/>
  <w15:docId w15:val="{A0EEC862-A016-4E27-B7F9-D89B1FB39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ivdocument">
    <w:name w:val="div_document"/>
    <w:basedOn w:val="Normal"/>
    <w:pPr>
      <w:spacing w:line="400" w:lineRule="atLeast"/>
    </w:pPr>
  </w:style>
  <w:style w:type="paragraph" w:customStyle="1" w:styleId="divdocumentsection">
    <w:name w:val="div_document_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documentdivname">
    <w:name w:val="div_document_div_name"/>
    <w:basedOn w:val="Normal"/>
    <w:rPr>
      <w:color w:val="34383C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divlowerborder">
    <w:name w:val="div_document_div_lowerborder"/>
    <w:basedOn w:val="Normal"/>
    <w:pPr>
      <w:pBdr>
        <w:top w:val="single" w:sz="8" w:space="0" w:color="34383C"/>
        <w:bottom w:val="single" w:sz="24" w:space="0" w:color="34383C"/>
      </w:pBdr>
      <w:spacing w:line="0" w:lineRule="atLeast"/>
    </w:pPr>
    <w:rPr>
      <w:color w:val="34383C"/>
      <w:sz w:val="0"/>
      <w:szCs w:val="0"/>
    </w:rPr>
  </w:style>
  <w:style w:type="paragraph" w:customStyle="1" w:styleId="div">
    <w:name w:val="div"/>
    <w:basedOn w:val="Normal"/>
  </w:style>
  <w:style w:type="paragraph" w:customStyle="1" w:styleId="divdocumentdivSECTIONCNTC">
    <w:name w:val="div_document_div_SECTION_CNTC"/>
    <w:basedOn w:val="Normal"/>
    <w:pPr>
      <w:pBdr>
        <w:bottom w:val="none" w:sz="0" w:space="8" w:color="auto"/>
      </w:pBdr>
    </w:pPr>
  </w:style>
  <w:style w:type="paragraph" w:customStyle="1" w:styleId="divaddress">
    <w:name w:val="div_address"/>
    <w:basedOn w:val="div"/>
    <w:pPr>
      <w:spacing w:line="380" w:lineRule="atLeast"/>
      <w:jc w:val="center"/>
    </w:pPr>
    <w:rPr>
      <w:sz w:val="22"/>
      <w:szCs w:val="22"/>
    </w:rPr>
  </w:style>
  <w:style w:type="character" w:customStyle="1" w:styleId="divaddressli">
    <w:name w:val="div_address_li"/>
    <w:basedOn w:val="DefaultParagraphFont"/>
  </w:style>
  <w:style w:type="character" w:customStyle="1" w:styleId="divaddresslinth-child1bulletspan">
    <w:name w:val="div_address_li_nth-child(1)_bulletspan"/>
    <w:basedOn w:val="DefaultParagraphFont"/>
    <w:rPr>
      <w:vanish/>
    </w:rPr>
  </w:style>
  <w:style w:type="character" w:customStyle="1" w:styleId="documentzipsuffix">
    <w:name w:val="document_zipsuffix"/>
    <w:basedOn w:val="DefaultParagraphFont"/>
  </w:style>
  <w:style w:type="character" w:customStyle="1" w:styleId="documentzipprefix">
    <w:name w:val="document_zipprefix"/>
    <w:basedOn w:val="DefaultParagraphFont"/>
    <w:rPr>
      <w:vanish/>
    </w:rPr>
  </w:style>
  <w:style w:type="paragraph" w:customStyle="1" w:styleId="divdocumentdivheading">
    <w:name w:val="div_document_div_heading"/>
    <w:basedOn w:val="Normal"/>
  </w:style>
  <w:style w:type="paragraph" w:customStyle="1" w:styleId="divdocumentdivsectiontitle">
    <w:name w:val="div_document_div_sectiontitle"/>
    <w:basedOn w:val="Normal"/>
    <w:pPr>
      <w:spacing w:line="440" w:lineRule="atLeast"/>
    </w:pPr>
    <w:rPr>
      <w:color w:val="34383C"/>
      <w:sz w:val="28"/>
      <w:szCs w:val="28"/>
    </w:rPr>
  </w:style>
  <w:style w:type="character" w:customStyle="1" w:styleId="documentskliSecparagraph">
    <w:name w:val="document_skliSec_paragraph"/>
    <w:basedOn w:val="DefaultParagraphFont"/>
  </w:style>
  <w:style w:type="paragraph" w:customStyle="1" w:styleId="documentskliSecsinglecolumn">
    <w:name w:val="document_skliSec_singlecolumn"/>
    <w:basedOn w:val="Normal"/>
  </w:style>
  <w:style w:type="character" w:customStyle="1" w:styleId="documentskliSecfieldp">
    <w:name w:val="document_skliSec_field_p"/>
    <w:basedOn w:val="DefaultParagraphFont"/>
  </w:style>
  <w:style w:type="character" w:customStyle="1" w:styleId="divCharacter">
    <w:name w:val="div Character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ulli">
    <w:name w:val="ul_li"/>
    <w:basedOn w:val="Normal"/>
  </w:style>
  <w:style w:type="table" w:customStyle="1" w:styleId="documentinfoparatable">
    <w:name w:val="document_infoparatable"/>
    <w:basedOn w:val="TableNormal"/>
    <w:tblPr/>
  </w:style>
  <w:style w:type="paragraph" w:customStyle="1" w:styleId="divdocumentsinglecolumn">
    <w:name w:val="div_document_singlecolumn"/>
    <w:basedOn w:val="Normal"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spanjobtitle">
    <w:name w:val="span_jobtitl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paddedline">
    <w:name w:val="span_paddedline"/>
    <w:basedOn w:val="span"/>
    <w:rPr>
      <w:sz w:val="24"/>
      <w:szCs w:val="24"/>
      <w:bdr w:val="none" w:sz="0" w:space="0" w:color="auto"/>
      <w:vertAlign w:val="baseline"/>
    </w:rPr>
  </w:style>
  <w:style w:type="paragraph" w:customStyle="1" w:styleId="spanpaddedlineParagraph">
    <w:name w:val="span_paddedline Paragraph"/>
    <w:basedOn w:val="spanParagraph"/>
  </w:style>
  <w:style w:type="paragraph" w:customStyle="1" w:styleId="spanParagraph">
    <w:name w:val="span Paragraph"/>
    <w:basedOn w:val="Normal"/>
  </w:style>
  <w:style w:type="character" w:customStyle="1" w:styleId="spancompanyname">
    <w:name w:val="span_companynam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degree">
    <w:name w:val="span_degre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styleId="Hyperlink">
    <w:name w:val="Hyperlink"/>
    <w:basedOn w:val="DefaultParagraphFont"/>
    <w:uiPriority w:val="99"/>
    <w:unhideWhenUsed/>
    <w:rsid w:val="000F1A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1A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1A34"/>
    <w:rPr>
      <w:color w:val="800080" w:themeColor="followedHyperlink"/>
      <w:u w:val="single"/>
    </w:rPr>
  </w:style>
  <w:style w:type="character" w:customStyle="1" w:styleId="Strong1">
    <w:name w:val="Strong1"/>
    <w:basedOn w:val="DefaultParagraphFont"/>
    <w:rsid w:val="001E2148"/>
    <w:rPr>
      <w:bdr w:val="none" w:sz="0" w:space="0" w:color="auto"/>
      <w:vertAlign w:val="baseline"/>
    </w:rPr>
  </w:style>
  <w:style w:type="paragraph" w:customStyle="1" w:styleId="documentulli">
    <w:name w:val="document_ul_li"/>
    <w:basedOn w:val="Normal"/>
    <w:rsid w:val="00487D77"/>
    <w:pPr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ishnamohan@hsquareitsolution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2407</Words>
  <Characters>13726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Prashanth A</vt:lpstr>
    </vt:vector>
  </TitlesOfParts>
  <Company/>
  <LinksUpToDate>false</LinksUpToDate>
  <CharactersWithSpaces>16101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Prashanth A</dc:title>
  <dc:subject/>
  <dc:creator>prashanth a</dc:creator>
  <cp:keywords/>
  <dc:description/>
  <cp:lastModifiedBy>Krishna Mohan Reddy Gangavarapu</cp:lastModifiedBy>
  <cp:revision>3</cp:revision>
  <dcterms:created xsi:type="dcterms:W3CDTF">2024-10-09T19:46:00Z</dcterms:created>
  <dcterms:modified xsi:type="dcterms:W3CDTF">2025-01-28T17:43:00Z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3115d5ee-c2e6-4a78-9eea-121fe0891ac8</vt:lpwstr>
  </property>
  <property fmtid="{D5CDD505-2E9C-101B-9397-08002B2CF9AE}" pid="3" name="x1ye=0">
    <vt:lpwstr>+K0AAB+LCAAAAAAABAAUm8V2hFAUBD+IBW5LfHAYnB0yuDt8fcg+OUzeu7e7iiS0yBEEgyI8TjIojzAiQgoUhdEixwkijIoQxFvBVJMdq4u723xFSq0QiKvBn5h0NrUa6m5TaM1N5HZhyC+H83gS4snMKosJiG+IpjIDZggrxYPgnFqZctR3iCNJPCntiOy1prXpIomky1y3Pc2H5AQ9NYW95EQa9dOVgcYWD8YPT89AmiFOFF7DdwOJKw6QySO</vt:lpwstr>
  </property>
  <property fmtid="{D5CDD505-2E9C-101B-9397-08002B2CF9AE}" pid="4" name="x1ye=1">
    <vt:lpwstr>v5mNm3i9im1P6XnV5VH1Ln9o4Qku8ruKZNavCooZVaAUkwYUX+OpeisjvwwFxfsAULVZJHexmp1CtC469+mOdLgGBeBz6L8F1edfdTUWPyZVajTrt7kOAbU/Asan0lcXZ6MI7kW17urn2PmmXtHpfEHeVsW8tm2dfJEbVW1V+F4hYgAPO9DSFKF27TscjiKgwRUccq+i0u+/QxCajwJIJW1tgCbmmpHVxf4+1h3xch+5scn+daS8sF5GUHnsjvs</vt:lpwstr>
  </property>
  <property fmtid="{D5CDD505-2E9C-101B-9397-08002B2CF9AE}" pid="5" name="x1ye=10">
    <vt:lpwstr>TXz6hG4jkUvyrlqjoCZ7Sy9E8P9yWc7tnt1axnkPa19gyXrKlTSwwXqcq+xTRPYTdit+A6c/0hmlfjbd9z90cqG7OuO4+tiGB1PUlGmxxC2NouW2pOwm6TsFnpNIXKu/x3RgKNbjKV1Gj8ej+9lM+C9AvEvkTuZVDNX3omkKw8AvmMwDIprOvLJVJxmqlov4dvvPRcqVvMWvFJ9BCXLyvV82Ug8UXbot9VQD+XRGPZZxpunPylbY18uZ3C4Ijc4</vt:lpwstr>
  </property>
  <property fmtid="{D5CDD505-2E9C-101B-9397-08002B2CF9AE}" pid="6" name="x1ye=100">
    <vt:lpwstr>l0zoRRJH7xWhVXzuz6RE4iuXk0cec8ktV//BpDm99Xf0AQVKrwUA5MIL/KqeKwBhc/qRUiFm7AbBrtjwp3iG4TWT1OxTf+FT6RUG9CAbsB+YUY2MIx49QwmsuwcGyR20B/nYZ/KJrZ4vMCAB651jhdRo6DW4B4QYxftPf8ZShFOibMBTqDAVOJQ20Yq7dDHoL9l1tWu/ZhvtIHtYybw3VhEXQxgcDOoOKqHaxguLES1bZDoVkVsfi/7KXfZJPIP</vt:lpwstr>
  </property>
  <property fmtid="{D5CDD505-2E9C-101B-9397-08002B2CF9AE}" pid="7" name="x1ye=101">
    <vt:lpwstr>xZmj/dbL0JfrM534TlbUGFa3TPb7p8aDuFqUGVHjLi8A+v1UhFlRnxwJNxhuSas4c526oRDsBr5j/9+Y9QEHJpUonQ+nDESFuW3olDFPZ3OCRwhBjSEeEcVTLJnZvK6wjP/6hcJ4X5LgPhHN7XuhyYxC+tH7aKO7OBARCUzWE2fQQ9knl9KETP692rvBcJZPE//oozu/lNSBMkl8l+q2Vc3jcqfPS18U+K1qYTlngamHXkxTn9uuHACjXF3uwZu</vt:lpwstr>
  </property>
  <property fmtid="{D5CDD505-2E9C-101B-9397-08002B2CF9AE}" pid="8" name="x1ye=102">
    <vt:lpwstr>jnb7s/hFVC9fdFmGx1zDXBQng5qlTsnMZ8+5ngSlq9b7fGINllW2bTkfjWyeoQ8jHvmC5F0dBHwxNsOV80W2hvVBI2fgu7OgE+hXIqupYkjm0MY8jnBGPLIwIrZYe1I6VHDk7NLJSA5NVMrgJlVfCso7YnjSKDl67h2jO02u/tURF+JCz0FngZq5iFJuVS/6CzxbPjC6qb+hDYmJwfcEtU+dr98xg+B1+faNI0WoynAigjyusWax3ns695ck6u8</vt:lpwstr>
  </property>
  <property fmtid="{D5CDD505-2E9C-101B-9397-08002B2CF9AE}" pid="9" name="x1ye=103">
    <vt:lpwstr>AEFv/r/bCfFOsOn9UAMFDY4UJF/dcWTZhl+cbCGiFTZHVRZMUHW5bP4CzR+w3jstlkrmeyuFXd1lMFt+y1dSb6NF+Vy+5/WPOyQN3k/3UqLZbI9J74riadg9VglIXqM5LzCzfBYvdq0P/+PdezaWwSsFbaj+TCoVm1b4ffsXUsn5E27WSosE+kcqXyPr9JxqBqEyMYecj1A08DlLlXIs2mH1oS3lfTukI2R8EaZV0yOOt8Dobk/aQ6kl8adzeY7</vt:lpwstr>
  </property>
  <property fmtid="{D5CDD505-2E9C-101B-9397-08002B2CF9AE}" pid="10" name="x1ye=104">
    <vt:lpwstr>BQpo9XY5sB1w6zX3sLn6E4TcvMAo1g0OBLP9fAg5X7sCoiYDzkYzSVK0Oq+57XGTePyNocPGZVzIt1N8I3zhd48GpRR110oOx7CfCBwxUwsUGISpg75l88wnR5wD7uQCBBKEantiSe+lJo2lRbYS4O5NCLHOgxiOWShA0Tl5EW+qEhztuBQ8n+SCxVHmhAX4pnTzNkiQXVzaoU0/Y3kJN4W2NxG52UqMqaiDxo2SQkkiZrmUQSlWp9K3MWIRaTD</vt:lpwstr>
  </property>
  <property fmtid="{D5CDD505-2E9C-101B-9397-08002B2CF9AE}" pid="11" name="x1ye=105">
    <vt:lpwstr>CSOcRZBWNefJF1mZ74WEx+/wOIszJrI4iGkHpJGttTfoT8KqyRJdA3A9uf5dCHD3u87ZE0aK77Qrax0TCH/uSxdI7jXRN6JcHFIGWt0NuhuSEEESHvjUAgOpPDNGf4e5fGp44pG95YUYKyAq/rVPUJadl0J7vnidio39KvFRU+mtYe6HDdMjnXQ466uym6NmBzb2lcxBpOSz2qi2Vv/yf0e/kXsLe4LHrpF2t7afb5Kz93qYDLHPHj/JKYDvyW6</vt:lpwstr>
  </property>
  <property fmtid="{D5CDD505-2E9C-101B-9397-08002B2CF9AE}" pid="12" name="x1ye=106">
    <vt:lpwstr>CJJAGKp4U9KUF90Urg1WoB9mWK2FwRRmr5V+PGnTzzhN8XGJoHih9M3wzEps7vxrByFdH6c540aJ8XfAtnZrN0Jnm5t9vd9FWpc6N+v1JGwKKFz7aXzc48WsHW3oOB6CLCaWpRmigC0vmEm0f6QjZQRCIWG5fRdihPxftyj+rLndKZtODHanCfqRxHouPIjBtr0OaJwPBulGZ/TYjx+KFpksv9KuQK/qTM6Ow8/UCVdqfYSBDPvUQfEBiLUZjxV</vt:lpwstr>
  </property>
  <property fmtid="{D5CDD505-2E9C-101B-9397-08002B2CF9AE}" pid="13" name="x1ye=107">
    <vt:lpwstr>L61Du79Z0oovPIYDxjFGRHgt88x45HHxpG3/lgEeVy9uaMU6hp46QyU3lktPvXLENO7Dtv8zL4/O00N9eQo6s9R8yw5Z2KVTBAX0a9TLB6H24hqe0LificFFLK1QvUojQf24ybeFGvqzH9a7OZnvW0iV/bGV7Y+XQfM7xWso9ShsMp+urkd373KTaFtwhtEGY5mLb03WW2ECVjnBFOBb6hu2buZKiWZdOLGh22V7Mb2006iemoM6jbshU7ULKtU</vt:lpwstr>
  </property>
  <property fmtid="{D5CDD505-2E9C-101B-9397-08002B2CF9AE}" pid="14" name="x1ye=108">
    <vt:lpwstr>Q0NhP31ny+VHGjT6kBr0Xs+vvP76KXtegv8Gvg+65fNz8CZQOZBXEvvXZEn6Kb71sVXmx86qTcLHhyVPFe9WxmPyvqisMzFnAWA/88ULJcWaSQJ5fqb4iyPxUInBPlRDC29tGJSH2qAvoVwf9QFaoIuqQ/LTShOmoegTvezMMtXY7T6spdPaW/iIuD/Ckz40UPsrGhJT0jzTl0qbHexniEVjEdr/v9iFkb0Qbqzw8HNMP42U1TuYU/DEjYLBQ8Q</vt:lpwstr>
  </property>
  <property fmtid="{D5CDD505-2E9C-101B-9397-08002B2CF9AE}" pid="15" name="x1ye=109">
    <vt:lpwstr>0+4AzAQRaUPP97PeVXNGT5Lh3EsxLEOrLFqdGh0Km+gOfvRtrgpCBwP3/LiS5ePmOAyxifmheiYPrCskXhTIsMY8516kWuQF+4y8F4hWBos7FPmH8FzlyTFr6ztjfuBvksTrZUQ4rS9M+7t2Qgjs9jsn5Z9AedTefZsSkxM+qUrdNL7CpX8hAKMhyufgwM/bjoDek8u/lmerbTHmk/HAa40utT3uGCVea/hb0aF0ATReESApMXwz+Y5MM6NBCgv</vt:lpwstr>
  </property>
  <property fmtid="{D5CDD505-2E9C-101B-9397-08002B2CF9AE}" pid="16" name="x1ye=11">
    <vt:lpwstr>P11+WhPEMbsYsRBcvvDblrQl9FizO8vXBlWSgaf237ho1C9fQWkgZ1ip6YhsnjZNijiHRj49Bmr4MG+yPL5DAj/O7kNjeR4AUgjjX76pQNm9+BsY4/Rh7303AQBOnFh9muU3h4Yn6A2TE3gNMFLoDNIcy7AarAsQ7b5tU/vkeOv0JnAeIwPgA8ov2Zb+1Gj/Ivx+m1/HL84plRx7UPMv3yfqZbJGr7akPfD0TnlS2w9YhzSuiLTv+habHW2mW56</vt:lpwstr>
  </property>
  <property fmtid="{D5CDD505-2E9C-101B-9397-08002B2CF9AE}" pid="17" name="x1ye=110">
    <vt:lpwstr>cpqAgxktpQqc7xEmkOBgeZXzDLUXwIO/N+P9nSfJ3iA8gK+o2kosiaRX12C3VbDdOF+4NLvdh9cRcsO0oqGg5ESBsClk4CwWi3dbp2EX6T6p3zNvEfdVuh91ds8Pb7/1+0HpvBox46RiZh8Dqyrb3olQImqymIOpTftr/I5G9o4Pnly0y+ASLYmPuAxt9yPjzGHjoCKde1huz6DKCif2MQ5/tB4d5AJHwokWG9HXZNf1VdPolQf4DGeau5yjtk7</vt:lpwstr>
  </property>
  <property fmtid="{D5CDD505-2E9C-101B-9397-08002B2CF9AE}" pid="18" name="x1ye=111">
    <vt:lpwstr>CoD8EQXaFPgjYgVwGPgkof6lNAi6d5KYhu5L8noIRFWuFcCz3hMaS9lSD4CYKiv0f9iJFERcTNxArmRRr/klrHufguqr02cYrHMIV8cOe4AABlhWsR+6FLFMOkbbLxEAVTwG9RgE05ie1cZYgpezFKNDy2mkHobIaC19buT8JH9ggOoUyPhI6otdOQIMx9m5e31WWy/0csadpJSJ2Gf0pJZPJPlnhuDNzof9bemoU512oAqnYtjiSxmjMSpYO2V</vt:lpwstr>
  </property>
  <property fmtid="{D5CDD505-2E9C-101B-9397-08002B2CF9AE}" pid="19" name="x1ye=112">
    <vt:lpwstr>7YjwOvnb/xbp00IE1duXMWst1WTP0aRqKEVRxQwqhi9rHvwLGyWlmMRHko5I+2rhmWqmBKbBDaQwqtNOyQuT5xBB4xgeVmLl1QmCGVobPSZfTJjSbfWgLphxgJMJd7geg5KU/2stCR6C5JNzWOQp2CoLu0dkeeZWIEbm17bmLkcfuNGVM+hsCVqu+iv/al0EWHfw/fo0SU0v0EozVSohfsfLRWsb+zmO6uEumtJ6JGO9YbWWry/oP4qwBWDg1e8</vt:lpwstr>
  </property>
  <property fmtid="{D5CDD505-2E9C-101B-9397-08002B2CF9AE}" pid="20" name="x1ye=113">
    <vt:lpwstr>cJ2rb161W1FVh9+MNuMjHwwwpjlkBbnlGr1ZldIMwG1YgiRphJcjT/blqkLfBNAGKwzKmf8jbgLNkugiOTg52phhtfLrgGRHN9AHLh+1JdSXU4yJvDHgrdHpSGOdERvK1jRZRJ5+KRCzBW9xbtS/v6/FT0y26odfc0JEDHqm6MbJ1IIqXBUMoSnZxonS2j04lI9kNZSCgkW0k7jFa2O8UCq7ZoGt65Xye3gJOCuSnS+Yb6OJZvIATPvGyzrUGr+</vt:lpwstr>
  </property>
  <property fmtid="{D5CDD505-2E9C-101B-9397-08002B2CF9AE}" pid="21" name="x1ye=114">
    <vt:lpwstr>mRbK2lcSRr1ZB+jr+wjbe81oe9RrilKTkQn1M0Guk/3ZIjinQxrLrzH8usIs61W4H3/oVBITc9N950EYcBks3Pn/5Zhn6tEoK2QPNbzXTW18RRxFIWusPCOt4HZWOrHNskgCvOywxAQPCt7vY3DnZvIh2UDLGdAbWsbXm6M4zosL1vvimeUQVUQItqD8D5cC/hLcEX+hOkqvm0m8hKdk2GuW4XU2EGJW31/vDIg0Ng3wqXAoYhZh4LnnA4r8HHE</vt:lpwstr>
  </property>
  <property fmtid="{D5CDD505-2E9C-101B-9397-08002B2CF9AE}" pid="22" name="x1ye=115">
    <vt:lpwstr>1A2zocH1pqerTCbyXMPa+rt1Hto2urzXH21ETaWKcX6GWeSvkAVdMS1p7ks1K+JgWkVv7JMzOufFidIJw9GZ0bBhOAmLIk4H/ycvlz7WuxHZZsHsuygmZPqX4Qxbpd7xwfxZAI5BrAUX9oh8bF5rAHsOJYe8egzZinkz948orlaseA2w9mltohB2vfs7Lm5KSDozBP4O/A1QFLIFV2lJPnH78Rhw2z8+GNrCxpFLtQh9Qf5SMthj/vqQuD5Ql3f</vt:lpwstr>
  </property>
  <property fmtid="{D5CDD505-2E9C-101B-9397-08002B2CF9AE}" pid="23" name="x1ye=116">
    <vt:lpwstr>y4HV0PHLlHOMHDKu9dSEUMoLjwrlSzYeGGtE6X3sQ7IHplq9siofO+B+q7LA2Uo6+vN1+gHmOTzDrYbeRe02118y99OEjTnh2wNgZlWsSA63Md5G2sPlmk+LY2qLKhJV0m0fzoyPLqthxcwX8A1ygJsTATvmVIkFp3Wk+Nmgkn9oqK8gdDEanoxqEu+DIVuPMQHCfPeFcfyWDivGTG3g9ziGVcjMRaIYtnJLe7tO8+F9Nm+nAdl/BRBOyStbkx0</vt:lpwstr>
  </property>
  <property fmtid="{D5CDD505-2E9C-101B-9397-08002B2CF9AE}" pid="24" name="x1ye=117">
    <vt:lpwstr>A3rA/7aSi7n3Stb4DeW+EHpbpMgTAjdVVTUEOLYh1Y4AYTSXK4WY3T49e50uZhHns8GP+fAjDBbMkCNBXLQYaPBRPInG1IjsJNiphFK+ieWW50VtLWEr6yeJQ5TpETUxhi+DNTeQ+Y6jwc172ZJ62ADICj1v4TtGrx3D417uYBzvfF3+1GIhvVPwOTF58qpnEOKiClPxD9CEvyHcoQADiimK3yDzvYAO/oByI+XxW+fVsjN/C+tJapPeB/0hupf</vt:lpwstr>
  </property>
  <property fmtid="{D5CDD505-2E9C-101B-9397-08002B2CF9AE}" pid="25" name="x1ye=118">
    <vt:lpwstr>2M+aXMZivkqCyJSOMsG0HsioXLrn0BOKw1qvtRhYqejc8RB6PqsNM4hJCNvaQcpptL8UpKvMFN+ilXTrnrDVWVaCQfVx3gqgKMnbTt4fEpT/7HlZvsoV9kXlwjw9REsE2qDKZ58kp5vGZUb2nue9Jj3WdmBBdvWviN+Z6fo87C5HMXzD1/lyOXd/RyYtD5UZu12utFxHO4qL6ElLaM+g80pGvWEXP1fYTXJOItScD36+i6lNkd4N8LTkPVhmIHJ</vt:lpwstr>
  </property>
  <property fmtid="{D5CDD505-2E9C-101B-9397-08002B2CF9AE}" pid="26" name="x1ye=119">
    <vt:lpwstr>oYwAyigcobdsLpSz037x7TNkszL7qSzcUG1At3RzjCL2yrqXqOKUUT26je2Gkku8QIdU7Pe5nUx+ezLiU+ew1caoWiszMkNlT1OAN4JMgBJHzsKy6jFZ4sfTIResg8CEV5DGKfhYpaG6rtmDTMoK4oCqOoV4kBGF1iISLnG1We32Zld2lK1OtmGr6U9pk6Il0b8CeAXzg4b0FEm5Wvc82QOM8gvzTVDdBy3j1IRS039gwaYgtwvqtu/ZLRIR/vG</vt:lpwstr>
  </property>
  <property fmtid="{D5CDD505-2E9C-101B-9397-08002B2CF9AE}" pid="27" name="x1ye=12">
    <vt:lpwstr>mYFwf9VQ2hTUvt2FbRIlg+E9H9TE+oYW17WdUG6b2T9V/TtiCA9Ok4WMDNn6xZNdRq8LhJyh5A2aH/XN+cLFLQhLPM7ZIps45t/V3RK+fOkfGg9XZEHNQfVu9pGa1A8obXUJuClrRyri9vQN6gP4Em22pqqCUL6BMhxcxphwMZcu4ufQtQ16Lj3iZb8IBQXkMR5pEdxMk/bG+eJ64LuOzivDl5SnufDL9b44Kv2v6Xz4DbFEheP5AaucgjlddCZ</vt:lpwstr>
  </property>
  <property fmtid="{D5CDD505-2E9C-101B-9397-08002B2CF9AE}" pid="28" name="x1ye=120">
    <vt:lpwstr>twDKcWtEfAwB1LQTMmthA1QgYNxHfpaYlqwWVCKHBpEpnFTo74dIgzNpM38waLIyPtQYotysQzHkIezYI+r2AHhLlsboakB0AqSYsiUlfMlMDu8+ege9fjVztQl9VnDeUTg37b6bNFYLj/lbvUVMd7EGlf8WRM9mWohNlPAHbaAOqErmEOZJMjA39aNtbkOUOtNN9peGYhshlXOdBXwJWCYxFKkJCwPP9SUCL/QAcl+/JSPVFaVS9joHCZvNsCJ</vt:lpwstr>
  </property>
  <property fmtid="{D5CDD505-2E9C-101B-9397-08002B2CF9AE}" pid="29" name="x1ye=121">
    <vt:lpwstr>sDVDoL5SaMq4w7wgKJV7f1u9GTnsJ0Io71ETclS7HqPvXn8ifjjdFgos/4a0Z1erdmJZK38H3Pi9iD1hBviPGR2Mb9jxiI0TwxQGZag08pC7/LyeRupSIfPsXEJBcKC95kbEAdJZ82iYoQEUlwuxqvUDO0FakBUOhgzQh6VxTzjJbszBZS0Cgblc0fULJcawMo0QxDRs3PMn+EyBYBGy1GDC7TOpIWHj5Lb18/FHz218/KpmqCBT80AL1pF0HlM</vt:lpwstr>
  </property>
  <property fmtid="{D5CDD505-2E9C-101B-9397-08002B2CF9AE}" pid="30" name="x1ye=122">
    <vt:lpwstr>ICRxO3cnjvN83XMhP7UbKsDRs2w3KFOtQrJU90myr6W2e2X/pFNiSzMX8BKzG48du0CQ2fYWW/Gplh8S/dyeWTAPoNq7DU1rXWoX6ippEe+lxTJaVWjzjb/V8fUOX6rqtJfWraNRonwxiRQ/qRUplavuu5RazTWiQOkN2ns5rv9iloMrRavDfWZwKpeXrRiTIQmupEP5I3TN/kzf8dGv2Le3YrDN9Vh6krt6B15MwWV+jOBd8xoqj9e2mtKJ7JB</vt:lpwstr>
  </property>
  <property fmtid="{D5CDD505-2E9C-101B-9397-08002B2CF9AE}" pid="31" name="x1ye=123">
    <vt:lpwstr>otfEsn1KPP7LdZ+/WojFLa6deXmN03x0B58Xeb2rmk6w2/wqR+owrUmehX9nrUtIEAbKshi/8ptO89E7sTACsyaHd6fiZFcJuhQzSCtvjQ/R6JYDQXNCtmhSep8fLCwYxuIeOsrnN8v5yqzBb+iQXkrVRzgPjnjF544gk7qqPl547Qck5qnRIHhC6NxdnJQzWLhNvogpiG5LiHeI5C0ygCvUnRhSbLxFomzjV6VkYk464r+itUYOrUASTQ2n+Is</vt:lpwstr>
  </property>
  <property fmtid="{D5CDD505-2E9C-101B-9397-08002B2CF9AE}" pid="32" name="x1ye=124">
    <vt:lpwstr>CumpWoL7qS0P73ENbbYK1MYqfboj+60cUW2t7ZjRt4n1+3EuMihh4pHxHKp54qzkPVO958dRAU15SgWkKx3/+K/PEO3tWNx/YeZecZoGOdS/g+ljqL9wCGVt6fi0DY3wVgP+A++4/P+JLMmVv+clO5rtIdAtlje1lpO/wWbKqv4oj86X61Byu+XrJ+a5dkkf3G8yaIhIGKOmYtfvZBLF5T5shofHzvw140t0bFwGIaeGBylKTpaABe4/VKeULKs</vt:lpwstr>
  </property>
  <property fmtid="{D5CDD505-2E9C-101B-9397-08002B2CF9AE}" pid="33" name="x1ye=125">
    <vt:lpwstr>hopLLKvpie56TsUGXbtduK84TR56Ks15vmCV7HM7rCcomYi2XdnzX1L1OD+kmzm5z6lYxLXT2oqW1waIEbhkuY4pQTyFuuuqdKQAfhHdFQkLoxnORRJN2ZDqv31LIsRimj/DsbOGdc72WschL0q+p8aO3NAaKWvGuAnsy1p6vw3qH4p/GkuoJUzsUSC9ANMsnSIPt+ilk2rba+h6LZBXINthmuEryY+0b3dUpiBXop1XZx+Z/POeJ66/19fwydr</vt:lpwstr>
  </property>
  <property fmtid="{D5CDD505-2E9C-101B-9397-08002B2CF9AE}" pid="34" name="x1ye=126">
    <vt:lpwstr>mT16WrNQjH1FpQCb9nEHjWt3xInwcr2mntpj6x6x9xPpUowiXdyPtCWgZE7TED8endiH4peJNAWPKzcMD/XZhSilaPgqb4DvYXmJl3BVy3ElGIeL3cjUCjO3ac9JONfKf9eNoiHVg/rea2grchvOe3GM8AOlAl4m9Xqm2HiZScV4gMht8xvtw2pZ6SXx1bpytGsYktgS8EEr+iv4IalKDgEh1n6yIFnUbb7lV5XtGF49/PmVOZmKwBNJp5KFd1Z</vt:lpwstr>
  </property>
  <property fmtid="{D5CDD505-2E9C-101B-9397-08002B2CF9AE}" pid="35" name="x1ye=127">
    <vt:lpwstr>fVRBM2HU0abSoxxvb5fHVUYgiZNYhkCnKNechtSl0k6QUIPgjkpOoLjR2gPnB0ccZDbouQwVA2yPr1u4ocJN/ftu/g3QHcpVuCiEhJRymZuTrz21LVNBVmkyFF1kqMEc22/BobfBYoGzSYOY76PTR/KGw2RwdVALo8NaNx6sKAehoOM4ojkjPhGf35uJoKDUg6z5XLID7EhduE2aei5H+khBedNqd0QagRuC94PR51+munxEgtF4/Gr97DvyC7h</vt:lpwstr>
  </property>
  <property fmtid="{D5CDD505-2E9C-101B-9397-08002B2CF9AE}" pid="36" name="x1ye=128">
    <vt:lpwstr>ZhFHRpB1JPelWbWO9ZIQVpJmfb6jmaJtmkE6EYBenL13ogNSsQPpcMA7PEczNO2zhl/hS/1WpmwLX6slnUGNZm7PlT58w/xKWCOJurXdLhUTtb+nGhtZ59cDBFOOPwryHW8cFLvySE865b+QqZmHvc0EqnuP56tTZg/JJDCu7emoBtECtqKW1EV58H/XgFIPPTAl10twIMG8qlmgWzF3teR/7LNKMv6HPeLNus/GFIwERlZ11yWqdgZbXzjpkFd</vt:lpwstr>
  </property>
  <property fmtid="{D5CDD505-2E9C-101B-9397-08002B2CF9AE}" pid="37" name="x1ye=129">
    <vt:lpwstr>0mEwb+rLIe0+Y6QP2vaJwy9Ka3Blv+qbK2aEHc2MZIe99uaX3pCmT+yFlIpg9Zm9c2mUq9HtXGh9s33z16DB9twgsSjvq847UxdILXSVl31cATnRkre396NJxgsxH6haN71/1XZ8jGC/ZF1OwRt11pkeJLstFimfJ6WdrSjTOKLJYaLTcHSPVyYiexVdpMgBlCMZ54WTO6eUXgJgJChQAQ/FNGCC076Pa+0xJB9XEfjD+rfJ4/0wbOX4ZjmFSyP</vt:lpwstr>
  </property>
  <property fmtid="{D5CDD505-2E9C-101B-9397-08002B2CF9AE}" pid="38" name="x1ye=13">
    <vt:lpwstr>JhX6Bi+rKWuzTEaoTcj6/U2eouHOEXQ+imhj0udLpaJeLOAIlDpIUQNuzi/WeRjnlszsSxFK2l92NTOPIvKCylwGfZK5n/MXRVICTdClEPTsZqCj6gFqaVL14kb0BG2e28pBd9PYJuetWfH0pp4aOANaJUi6mL6VQ85eeGhmNaW0zSyaMF0fXY1GiaFxhAxuuhVGWlWEEdWPg5c/Lic6sflCtATRFWFfKxdryqYQHKYCB9jyOO5DVLPyWMz0GWz</vt:lpwstr>
  </property>
  <property fmtid="{D5CDD505-2E9C-101B-9397-08002B2CF9AE}" pid="39" name="x1ye=130">
    <vt:lpwstr>vaKq18T0GoP5Gw4QD/4Qk7LeGL+YITz5i9C3/tItfEML7HTGwGXuLGcsElVvXQdHOVGGiD9/5pO/ks+ojgB4j/NrConNQcAgL+7pQY9/bPA4stMCkq2DiwRBkXcMYCh1RWv/F3vDTSNYUR1wlqPkaxZq+9msblqvU5mJmTsUJ0zjNk1VJYVDIZDtKuEBxeevsV5tXxsscDtIPzrpnm/qqWo0Kmzz8OOKWsf9/PclZtgyzQeArhMxOxVjIy7jgie</vt:lpwstr>
  </property>
  <property fmtid="{D5CDD505-2E9C-101B-9397-08002B2CF9AE}" pid="40" name="x1ye=131">
    <vt:lpwstr>psh9J0qPwmbytyg2614YzEXDVMmSo1fei3nsklbIMI73FY5Iq4etzcKgdSIeEVfMISOCOPrcJqvD/h7+Xw5VuyZZwLWHmDT1Vf0JIgX4ubkfWWObWSmh5k6+vUh0QDx7vR0NK6wXcllxXLeedtnA2baBv6Y4BF3AR2yYlficu+P8rXxX7hughmg4+tQqeXprhOVvSZp2XTQ1HH1ygkjDdzYxcctYyyHi+PoDKNUi/4+tyH5JqKLyYsqzadLeG2E</vt:lpwstr>
  </property>
  <property fmtid="{D5CDD505-2E9C-101B-9397-08002B2CF9AE}" pid="41" name="x1ye=132">
    <vt:lpwstr>7luMIAl+Ea43pPPgvIu35l6rZu7hCwccq29MysOrK8/auDCVXDpfxQnMUC6NMs+JTASHiMOxChizkMTlyHGE/AxQQU7VLMvYE9kuFWoI7Hr3LLgwgpm8yw7XWqbn6GkjzDFbK8DXZOP9zFFJqBZRsd/W35CVsOsvxz+NgGP0/5/HtMWYGa5Rn3oNc4oyX5RgUnOvegs/7+TrUFr0Mcp87z80/KTfwvd+6lVcwGXAdp19Lvf8bY1EvFlDvj6//d6</vt:lpwstr>
  </property>
  <property fmtid="{D5CDD505-2E9C-101B-9397-08002B2CF9AE}" pid="42" name="x1ye=133">
    <vt:lpwstr>0LfbRHbaVLKPot4iuow2brh3QIoHjEamDo6VQv2T21JEYmgk+I93Lpo1pX391CN/CJlT6/4oxhj7q3OB5jvvsq/sc+sYXfFKs5L7uYHmzZ+U2iqZ1XWtYHyELPRNvEyFo+6aTxtCMl/5XQ3g2Kr8AsdSCl3cjJ1y5jwzZ5zCydMgMDN0V9l62JucpAiWIEwC7/V7VSfuNi682+VfReWs5CgVR8IMI8C7YAI/w3mUgPAjvv36ZdAIdAd33Vh2N9F</vt:lpwstr>
  </property>
  <property fmtid="{D5CDD505-2E9C-101B-9397-08002B2CF9AE}" pid="43" name="x1ye=134">
    <vt:lpwstr>r0ObyAdNLVeOwi+U6szL8iTH9rD28SxuBunR40JHD1XSL7dukorBc/ap51dFZ7xucOEt0twLgQ+Ekee1iuH/AJ+Ti5SiSBA42hwhZmMvMxKsVlpXKmPn65xHXqyqGd8r8MBhoErH7pq59DyAY/ThRlMcd3uK3fZ/lOe7oGUfNDfWJtIs76be/GUglPX2/MVPgujoHCIk9ffIkh7uLJp4CJKD0AgYmHfuWn6IQra3nsaS9NV/S115VYC26++6pdZ</vt:lpwstr>
  </property>
  <property fmtid="{D5CDD505-2E9C-101B-9397-08002B2CF9AE}" pid="44" name="x1ye=135">
    <vt:lpwstr>Wef2dAtiv7ob/8fB0X4izm/eKfnaiZ6Cd1yAWW9/jOSnPqzzY9eAh5mCPx5+fBDuRfGI1/tN7E5V4+BHsaEa1WXckyiXsRJ1UsbBg+/G+H5b7YNq1LCE3+EJ47SltwPiQr5gg4NYrvRbP5zO6aj9YWus6XJQAua4gXBkpftwJur4d09mP1N9WlFMG1m50CYpsj0J/FLpCHXKPwYnrXowXn/sZ3lgYkWtb6gVWJhAXCV495M70qXPQuyvdrh3A/W</vt:lpwstr>
  </property>
  <property fmtid="{D5CDD505-2E9C-101B-9397-08002B2CF9AE}" pid="45" name="x1ye=136">
    <vt:lpwstr>93UsyszxSWSE5SDOwF8rGWajYicKFfMDm1MhUV/vJG8roJcWg+VtMj4TSXjOzLGAg76uQOWwFpSH5xgqvMgwA8khvS9dOJ55oUiXOMbDbCjrTM7LFJYVjg9yF8iPPP4YR/AUxW9IEnF/VyFO6h5U8nUpiImIYazl9SnInYLyMe/cO/urVc61GMVlsLazNaD6UzVPsWqiyYPVXE1zulQ+2cUCztQ73tG9E5oAWg6VfucpE6Tgys2PUdsBbE+n0il</vt:lpwstr>
  </property>
  <property fmtid="{D5CDD505-2E9C-101B-9397-08002B2CF9AE}" pid="46" name="x1ye=137">
    <vt:lpwstr>ikUCbSdLyt74Yh4+XiCR0jW2bzCAB5rjXfadHrsFk8XyfBCsFyqifgXBF8nBMbuzDWXP7NYEcYmzcZKWRRn9QGlHcux0tfPGZK+4jYRP1u7oJuwdZ7yPh1zGx5dQKyc6sgXW6nLL7xw/mKLjfgbmmZs1PpPbAgvS2hQc4Y79reXhRNQdrDKqcQ2hWcTYOvmzOIQt0tqPf+b3NXvcgGfzYgU10k2g8YHs+sHu978ap6Im5lJz4ndMntLpRr/KpPA</vt:lpwstr>
  </property>
  <property fmtid="{D5CDD505-2E9C-101B-9397-08002B2CF9AE}" pid="47" name="x1ye=138">
    <vt:lpwstr>Mlfjd+M76NpnxvVIbqHL/WvQt1jfBM48MHzqMzcQq6IQWjUSfImvTISmMbbbZKeqipZh/Z8rvo1klJ+x2YKK6YTzl/gAsqQx3IS/gHfZqPiTj545dPNTSSPYP8t+H/EN0hoxZcX91kXXzbTXIMaLz4FQg4gZ8Fm4G/34pHms+TAyYMPHFmjt/IvcDKQ1M/NlmpjQUZRriffYfbdLejwjafxVqOVk3ML3U1Zh5V+6/o4tSG9ewD2AuebQglNbi8A</vt:lpwstr>
  </property>
  <property fmtid="{D5CDD505-2E9C-101B-9397-08002B2CF9AE}" pid="48" name="x1ye=139">
    <vt:lpwstr>iVL0k88kKEVX3fN502+RDTk5FVEPtabiZ/zonxbroByHcVzXeGHeDuAFojNre4jcj1mcR9sQFrvTNgrzNFum0QvJ0T9YJbFBSDqI/+0Bo0999PP7051LsDOFiZN/J6TFtLIsbO7N1aJ97DJbtySqM94A2kn8tO0iSAX15hIBhrmyA7QGbNAOmnU2zbTV0mIYDuoORdtRfANNb2wlE/3aiPW/7TkAlJN3ijxFMkdm7+mN7uRuL/TWboWeuPWk1Gb</vt:lpwstr>
  </property>
  <property fmtid="{D5CDD505-2E9C-101B-9397-08002B2CF9AE}" pid="49" name="x1ye=14">
    <vt:lpwstr>N16Z1CEdwFf6WGn4WTYsYBfyddGWgBEduZ5A9PSSbbPj8Zrq1xWPLhjD6EiE++qhT1q2ArpdlAkSEoDVE/NXVgdyJhwebr4e1UVg9wOBDiovxNOA5dRjdslG6gP0tiZqml7S5cLWYVxN9nH+WGd51APMfQwWh7nt/spkZf8f3xIV3P4Jh2I0XMRY4KkCDCgXY4lqldTWEAMMYl+6raOIuQA2U0MwXNBuw5LvcB8exDw4WxgrIk7b664ajgTEWas</vt:lpwstr>
  </property>
  <property fmtid="{D5CDD505-2E9C-101B-9397-08002B2CF9AE}" pid="50" name="x1ye=140">
    <vt:lpwstr>rXNUZajIeMGq7yDrsXrH71GQXup4i09SjEG//iJqLatW/GStb5EwpHU6Vf6jW6aBsu80UdFAcCz7O3ljGoNwY287lGflaWUAzJAizXfDgM7ELeinJIDWlkyPRmuHuAEWBEBK6LLm64Dw/MDOJ24DWBWxTj5yyEPrTG+eGmf4HnGW4fXY37HMu4H0mhiH5jXgQSHgwd0j4fOMxiZFcnBYRWGTwtNIMo0qH2fO9ZV25JU0po1k8oWER7A1dWViCVp</vt:lpwstr>
  </property>
  <property fmtid="{D5CDD505-2E9C-101B-9397-08002B2CF9AE}" pid="51" name="x1ye=141">
    <vt:lpwstr>eTgjpaTS7XIf8far2KVLL63RJqwDGmeBODKtFUwbuILGNjUkvLg9bMSiP2afDga4AftxtGx3P+YmFOgJK2+CsSJhZ5SWD7DbihGHmkChqHhPkDzJtcO2ydTu/NKyWRAvTEZY24ej1BTWpxIl7gYjVQBulD7SyTLZxHODHFxSG15Ba7v0jBaaPxOvvoNKTBvZx3F7NuyAszO0ydS+IZNHx+yre9MOjDnro8zv1LKVw1k487mvEV2EbjecB/Wsbj+</vt:lpwstr>
  </property>
  <property fmtid="{D5CDD505-2E9C-101B-9397-08002B2CF9AE}" pid="52" name="x1ye=142">
    <vt:lpwstr>kNuLnp8eLfDba+puirNkkzmn1qduMTx8cMWZaGa70HQ4b3MWMbdl2IzUxdCsa8Psy21u3e231IcPdFt5fR4zwdSR2bpgYMeiOHdoG5cRScr5h/yB3jp2zuO6k2LOqxLsKtZ7dBA2hv1sr8KEUJDnDxhi5oh6NAx8Ejg918V/w8Buvqx8nzVjZmRyMg9FDstRqpywMe1oQdwlaap9lGTQXJQ4YH1KDwTYUB2BR7Xoccy0GLBqhfl/QGFEGNys+Yg</vt:lpwstr>
  </property>
  <property fmtid="{D5CDD505-2E9C-101B-9397-08002B2CF9AE}" pid="53" name="x1ye=143">
    <vt:lpwstr>6ohXMqoqvC32Vny1qnG2W0ZASJngpUrPncqYb8yHppUIKrjA4tlsAmhvVXTj8g3mQOZcKvXkfKohqE5llojAs4WrLVpqPiBLvbzlSkexoD5rg4yJB+lS0TrZsb45c0QVMCaQTO8gsxqk+2AabOPnWwGIceZBPcs3pDKXDNfUoM2oFhrsWkfcGD5boDFGPwot6n1lOkGcBkwGEi189yf0Fc3kquh2NGLZIjbWHN4xqtOFA1v1gjoW+xJC1Q5gN/3</vt:lpwstr>
  </property>
  <property fmtid="{D5CDD505-2E9C-101B-9397-08002B2CF9AE}" pid="54" name="x1ye=144">
    <vt:lpwstr>pGZd5m/yNEQlvZDP1YZUXGLNIliqAuOC6vnJKTVfFXUYot1s5e+7/xUbMfALwpbyhaTB8lB+3SaXjchTrW9o8cgedaVmfiA61jQaiZVN7bFDeZtamJyfBC84n+iQ2SvKjCClUcBUGXg/W01d6mqviCtNEmnDYPxl52sZ3xr/8Q60FIDVta/ajFm73SpNOWF4fGsE/Ym/s7wNu/sJp2B1zKt3j2F4M9UDLuWjpOHQeeK/O8lgfBADdptLFyhye8u</vt:lpwstr>
  </property>
  <property fmtid="{D5CDD505-2E9C-101B-9397-08002B2CF9AE}" pid="55" name="x1ye=145">
    <vt:lpwstr>rtaYsno/iiecNl8h2XpbFN8SuA7/iPqxyTI+AmBk+W/GClXwYYxGIa4Hb5ZdhBoAgs2l1N/FLE4+Zsiht+uKIMJhcYya+ppwoX/IslHkqM5Uof3FKvsusvIDo0Erzl7G4sViZi7dYe7C/nL4+XpLUqyahf3cx8FkKm9iTCJC2fl015NiLbCMOd9pYtrtlwTwCMwoJ5XcAu4aqgghyh3LjAwa+YKSX6mKG9tCx//jsemFSBJAUROoHSIeNLUAHGg</vt:lpwstr>
  </property>
  <property fmtid="{D5CDD505-2E9C-101B-9397-08002B2CF9AE}" pid="56" name="x1ye=146">
    <vt:lpwstr>SlyxSUFJkL1Ey8/glhXUkBb1NO9bdFyZnFXdk4bPd9X6L7fH36ExfQya2luVU0B6R6oVTRsC1si9Mzv3daBwOHFJD9R2lEeqhLMnyl1K6ZUeYrWlMZLk5eLnJ/4pS18E4ytGCLnvGuW0BOHg8z7B0QRc15d+e1qaesDCpEwQzZvkSf9sCMYl5pjK1gzUTIgzdSkKThpu+XHXvgJeXeU1aUP53EYe60l+JLLhDG0XbSTArz2wniqOngdDpo946QG</vt:lpwstr>
  </property>
  <property fmtid="{D5CDD505-2E9C-101B-9397-08002B2CF9AE}" pid="57" name="x1ye=147">
    <vt:lpwstr>y0CKRKspstWfXNzJBp8O5LPlIRBEHhUJJ0p8HNzDQKLGaz2L4c+5TcVTavCTnRWiO+pcl0O3s0kU0zXPvcFAc9isfmDBO+TlmDxKo+JTwFWBy350MRHpmDxNl5a2J4hXj/f6mM2G8yqbTTQAaOGlc/3bXQUY0V2zjeWvkL6W0v0+u62Vsq43qjqouu3IOrAEJDMIouLPluzSC5EySkWHfhFuzRi+UFPvSflDw4kvqPFbciDAipnPkJgDqCIqERi</vt:lpwstr>
  </property>
  <property fmtid="{D5CDD505-2E9C-101B-9397-08002B2CF9AE}" pid="58" name="x1ye=148">
    <vt:lpwstr>wIomoCv/6p/PyB7k5r/9A5r02jVRFYrdbcTKN+9/rgL7rZ6YZtwpjIh7LqsDaX+eke50HY1pgQF88FFM6EEtU3yNdt/Af3d4OhJ41TlVCJg9s3ZBcAGXdesMgbXkL8Qma7DEqo0h4GGBYRI2SAW+axn6oqytDPkMQ0bgp2PVsTUZbXORoYmwZzp/aZfTbbtuHoOqEK0NEfd0BvdFCN/vHnbPx2tn8TnZu5wFntQOZ50r8QQA+IUbrPp9zv7m3dG</vt:lpwstr>
  </property>
  <property fmtid="{D5CDD505-2E9C-101B-9397-08002B2CF9AE}" pid="59" name="x1ye=149">
    <vt:lpwstr>5elIl5Xo7RdTgDLY1QSvFSgrRXHnY6nbJMDCzN5sxPjnUEZrEBwYbBEMrapViOCAhlVVl0ydxYslJNvm4FjG3tlCKW8AdSrqkHwBMxodYnlvfyHhlhpiekWt53zRKA5pjhPcSILOTdf3y6NS8p+wByX4ZnftrbI0WhlsyCRrrx5zYLdNrtq+WJ/rdUbb1MP1GlQ4cauNov9ACU0gwEnytP5eEEFG3+qWcHPZHJM70q3yYxsskQS5HnLDPVAtJqY</vt:lpwstr>
  </property>
  <property fmtid="{D5CDD505-2E9C-101B-9397-08002B2CF9AE}" pid="60" name="x1ye=15">
    <vt:lpwstr>Wo73Ng3oZaP+NGT5rZ95cZDMs+6Mz42iuKRW/xe38HbWWRTZXymAOVmsaIip9nWR4hCnjY2PqEDi6PB8bV3EDu1PR/AJQ29MYljU6XokkRmsYJZfeSEI8NB9maztj7FbWihUTDcHXKcCgTEu7JQhwO7HT3AK3esijfsd8aLNR84amv011O2k00FIkUMHzK+H929+Gd3MW5Xvht02narJ+TmOap2osT5ZZhMaRzp2/SlbrZqfPG1fWiHpK32/dCf</vt:lpwstr>
  </property>
  <property fmtid="{D5CDD505-2E9C-101B-9397-08002B2CF9AE}" pid="61" name="x1ye=150">
    <vt:lpwstr>dh6DJFS9qX0nSpdWcIWPfDNMPmqNTGC6VOFEwZD7m5Q2K+r+WU3vsiIRJ+77EZmOi38ovgx4xgCEUhlo6gNHFPXCDBn6/7lOtX6JlUz/hRdTXZaObvNcUP3J0Ub1dtwPVc6S1vaZV7vOa6LlI0x9xuezFI1bWfnwD5bw1YktSbQytDUjoSaY8hkrJmoImAOyfhUYPb2EkHStHdRYFv5zBhRy+PK3XKAWQHk0/ipbhN2u3Em+iqA05C9A2lWr/tz</vt:lpwstr>
  </property>
  <property fmtid="{D5CDD505-2E9C-101B-9397-08002B2CF9AE}" pid="62" name="x1ye=151">
    <vt:lpwstr>FpDqmDcU/KIl1vZ7OdFXqYZHdSUSb6U7Bi0DJRZjy8T2y3OWt+C0bCq2fIBdvNAaqoxUVCcu0l6I7zpJ7nfnQmd7UfbNdXMPltfS5P8lngg8tjjlqClVXjA5Oz+UklMnXFdsj/LEoQ8o4JCZfquJVsVNUO+KkG7V0xuZrHUs06R+/skfBdbj5tHfl94PgtYKTw5ArAQTrN7aOw92f5+EWCIv9VWLFwNbdpD/bJj2kkY/8lOZAbnJIp1I1S6+bFw</vt:lpwstr>
  </property>
  <property fmtid="{D5CDD505-2E9C-101B-9397-08002B2CF9AE}" pid="63" name="x1ye=152">
    <vt:lpwstr>gwG8mZ3lZ7xZkcaoAbgKeffDMHlcjyKMsf6m07M9HIqx+tNAnpJHKduDbRx3+SEjN9nGrylWtNc21heQTI2g/WxLZ48YWLz06f5x/GJnUZlWH/rNQf2nlb5D1rwEf5KuvtIIwi1S3XNA+15XNl5RAKnMMjK9TuuhgDRDX315znuhYuEjokXxuxDgKlSAzjID1/0QYwDAfH9n/bPcfHy/6FvhTXoQNcUEZ4p/5Z9at2OhtamoKo2vCR8h0sLPMHz</vt:lpwstr>
  </property>
  <property fmtid="{D5CDD505-2E9C-101B-9397-08002B2CF9AE}" pid="64" name="x1ye=153">
    <vt:lpwstr>qUSbEFLtR8Za36WvaatLPbsts6EsYNogrELzezBonX1A+Ku8VXhQCVRcFXCxxBY+0ho6oxTHgENvfB9EH0kWi+Boe1hJiXxRfaKCY7JsQzyXQ7F+UNRiMzaGzOKNGW0RSDBh8m3ICiLhNfx5/6eYND9kd/DuTD7RsPzt0QKtGpsTPPaC0OH45g6ETwjJlV5gqT7m1F0PKg8o5VoMHHmm11DnPoaQ4tIowoO1of0kvQSKY84hAcFgfbdlWzsE6rY</vt:lpwstr>
  </property>
  <property fmtid="{D5CDD505-2E9C-101B-9397-08002B2CF9AE}" pid="65" name="x1ye=154">
    <vt:lpwstr>W8vOu/lqAl7jZ++3ZaAbX6jstAA+bge5/iG6TZREO0nkpk6K0lH91hG7ZUBx7267hIgdZ/n0BhD118bVFyTxvchXBEd1JpVspFIM7tyw+oh5bADNg9hma6H85NrUs546PHHX69PdZRHv6L6kxkwzu3nePwC6AQ3H+v+q+gqIzybJanDC7TrzylxyaXFwCAj6FcDZeFkHZkp9dCKJIDUzaKmv6WZZo/YY1tqEZd6yYdtvqSCXxn7ofdofUtqxSpd</vt:lpwstr>
  </property>
  <property fmtid="{D5CDD505-2E9C-101B-9397-08002B2CF9AE}" pid="66" name="x1ye=155">
    <vt:lpwstr>amaIlLHiRXY2EhLTL+xHe6BvVORn/q9psSB+HVaJB0ldxN6F44oRteZBFO2L7i7w5H4LmgWMR98LQzlU4rdA83QYUffKLaQXJylii6SQ8/CGlDODbRiY5dgZYQyTCji47tGcrROPSkm6gYq+byP5afp7cSfRBSU0t3UOUsbxUJxrd/xqIJ55LXVCLPH9hiOjAtma2xye6g5vuI3QG1aE07PSfzHxGRqo8VgGmEfAZRh/Shpp6aUJqo8gS1h05Ar</vt:lpwstr>
  </property>
  <property fmtid="{D5CDD505-2E9C-101B-9397-08002B2CF9AE}" pid="67" name="x1ye=156">
    <vt:lpwstr>sLsZLYj87wNRw4Nd3FtKaSAxaScxruJvaUup1nC5hrSZNfEJVW7nl2sDu0LfgJzEzGYZz5tkDS24RAi7f7HWoL69lTPsib1jWnjTAc13qHi+w3q/8KGdQ+OJjOyS0pwiUj06/cJXMOFKXW0BS9Tg+mDlSFcbWTgUILxs+QPzg9wZdkuaM0fKvBw8mXQmSPC5mHQSUN5sOP6K4Kzn0bsAwTghYHN7QQzeULIM2h08BXZqGLHjngUq1zJ/DJkw9d9</vt:lpwstr>
  </property>
  <property fmtid="{D5CDD505-2E9C-101B-9397-08002B2CF9AE}" pid="68" name="x1ye=157">
    <vt:lpwstr>xVB9kJHp7FQtrTUEHQDXmQVU9UzaI6mbTCl9iY4VP5OIPp9YvD+MV7jCXPLV6uE3v1DXNOClnWzDcAG9x4HCQG+QJWZ8Euy2JjTIzBuDFBj5d0Z1d0iS7ErAUXLnmKMGXdg7UUhG5BCLhrB7NVWWKnSuUWwOfoFu0fabYkx9d63p6SxgCB1RuqoqidYE5tzAyDrDAgRYuTAhkOu/Ar10+Q0eC5J7ji12rdyf9ro95Xtub48wn903RCNr2+1ENn1</vt:lpwstr>
  </property>
  <property fmtid="{D5CDD505-2E9C-101B-9397-08002B2CF9AE}" pid="69" name="x1ye=158">
    <vt:lpwstr>VdAVmW9TvIYTnzuM9p/aSSD8Qb1nN3lxE3Sn/+BNcUS01iypG3UzwKTlF90uRiI5z+3ZRvt0b0gZ7xtfephSjuF7Gf8z7aH1fOLFyYdv5VMpcA2d4pZ3TZk9oMSgVGugYbxiXAGhqIX7PMEtaOt0sOqh7o5Hg3c//SLN7pjIdwm7vecQc7KDuuh0Kwy/yTr4pU90BsajKzfSQKHp4EteRJBMGTXFQ1dIYlDPjbapdZFSS4BndDTbjQXe/GrIJ2U</vt:lpwstr>
  </property>
  <property fmtid="{D5CDD505-2E9C-101B-9397-08002B2CF9AE}" pid="70" name="x1ye=159">
    <vt:lpwstr>Kz7/ABvmKDjN/Tfol++nqevSiofYUX+PheBfecPmHdF+WEkAegK1ybHb8eaRHwiZmU4xAXPtVfsUrw6GpE6TSZZc7BS13cydmx8VQHZtdsgspA5X+wJo3pGadduHai0xo1N3Y+WrhGXcIdhJKIuoSABn73vVXFb2lExKkgGpTEXuWg87EYJAaFJ8piITgnBGbWl2badR/DZIhCZkshuLE6+hqOclMSvIWQpGuHsyqQMTjUxOGmi21YvueKqgnGA</vt:lpwstr>
  </property>
  <property fmtid="{D5CDD505-2E9C-101B-9397-08002B2CF9AE}" pid="71" name="x1ye=16">
    <vt:lpwstr>n6Z7fZDjtFieRQzGse/0KYyuScsvWLavVfki2JYSbvnGOWRxL7vGtn8H32Lf8AjM3OcCXbpFdkIPdlnsjLtaZ6aNf3Mc/uKesIv1k8rUoo8M32krvWwCsyb1xqBwsQkhSGyh6ediEjGokiPi7LtQ5SDhNn2geMnuyh9E9zOuNGa2k6jvBuW2FVnsFtzu1Xdm7B9hAmEWvbu8MspLOf3sicRw4gNkGQ8GlItrRkXOHHIHofjPKsUyaonSttR2VMZ</vt:lpwstr>
  </property>
  <property fmtid="{D5CDD505-2E9C-101B-9397-08002B2CF9AE}" pid="72" name="x1ye=160">
    <vt:lpwstr>5pr8HFsq+MFl1vZFVic4qpljTlvRMs/2vP+d48Hapy8JyHpruvBhCU2syyrDyykM6w0DLypygx4ObImYSjxGE2a7ZSQ6kNAEvKj0U9yBDISHTOICUBLWoIPbxUzF02Fo69ParfXgKawEK1WjaPBolHsUUB2DzOp8xVnukoG643oeZNL8gJtjvTUkULdQ9NDXJE7L0Zn8GugBmCaXcFA3b1o5n2Ba1gbx7svRQDOfrketPAlRI5xsOwmlp0Aiyz4</vt:lpwstr>
  </property>
  <property fmtid="{D5CDD505-2E9C-101B-9397-08002B2CF9AE}" pid="73" name="x1ye=161">
    <vt:lpwstr>qKdBs1M1z1SR8lGTwh/mdCUHOmJB1ggE3VZ5nGSqxUGNNlfkCcXiEwE9QH7u6hp6BU3lsIjhKbQRzd/yqqgP9pXJN7sftlEKWg5ND6wK3LLGcMkQM6AtJKfnvLJMcAO8tkQnKOcSgCOmIykopwt90FLbPj/3x+08iA26sXTn3hxKc/w6a9acvUov+zuXNF/ePkRF/civ0u6zI5Yfqdy9CjLCgnf63hZfp3p8i3jcGsMGoB2G58CpxTi7Ja9LQ07</vt:lpwstr>
  </property>
  <property fmtid="{D5CDD505-2E9C-101B-9397-08002B2CF9AE}" pid="74" name="x1ye=162">
    <vt:lpwstr>0su9tlk7wUq97opMeIkp9Wl2pbo7y/f14WbFW2fyFrXBO6VBf6s4BLYy3P3KFzgM1LIpchND9+iD5JN7JJ5TkB+/RcbnS192OG+94gBrOkiYv9x7o/4i7uFVi1w9BTy/fnVmVCulY5y0PfiHuwBfhFS3PUmpMNMSzpG/yzsAQssBWamvB5XC5hB2aYOwXTnpUxR5bYTT+n+vyeFtaAiWIQmMWRUgfbdED3JoYWT9dpPHB/PXeq2hKW2/B7ls6pX</vt:lpwstr>
  </property>
  <property fmtid="{D5CDD505-2E9C-101B-9397-08002B2CF9AE}" pid="75" name="x1ye=163">
    <vt:lpwstr>8C6WrmHp61RhGwcbjtya9iHCspGwNlAQMQLaAb9ivTQNQePwbNO4nGciMfdjO1icdeKTNx4FK4pfbHjhVy3dVGVrED5l3TmZoQq7UeWVgQUWq8QD3uc43adohRxJp6eX/X6h3yOL2ldfuj79QceXc3nQ9OjFSurIr1fpRTrDG/Xwo5fZPR7HnYLXel5a771sWKzl35b4zDwYJBZILVU7QEaT9WJZ0N1CUlg/uDy4eZJskAHdtuODHzgpMTI3Ppm</vt:lpwstr>
  </property>
  <property fmtid="{D5CDD505-2E9C-101B-9397-08002B2CF9AE}" pid="76" name="x1ye=164">
    <vt:lpwstr>zlp/fh92eeA7ifPSz5nxsxSyB9jjLVcTBJSJXZ0BEDTyllRol/rCvQUgfsbm8BSoxNw3bJ9IX/6WsYVhAAwFVMvqsCbhNFsPsqi/TWGezy6HzHcxsQDs57QIitf6kwM0v4LbrHSTQnY2e5TTO/1lWN+b7GzkAx+vJzXnJxm61GGpEhsnXz+GOnA/uy/rEB+TxZfC5E6j4hm37+y97QK+bcLXkA8oX4cig1iFQG2NRIOdm17EqFpoipBkXgq7A87</vt:lpwstr>
  </property>
  <property fmtid="{D5CDD505-2E9C-101B-9397-08002B2CF9AE}" pid="77" name="x1ye=165">
    <vt:lpwstr>qKyGR77aayLVDt5aY81ycrxAchQDik3xTnyZnYmUJeum8Td/51Ns6CX0qCueKU8y8zipDuW9LvDoTKbV5sfZsZARVeidx7XtzqPq+C+zUwZD1x+GIKXnAlvSGyalhGy+k4Xq5aBBGcdjLlW7a9TwuGmaQ20sss0hTNLXQcfA1qlpQ58IAFeJQBLPmkucFZ+Ss+ZjXa1TvL8GjkZcPRtIfMzRSZ6TjLEz5zGWsmmmWn97GBs5QgQ1QDQqRCmz5Pf</vt:lpwstr>
  </property>
  <property fmtid="{D5CDD505-2E9C-101B-9397-08002B2CF9AE}" pid="78" name="x1ye=166">
    <vt:lpwstr>2rA9zNS8bWrKDfpzpAQPzxPLHJs1VxC/zccPea3afyPTAbLowxYWEUN8fHXjkFzlYcaaW8bl4aJ9h04w8FUbr8o4bfdLiBKo1XFgMhc3j0qR6qBxOOZlbWb395l9mVn8HHBxhdARUNQj+1RkOxMwrPV+dMjDurfCPSPCm5fsK5QiwfX3NF6pL5aHcc1vgAefebF+hEcVjTWHEISJzhkJDErTX9Gxwcb30uVYKMeAOW0Hbu9T1gxq5WT3yk6bbmn</vt:lpwstr>
  </property>
  <property fmtid="{D5CDD505-2E9C-101B-9397-08002B2CF9AE}" pid="79" name="x1ye=167">
    <vt:lpwstr>D58/ebYjfA0QPUjwv2CRvg70bNrJH35oN+qQya0KXvXQ1hWqg+Wz9RpVCT6vnu9Gp3BLTUlXafrN9s45mXG0k/nd4HRQGQ5hwyZitU9XnAxEYRiPqI16FRKsRGT6oGwFCnUEN/8fcTXevhZrGmtn2kwusIDHXH6JMe+Po1taKRqhkg02xU9b9rLdT4Oj6xsvERdP/GovoMupA9CTzL2WPrsymFdvN6WKaVrKMKb9mbBKEMNpkiKghy7ij04+Opz</vt:lpwstr>
  </property>
  <property fmtid="{D5CDD505-2E9C-101B-9397-08002B2CF9AE}" pid="80" name="x1ye=168">
    <vt:lpwstr>j61jw8F9enir+/HT9soUveCfaoDmQNJWsBI8fKY79uRyhho6aHLv93csxaPoX5y2zK3iKCoJd/MKRq7OFzQQoLbQn4nSHQXV6Wkt+0lWuOQCdxKVEEQMx579znVwCG01RKpdzxuvaOIXpX+ic282o7C0RTpKwjro1NjNXCCJAaIhE7O6Dnj+Ju9OLy84KdOXefRfvmrZHCXv/Mp5x9I9E4+xjpE058seenKby8QCOa3ToIqJHhM52CfvETy99mg</vt:lpwstr>
  </property>
  <property fmtid="{D5CDD505-2E9C-101B-9397-08002B2CF9AE}" pid="81" name="x1ye=169">
    <vt:lpwstr>9y9LaRW/6mGooIXLamrDNfiEim84gt9x6Di1XdAEyMgTfGFixxYQtalbmQ5Ytni8+waaHwtN4SIFBzNGEv26z3cZdeJxJ/QVLXeTKTx18MhqwY5I3E/gzfbO6Pb/Rp4RewG/TyGga0CHiNnYpUsyxfVU7SDNhY4kbdSNZmDU+FT3auUTVtceg7+QaM+8JaQ5l8TBWAIURvil0J2iCvNCpiaP/UmTeK8es3R1zRvYzPexCrZqQj+nkhSxXYtA3mt</vt:lpwstr>
  </property>
  <property fmtid="{D5CDD505-2E9C-101B-9397-08002B2CF9AE}" pid="82" name="x1ye=17">
    <vt:lpwstr>XRWrBs2NFiU2yZEoQc2VBIq8IkHKmWCexk77mNt+lrl88YoLMDLflaiAvY4Id5SG5drAqNkpgJ+HT1qrYvMSfd4VEhsIbnKtiz+oJ+dTJr00z4KCisMMr0znaZXi88pyLt9vUoQCrsslaHd+SSFyBugASLd7flcwgXhXsX855513ZzoPhMQmrEv8m3ox5SVWC5o0IE23UH9m/7B9LeIo3zprb8Fv909EZQSw23fl1MSXY8MA2WqvxBrFLaEf/Oq</vt:lpwstr>
  </property>
  <property fmtid="{D5CDD505-2E9C-101B-9397-08002B2CF9AE}" pid="83" name="x1ye=170">
    <vt:lpwstr>5V9H6VzaYRnNRM+9ZL0jZbjFhpfAUxDzltW+2ZD/zsSObqTf8xvxWjziDEtqj8Dpo2DqXy/I6h0a57H9yW9WAhCBcgxbSEYG/rTmTz79wDxeByK3Mz/0L6cZ/BIt8LX4ePUguk7lFbucQ0LJh5upQ271YJW5yvcOhOFk908NbousNZ870gZAMJb4TqxI0bZrw0x4MpUJXdyI+wAJ6OUk0JZGpyHpkp7iSTYk9xHh0VdQVgzTlIlIo9LKpr5VzE3</vt:lpwstr>
  </property>
  <property fmtid="{D5CDD505-2E9C-101B-9397-08002B2CF9AE}" pid="84" name="x1ye=171">
    <vt:lpwstr>OO9TIgGcDLAnMBPQtWC+ccODOhXZIPWiIGHEUroDdLRUUqTewLlFQvuE94Fmz8Dyz5+IefJTsjVDBoGtvI+VtXq4ZxT+QWjpF084F/8IXy6JRcSOBX610GQXQmQrzx8h6+ab0IWICiZjQ9sfH2KlImnnYX8UNxpWmuGEVxxa4tG06dgAQt+L9OTUBQf9borpvLoqd3gSf+psnFEUxnFEqtaIfjF0pmEMfisIeytkBZz8a9iWy3fmI6jQwHFlNOn</vt:lpwstr>
  </property>
  <property fmtid="{D5CDD505-2E9C-101B-9397-08002B2CF9AE}" pid="85" name="x1ye=172">
    <vt:lpwstr>Vg2yNSkPkicMc1A/uHKVsSlCo2GfUckmAwsRxDPYsfPY2M/ZbGt98t39HarYXKU1sjWWno5wFH9a0a6YlEU+1GplEXNHWqhU4qDSnQwWv1TKOjr60jCAuM/YuUJzRC0UQkq6bF1Idm65YD+p/ZlHJyckEFvzXA1ZUsa/TDAFyEnahU1cFwv6mqmx5/7hHAMTvuVgpojrzNdtZKLfJANvFuy4pjNzVmLHfpKbE/oIVL9sZ9xQJ2bXw6TdZpq1x+U</vt:lpwstr>
  </property>
  <property fmtid="{D5CDD505-2E9C-101B-9397-08002B2CF9AE}" pid="86" name="x1ye=173">
    <vt:lpwstr>lFcTQ5U3O1gxf/ZpqnuxcoqkUdKgpemTFcyiUv9A8zq5DEIWWHdX7HLp1P0YpgIj+W9PienJbyhe9YgPcSGB0q2pb8d/UI7eWpDNwf8tRHZqKAD8UJXzqtWAishdHsizWDLYeXouTPX2iO03wjaOi19LthThxA53IUCw9MVrCMKOugEF98PccJhjFT1ykev9TREHjdCUJqXMn9o2Goa6EdEpG8riJBT5JjPXvt4mb4vzSGtxlu8hoWjJEs5PTO+</vt:lpwstr>
  </property>
  <property fmtid="{D5CDD505-2E9C-101B-9397-08002B2CF9AE}" pid="87" name="x1ye=174">
    <vt:lpwstr>fl1g0RCHG1r++goYpyEwdGwqP9Rq+jM1UoRo5nqV1zMUB09kzhPqM03U5lEO/9i5ngjSQZl8K3swjh2GEERxwN5qmxc7P8FZ6bBi5RSdk8Q7teiKx10Jjz0n6E14gsNIfvDloycDeCRAdF803Z++x1/ZhHbpD8M0apLQOQKDtfxdn8bRvYFSVk36auxKsQz/r59hk+KJx/WXZlOq/hH4q8Gp+5pJn6Kc9DjCqIzZBvPk+ispEk439fLnrwtr30N</vt:lpwstr>
  </property>
  <property fmtid="{D5CDD505-2E9C-101B-9397-08002B2CF9AE}" pid="88" name="x1ye=175">
    <vt:lpwstr>tZGYbpfz8BNMa95Y2cA/G3biYpijiPNKQyYRHLlJFD6GB9W/+sj5NAqqIqoGHWZhsLVEiwiAYkHwqEhQg+P+idqZ1VAl6Pbl9khPWyiDIF6dWajwqU73utWVWTyv8+3eoScBy3xYvJ4DVHQzN3vLr6m1yqcTVo9SR6R4g3upjrcbSsajQKPi25TAIsS5Amt63fx2kUhRSb8eQUTsiXf74XXkJNwgcBYACmgP4xE30nE2/dviP18qQpye8lSsG7H</vt:lpwstr>
  </property>
  <property fmtid="{D5CDD505-2E9C-101B-9397-08002B2CF9AE}" pid="89" name="x1ye=176">
    <vt:lpwstr>eA48fLYtPSnMWq8Hue3LadfIVr/BzoRmrrEVem9oKV5KbAtw1kvlo2NvpyA/YU5vMD1DBD92Yaa139DTuhfss1XEk2TQSa3Dv4hBjZVf0xtxzn///gMuD0Y/+K0AAA==</vt:lpwstr>
  </property>
  <property fmtid="{D5CDD505-2E9C-101B-9397-08002B2CF9AE}" pid="90" name="x1ye=18">
    <vt:lpwstr>NRmlNFal7IpnkRdS+WzMXaElMc9Zq7grpkMe2BLfPgRbZp5/YwVBQ3RNA4/L68yYCq4XdE8NHanrOxOVQSvRRRSaf1SIIteH0NLZscC5ofgmOvMZV+edmXKvNdfx1mFD9ihWi22lLzVzxMAB5e6GUSOHqbZq5lweAyrAKcZmzKr+ghDnC7zQ5MP9GYSJREVRgS+AyhMmc8+424UzSNtW1R0rGfyRPSWMUHp4K/2/FVQPYQ7TEp98gStMkbVakd5</vt:lpwstr>
  </property>
  <property fmtid="{D5CDD505-2E9C-101B-9397-08002B2CF9AE}" pid="91" name="x1ye=19">
    <vt:lpwstr>Ls6cdMOqTChg9UpV4WDfEC6v1tE4lKqOaH7IIhOdt9KuAJMREuURj0SAtSWbtM+H8SbgUfgzqoCWxjZBN4qO/gllPSupZI7wjymHnfYdjt7b9NtvFgId8Yv6LuBiNzgo1v5T/8lnIDCg5AXDY1CpZuXwk3VrSQExk6OmuLYhdxN6y/Yscv6aM61oJ+vhPpua7PXXF4XzNcNxfcsCh7VsZ7eKulazSe4+HmfpfgygvcfN2xHOThx+iPipwYsgpzD</vt:lpwstr>
  </property>
  <property fmtid="{D5CDD505-2E9C-101B-9397-08002B2CF9AE}" pid="92" name="x1ye=2">
    <vt:lpwstr>pdwxOqFQh7K1FRT0wttdJUPJrKQYeERhymGrERQ66rrxGzpf6Mx0QgH91BzUa0ZuZNxKl4sdJ62pQZXAHfLzyuxnJ8sneQMud9+VgIZSj2uqHgDMrKGfVkW5jMOolR/zfqVnqBk+JkZiGzFvokFpop6tRdrL0HN7rL6h16wfJt3WaKUmW3Q/8b/TjCYK+2FX4ZMdeprO6JH/iiq+LHGa4eeKxMwPHZeOKicJauQq1fTNWx0PtGK//Rv995Kp1+k</vt:lpwstr>
  </property>
  <property fmtid="{D5CDD505-2E9C-101B-9397-08002B2CF9AE}" pid="93" name="x1ye=20">
    <vt:lpwstr>fWSYivzAv+WABWl0CikF9mewHUA3j6JwFpvx/Bb5fTXDelZTV9/W170Cg4fsnNFrxbJPRBgyA6vmK9yFV+7MqxrtgUqY2ziXyyyz81JEt4MSxQvESANEyfGY2wU1IQJKxJXLZ2E1xRJE/N1DUH6IXy12ZMz+1OkUlhxX3WDE2FMBEPu2Gb9pAikdyVVfk1fNvvArVb9kCSa3pSeRu7k5DWv163/fY6DEehCMXUWz6cseMB6YL82f3Fsw8wil+Lm</vt:lpwstr>
  </property>
  <property fmtid="{D5CDD505-2E9C-101B-9397-08002B2CF9AE}" pid="94" name="x1ye=21">
    <vt:lpwstr>uaqKaTHF0+m72pYdYyVSGZU+1MfWSvBfIkFHibj8WcO7RKCPK3hs2oZWRj6pVoWrQbLtycgUsRsAKSEXkuQafbS5ulDq7I+b87rNT019kh6gV3ADxfS3fVy68s3FVtqoJUJtEyhCquEoaYYPfG8jYLG0ord0D8EJ7QNamluFpk29di73ImMA19JZHihZeQ4Xfdk9A8R2HE1u6HznIGPP1yyQbfqUKUoGHrAhDWaXzphcaeVXOyLzo9QOAOZFCYm</vt:lpwstr>
  </property>
  <property fmtid="{D5CDD505-2E9C-101B-9397-08002B2CF9AE}" pid="95" name="x1ye=22">
    <vt:lpwstr>HqxHIhSW1/COpygoevE9gwYeNaHF/0cg9saD21sal8A1CfsjQjY/xycNJpX7BOJ8KfBybcagbDNLXOuIor2b0UPNbmThULsR6fOBgrk9WvFAXUBOx6EvT8u3nnvrkYRzIrGaywpfyeQic7grMWNFi2F9SPCPndDHEzsi8FgLsiUNr3c5L+HcbfEgclepU5C/DrzxphapaRlKBP8vwxQtxB3hRYaijcVci7jg+NQFEwwJ+r9lZk+u31TzmjjCL/X</vt:lpwstr>
  </property>
  <property fmtid="{D5CDD505-2E9C-101B-9397-08002B2CF9AE}" pid="96" name="x1ye=23">
    <vt:lpwstr>0jWTi3MH4c06frgbuK+PlBhoghTlf1r53m1m5d64kj7yxZQMfaiylTEerwfsuo2P+JwfxgV6oqvlJpNmRErBSw/h3QH7zWfHM9nJkMYwyv9W5bLDY2hrPM5+hqzhBzK8VtxE/Z1yzuUXgAqdYo4Tb4WJ8eZNEsEm56uLnnaHa4YKgkBlluReVDwXBdpvkUd659hOZwnahoZPHOH/fWaaYTvAMKZfHTmS7lSrOXRtj9ST72YCXs/NNDUE0mRX/2J</vt:lpwstr>
  </property>
  <property fmtid="{D5CDD505-2E9C-101B-9397-08002B2CF9AE}" pid="97" name="x1ye=24">
    <vt:lpwstr>GrCu+Z2zk+1+gmT1CbbLzqTs7ulezo9OpE4S0hVuLci0XQOQfWVcm0PaHJ7Q/g/SqHjOnvQSjpk5LhLC81k6QYwmGuA86chKvwBwxIvsBGXsrfA1idGBT80A83F5Ck/rH9vjftOOiffe8aw+PiAkTGj1+6VxySfpINAAUv20kScJvWlosDG4HKvxEmbRSmP1CKkxLnHClAyviC2mvYNz0eNBUZ3qkXB7ZZZbXbfJpmaHCson33WNcfaBfAbThA+</vt:lpwstr>
  </property>
  <property fmtid="{D5CDD505-2E9C-101B-9397-08002B2CF9AE}" pid="98" name="x1ye=25">
    <vt:lpwstr>aiolzhuaa+eu7X76aLD1df88wAh9JrBksSLOsJrHKLmm7ipdUI9Sza9AfbqT3OxbMhUvNbZX61TCnvPOPh7rPrrR5CJOpBct2iZfk2H7DicNkaeZFmrB6rmMI32NBV6rgegryu3G03d9W7fMc/HX0gffDPhETlUpds0CkEdJGXL0XmUBGJfUxfAcgUOeU+7wHwGvwkw+6Mz6udqXNcNsCV81F7s50c/e93Zgjd3dUhENMZlC2qjSetsXY6Fj0GQ</vt:lpwstr>
  </property>
  <property fmtid="{D5CDD505-2E9C-101B-9397-08002B2CF9AE}" pid="99" name="x1ye=26">
    <vt:lpwstr>JT3DBjfTwXuuKovWLVQktdwjVTJcE1xaIFuSwkzkCtWSbet5CYE0pudGxZMARCY1BpfZC+aob8LhH3sQ6f8Rk788zDg4ikxkQvjqHRFspl17WswVaO7dRjru57KLKayZiaGLR68oEVd2mzrvYjFsus7vHPto7TDpOT+0iSneDPXSgI2WotVATxRd8g0ZPDu9HQx+86hQavpg1qoLxPboIGrZYfHwBUM+ix8lnrEUxVqp0G8Xt0bgcsJwJTbrKOX</vt:lpwstr>
  </property>
  <property fmtid="{D5CDD505-2E9C-101B-9397-08002B2CF9AE}" pid="100" name="x1ye=27">
    <vt:lpwstr>+y7H8Fgzc+24ilUNV0YR/yLHyLxLVlqXVk79ijpWLgX7bURfNCnEWyvWq1l2oMJqQ+E/cgf6uGgV/Ozn9MhF4zbj/s8xxcfSXSWIPmhqZYbuGy4uWxtRGDCv1GmfleACrUFWJ/czL9PXiVJs1ju/Dt2Amzj79w56cO7kgr4X86oTtcQ0zDYpg6W9aNyUeDwQCZ/9LbbHzR+EsEMihRhw7Azhg/ric4hBkZxdjfqt6FlSdEQseDZLr8kraIvX17M</vt:lpwstr>
  </property>
  <property fmtid="{D5CDD505-2E9C-101B-9397-08002B2CF9AE}" pid="101" name="x1ye=28">
    <vt:lpwstr>CytrGnwD3At4Sn8FYgcE3ZEaeBG0O0wujD0ePxF/wnLtdvYZoJTyx91n96gfLC5kmqNE9uKNRCvPK6GN+eEq3p6vZd+qK6UeX88wSUkTrG+RH938s3QuzLm+ZokTmm37MZtn9UgKh3gYQkn7OaW4D+h+DfJnna45fR44QGoxrSA270HWEXzzoj5cWF5mvpeDhKmBmpyJwVONGRbtAXw4JArTBO+jlM7uJKgZHKgPtY+DFoVmjKFI2gFeokgPZuE</vt:lpwstr>
  </property>
  <property fmtid="{D5CDD505-2E9C-101B-9397-08002B2CF9AE}" pid="102" name="x1ye=29">
    <vt:lpwstr>MfOSVNhRvWMBv+Jj7uR5HI4Yq+lqXCvmFwhlOLx4VP7df+jxCb5dYEhCYJDSPJ4zfv4dHFrI4gsmem3wn/L6QK+Z5fDtNxL2zEfBDJsUFu1YpdGflfq43SiNaI3oFb+GTkLZLY2dDFbDipWXHWgjjdPMji/D2DHQfvchwpIJotCrR+1rVTRr71hZpYRAnjOCCoMGb8tx2+rHs4ZDI+mNuJmQrbu8deXMI4kEzWb+OUYB44OUniTJ21LvzDDHbV8</vt:lpwstr>
  </property>
  <property fmtid="{D5CDD505-2E9C-101B-9397-08002B2CF9AE}" pid="103" name="x1ye=3">
    <vt:lpwstr>wfvxMmE9hl/rHTeAS8gGpteBVLXdQflaxo1XGHc5OwfajfoludHIqrAdjiqDBnjK3I+cFhtq2TiJ3asdaUQQTjsVkGYUK1p4Tgg+pd/jMAyr6o4eQJonBLf5PHXBpxnpqrlkyRiYo0A8qFRk2MUT0RBE/J38CUN02N4tCeDdAC2krxjgcNs9fO6Z1svN5AJiLWzJMeac0Lj6dDy04LMF0fdOq5RjE27JaYEyP391FgOzMVIw+mhLay0Fv9G2fBw</vt:lpwstr>
  </property>
  <property fmtid="{D5CDD505-2E9C-101B-9397-08002B2CF9AE}" pid="104" name="x1ye=30">
    <vt:lpwstr>BwgrHs+pIInwBXjhhD0aLizOu8cbLBJpvvJZIreoWli/BrbbR9M3MwM25GxphokwCIIfNTzdD+mey8Vd0x1V4JJaLyAO19e7nEGfTKJgkkBZfc75PtuqSgeYjI70lq4Q55bF9sDm7qWAOPsjb//oDRR1JmbjM4xA+MvHuYEHCDU/fR2AXRmXe8eUjYlsUredK/nkzDH3AvEVJlDSbVHzNK7CFBsdlhyFuolZ+MI9/c6AZQwhVXPyaOhYe+EVEuW</vt:lpwstr>
  </property>
  <property fmtid="{D5CDD505-2E9C-101B-9397-08002B2CF9AE}" pid="105" name="x1ye=31">
    <vt:lpwstr>ZazMQ4vtxD2ufyWBobFhc+zTLswwGrDbAKbg2dLwQH40ucl4WANxtYHo+/honlwh5EMbsBe/9JIR8+QnNFejTGlxmiBkCi+4PM3wuVfsupVOIOChoYYJ51V++Qf66ouT3hOrvVx2F+UTcZOX4VJU/tG+ngdojX2bzeyAV4WwEZWAY2b/MUuui/rmAKVXMwX/NwU9yZiMx2BdN98g/z0g1f0DfM9Jys6r8RzorYL7wko2BzhsNYOI++xf+Iauigx</vt:lpwstr>
  </property>
  <property fmtid="{D5CDD505-2E9C-101B-9397-08002B2CF9AE}" pid="106" name="x1ye=32">
    <vt:lpwstr>u8QpV2zq79+iCD/KYBlVWkQ6Ol0F+CKRqKj1uEAu85tfVj7NwrSKHuvRaySkeaqcpBOE1DzoRmQ8wNwRPB0GtsPAsMv2ecVOGmNCUbqH4XPhrnl/+/9DP9zht5D+8mk0HkP2p1/iaCq0arS+iZWqn1vND5SoTFGATxtQM4ffxqAMWgZSP4Ah8Wlwctk9PoJY31hKrp+DNn1iao1N0ksQCUYybskMO+N0cg+ZCnJCPC/njvyI66wET2qvT2LQpPp</vt:lpwstr>
  </property>
  <property fmtid="{D5CDD505-2E9C-101B-9397-08002B2CF9AE}" pid="107" name="x1ye=33">
    <vt:lpwstr>maEzYD/S8Lrg7Lonu7azp5VJxuYclbA8N/XXVQJZQhxi6Ootf1TvrDJlDyFa3zCdnjfM3nJh35TaATCj0A/Ao9az8LY9ak1EVM4KUEjM7si/QAyBkTibD07WyTbtKoYbe+TL8VOJNiyx/SJ4AWIZ/TqoihcDtGYjou5Heb+fSwOb37NGDFUZ9MNaECQmqoQ1B20Ql8dbTKSQdf+5aIfbjhgHQaA6l4jzKqJcKCk2L99gx2ZKpQgagd9eJ2aNbQ8</vt:lpwstr>
  </property>
  <property fmtid="{D5CDD505-2E9C-101B-9397-08002B2CF9AE}" pid="108" name="x1ye=34">
    <vt:lpwstr>Rfg3yLgdE3cv/ZTEvaFFBR55Dw8nZNI4AAYABBdMeXN24IGPnTlfzj66BvjWv1ZbDPh9MHQb3KvDisqLEjdVcLJi549grNDFu019Y9VCzP9tvHU0aMn9mSzjH+LhPtucbJp04DrDiGowyJupvsML4sbXrAYhP3O0xQ7iFo7LPTYFWb13hDE5vzEBH/V+Jke/s52CIAs0oKbFEOPbjfX0PTtT8gO+bRYD3Q0dV9qpMkjk+5hOwcpGf5apPUyRJOk</vt:lpwstr>
  </property>
  <property fmtid="{D5CDD505-2E9C-101B-9397-08002B2CF9AE}" pid="109" name="x1ye=35">
    <vt:lpwstr>wWHic+9kss2p5nTdHw4BGVWMrRMh3RicMHyK25mV2AkoLM0dWNybkPafnirsiRQe/BOz++1sIbKRIhNZu1vk5I1AKoQMIjrbyeMT/11hwzxOD0jh7qoW2WLr4/lHbURNlqWXGw2CxYHnBDtAicfanMS3n7ouSZO/ODB0q5zYTaKQ6226iIZXwWq05GXsnYzbU55BjLDIpng8Js1MVVqhkrF2PKfTGWFa9yHA4eJj44l+juYqCph3zBt9vKGfeMB</vt:lpwstr>
  </property>
  <property fmtid="{D5CDD505-2E9C-101B-9397-08002B2CF9AE}" pid="110" name="x1ye=36">
    <vt:lpwstr>ajsi+63aRkuiZCbxo6EBgx4209TQWt2StRM4nXDVGqQ/pNpQLi3tClfQyir2TYNInCTvqA07af2bb1zXH178fw28Ox+LypRoKtG5fUqYKb7+KD7eRI3LR4ImxfpclKrt19dMxvE9D3EiZLY3jwHQ8Zprzd8FfTNaGWGVHWVBfI5CoJbVKD6WzSafrsz2MOQECfFnc8g+vH95NPy/JQwix9kUPjfw5RPDL4oqUvOiwjol6G30+ZBckzfjHI9FZLT</vt:lpwstr>
  </property>
  <property fmtid="{D5CDD505-2E9C-101B-9397-08002B2CF9AE}" pid="111" name="x1ye=37">
    <vt:lpwstr>U4GPviTlYo5KTnUGJZyBoWAWDSfn4R/nql7aFfcRTg2Kp9pGPM7ilDYM6MHiMfEYn7/35MWHOjeW35HfSQbRz20kb5bOCxt8eFFbXSivhZ4f9FmlI0mOP8/ubg1bIAnClh++FV77CRixZviaIx+smPuZVd7q8VouwqENv+40cVprnAn6Cx8cMKsOdF48vCnUrMPR8Xm7ucN0Oh5rrxNCbKol2ox8Dy/1zCekvGtVirnFzhllDEN+aIW87NDeAdV</vt:lpwstr>
  </property>
  <property fmtid="{D5CDD505-2E9C-101B-9397-08002B2CF9AE}" pid="112" name="x1ye=38">
    <vt:lpwstr>FUM9ofFG88sQnbmuNyeNbC9ma9oANm9My0dRyPQdQcXX9htZq+8wk8xbOcOxHw5/mK9RBv0TFJdlHC3zfqD6UQ0PDzQfheREfrkjgYqq1YbzI93lsVZJJZEx1AAB9HNvvN75p2dU9S3hFz138oSPluzsn3RFyelLRBYraihSugPxHcg9Dt26pm8ARoEkJfKbkf55dsoQuBFqv0dnsVnF0n/MpZuSBfqp8r7JP61/fBTvuZW56n3k8KsWLaqJZBz</vt:lpwstr>
  </property>
  <property fmtid="{D5CDD505-2E9C-101B-9397-08002B2CF9AE}" pid="113" name="x1ye=39">
    <vt:lpwstr>AJDoQdCudvikojifZMPTAzr6Jyd4At295onyhf0eB9CLqioxG0aGawqnSmHQKPCCjDIWrSmzqiP7jxAZ/VEdOR6yh58yDOy6P0uq4jKJL51bH9IhpfQ956mPZS5mtvVbNb6fDqVCc1MHRX9L0J8FDAXaA/KJqEIZar1Ep24iq7v0eT8Dq41ySpSjBpmE5C8Z6S6AdryexfMPfF4O/RWxjlmQTDrXgRnF/NdxsUfVsOzlJp1k5pDacXt8zVlx3bM</vt:lpwstr>
  </property>
  <property fmtid="{D5CDD505-2E9C-101B-9397-08002B2CF9AE}" pid="114" name="x1ye=4">
    <vt:lpwstr>gEc+0ZhQWZaxlJwtdWgIuUWlbQy9zj2ZQm46FFAhKecYJyz/pZSXfULeVGOSRwQo4cUxTDIMtqatFCamWurWguQvJu01t8kT0BYx52pcPbzzYuQQOjlTgmRUZpZY9RO9jwUYjRKhkXQQ90Tj02eJ73FidnrGxKm9e9kVgb6OVlb9rDtN4ASByrdedzXUNzjgIEADzq47YYr1xE9OdFINtW75nGFmUfiPUgx1KA9vHVwl4vnSJcgBClGy4naTKIu</vt:lpwstr>
  </property>
  <property fmtid="{D5CDD505-2E9C-101B-9397-08002B2CF9AE}" pid="115" name="x1ye=40">
    <vt:lpwstr>MKy9JckchRotPM4DXY8KSCtbprqvzk9Jper3elGkaJPcHpCQWCzNO8VIwD3z33PRg+ykZobf4xmaKf6VsC3eVOXIvwpc6lSLkOb0ht6de8ABXw2UycgXGiRBllM/EtX1scwU0gS/RiJnjilmFK6yGO4UGU4rTAaoFNofF2RVdN7suAUsbKNrdD1JL8MS+oPE55fJObyi7IgKOsC3yqWeIJTbKfxZu8BxkNBYLu6CT+ubjuraBxQjfAb0wB/wh+2</vt:lpwstr>
  </property>
  <property fmtid="{D5CDD505-2E9C-101B-9397-08002B2CF9AE}" pid="116" name="x1ye=41">
    <vt:lpwstr>Mf5lQQcY5lPOhyAEmbBNMsu0WAz/RStyBsceTMS/x5tarfOEFiht343+MH2zX4y0syWmRHlAaOdNbbjRD6aSOiWVKtejIGkopdKR+ksGyfqzzKhNk7WIDBZXivdWp4FS78odNOHC1lx8J7mKnwGcj2e1OHuBfl50rrEft78Oxb7qSEHFB5Fy86AhdrBEyWby83+KWbyYZn4lOmK0J+K9YvGzTxOsvCmMP/jlXKbatTRjQK2gPMe6RvfrHu1nXOq</vt:lpwstr>
  </property>
  <property fmtid="{D5CDD505-2E9C-101B-9397-08002B2CF9AE}" pid="117" name="x1ye=42">
    <vt:lpwstr>0aD527YEzG0Ezk9P26vCVOdqdrT++j4NEtl+drhZn6Vcx8pOEmWDquqHe8EaN39rDoiQdJe9QZLMlUee/45rsH1mlW9J/T/tGlNiY2SKpCukhdZp7PY/O8/uxwx0M0+Gj8doTg3sX2z74IkH3BBe1HBEVirtrhyEjWoV3Gav/iskwUVaeH2IJGBCgzH3ufGTTJvJ+UdxA/ZXRfnhk2Xtx4pEnv1RYKlhqv0lePHIIuN9Ag37Edabi98+VuNfeCe</vt:lpwstr>
  </property>
  <property fmtid="{D5CDD505-2E9C-101B-9397-08002B2CF9AE}" pid="118" name="x1ye=43">
    <vt:lpwstr>d3UHuZ5M4cXdSy9RyUPH0+ydaCD0xm1+PUPECssvWeCiwWM3pGmPmbyCIPhS3b7TScOC206hAz7vm/S9zk2csHW1hL2xvWearjsbfkg+oThxmljlj+vyNgrkYn6Whi4rHwMWUWp7z61OZnyo4jSFhKnOoKH9YpS4SFAFOIa8uBioZ3/xm2vXwhT2cE3eW4mJcQ62f7MnosoCAPk1iAoymANM+PrHdy+r3TWI19js6bz9UBh/oiqQxAae/SMWU6K</vt:lpwstr>
  </property>
  <property fmtid="{D5CDD505-2E9C-101B-9397-08002B2CF9AE}" pid="119" name="x1ye=44">
    <vt:lpwstr>yfhMR/eGgrs09H7uMWO6l1EtGB255tZka2YQRPTxpWtb3Bfp0Bw/h2wnqZhpA42Q9EHWr7VEyAg4jpf3PFp9moTa0pVcxWs01QS7xi/Bpo4vRUUjv8bDq6KyO0sWEkir4iJPVaNZImHcHmASlFoVvqigH5i4eMJb+Y09FV9xv2fQuU5JQcbiruS6KPdICxUHZ3+iw0yFgHDDx2nDc6jVUKeR1COPywlZBYyQ+OORqWne2QYHo1ECFXMq772MGrW</vt:lpwstr>
  </property>
  <property fmtid="{D5CDD505-2E9C-101B-9397-08002B2CF9AE}" pid="120" name="x1ye=45">
    <vt:lpwstr>1Sd9YpA5jpWUzS2HFtRKAstDen/YDrQcg5Z/1hlUb/DnMhU0bY6HcG6XKq/F1eLVKbD3+bM/Nq1LnFAehc+eaUTupmvHiLKhx+qtdFfXaPWHoMBwuo+0Mp4WV9P6eLHK96/B2crSeeVFoRsITk3AADYvV6W5BTfiFr+8rENm8T6cs1J2TOBZIaC03M1f5E+Hzifecn37LNYtme50d2fwg3CNDkIxctAuLnNNF260TTomKkwedVc2x1QBD0u7RGm</vt:lpwstr>
  </property>
  <property fmtid="{D5CDD505-2E9C-101B-9397-08002B2CF9AE}" pid="121" name="x1ye=46">
    <vt:lpwstr>KCt5+VZzgIkieIRFV/6tl30+81n5NhBNj5RkTdufPKnBZKfHs0+3w+tx8DEWHX0icCgmqxMXZjkkKc6hCM51vig0/FskjX13SrQUjTtUeCgFV+mQOIiFQj9+Nm1yHd3MF+dF0j/Sxo1OmCneNseOsXtETWIAmKa95Zbd8xBU++qgHcKhpLIoM42uzGaMj+u4z+z2oa7bebHyk3gM27SJKhTpmlWINomFYpxVjZb1vAqmzdXDrquMmXD5degEfeq</vt:lpwstr>
  </property>
  <property fmtid="{D5CDD505-2E9C-101B-9397-08002B2CF9AE}" pid="122" name="x1ye=47">
    <vt:lpwstr>N7EUeR7NuxMGLC8R02UClhIXg6L5ZOWi4T9LEyWfKOzOZsZpfp8eA/1469JEE0mrfAWEiWxIhT8NzMPwuIjIEY8lvU0DMtA/mYdsVTRsPzA8xIAGmyQ8hZaj2l6ZyXwVQjVUwM4NckJsvAb1/hk5sddvZUE5/vb6h4WIP2Bb1zSayzOb7sj3CrqBB9HXtbPEF4diNw5vwqX7rP+qtMRr/a2Yu3G6y4vx1EFclMYUgTX/x+3VkfhvrAn2x10XQid</vt:lpwstr>
  </property>
  <property fmtid="{D5CDD505-2E9C-101B-9397-08002B2CF9AE}" pid="123" name="x1ye=48">
    <vt:lpwstr>hx667ku7ay4vAInPEoTREzL6bolxo86qCFUAMx6OwRUggmWZOordAOfnNNm6pTqbmLxUkAQs6XrLq3npZuQnTNRAe0l1zaOKCEs0WAjiA9oK6R+sAhstHUJJa+4DNdWl5i1I1w0al0tT+fAkNkjSVXuIoCK+3i87XofW1wmyGnBLDnnTgwnSLD25la4R8HN2ypp0IG+VAqUNDy0vpzkfJx548tvSJxFBsm+kQ/mpXs3KW5IdYFgt0y3LyaQUabF</vt:lpwstr>
  </property>
  <property fmtid="{D5CDD505-2E9C-101B-9397-08002B2CF9AE}" pid="124" name="x1ye=49">
    <vt:lpwstr>yn/j52JFs7ocV2u+R+Z08/7xAHh3LCp865PtO+uAs4ADz9lGCkDCiaQLhtbUzwqeHZzI/RsaY76MBcQxO1vnnqA7RpNaqCHrtTTtQaDhTEt9P+jDuitYz+bXPafaTigN+pM+GJevNVtvzawR+Q9H5NDVxFxb96OrW7Yav9P8Ksy5SmzoNBMMQBPylQLIXFXzCHYuKY8dy/k0OGSVbTTJTqIt9M/HxOWf+/x0MzScLCg8/phGqolNTRW8j/DIClo</vt:lpwstr>
  </property>
  <property fmtid="{D5CDD505-2E9C-101B-9397-08002B2CF9AE}" pid="125" name="x1ye=5">
    <vt:lpwstr>gqAi5kcfxIIa0iqvveYCjSQ+GASsFZ/BZzCvgrOGiySTkLLZfhZLMFa31tvSg8LPa8PQ1bNvc7pAkJTAZ5Jzj8T6mypkUl21Hkkq/fpJ21yQVCVuG/2AUDiR2rwhRyBSXvp9jbAIWkhJDoi45Le+nO9N7kqetoNfHm4+GnwcXOm+ehk7a65ad7ubR7teptJ+SLpOHw/rttNIaTd1CDDhb9oZCvdptZIvx2CUd+ojoTxi0FV7KwF58jrKTfaikLj</vt:lpwstr>
  </property>
  <property fmtid="{D5CDD505-2E9C-101B-9397-08002B2CF9AE}" pid="126" name="x1ye=50">
    <vt:lpwstr>ZSujoUvx7TMr8+sG1lWh/WwVKiQIAKLzGZWCNLEHNpN7EYvu4cTswuiGObnmFagb/7AubTaun1aWQM2A6sCZsaO2lLtD8PeTi8jx4bD5G+YlhsuIIe6mW7aU22H07APnVLKo1qdvSBp63Ld7HlKNh07K96hwBykbfwAEV2Sn4Z898pVDbHb3UmXIHjp4fNr2TY24vaUDePkMW4OwgaeYFXh2j6+149EwAgjLkxx2Y2T9iKj8nvvwvfDNWCIhbCF</vt:lpwstr>
  </property>
  <property fmtid="{D5CDD505-2E9C-101B-9397-08002B2CF9AE}" pid="127" name="x1ye=51">
    <vt:lpwstr>eSA/bMA7vGzWtHwa46sHGdSscQd+shHNSJ64mX2F7+cjvoAO8lHk/g170q4+K78AftlQUbuIcgk+GZfBV/6IRU2c52G2Oat3T4vYwTVJ8GTHTI33QrcbPhirzLB1JE2OS1I5QQrgn3PnOSDP38N+IOl0fylaWhihs2GQifLK021fH14lmZYUEmuuYoEVbWd5M0hbR2+UvCsAp9aFWTGlmVmmqoHHZ1JoI9Ta3zliUH68UBqjxfX7VKlX65ez2di</vt:lpwstr>
  </property>
  <property fmtid="{D5CDD505-2E9C-101B-9397-08002B2CF9AE}" pid="128" name="x1ye=52">
    <vt:lpwstr>pgboFwPa/sE1wOTnhv/dYFhEowgRO6vUCcRShu2Mr/UpQJm9TSyitamYmB3nfDzYaDvIaObxqwYsUDfd3QdQmxk3mtUQgMBzb5qiieJCZX7SpsyF+0BqauPQR8Y9dfPmfp8+TPJvZjNKp+ordsx1+yvU4icv334Sf8cegrXpCtwPymiyhT+hrwTJg9puwr4/hp6fdSLPE6aFsf4O69cwqaaq2UzQZxRGihIjNYdVII3Fhq9jXFSdOqDQAoNFo5N</vt:lpwstr>
  </property>
  <property fmtid="{D5CDD505-2E9C-101B-9397-08002B2CF9AE}" pid="129" name="x1ye=53">
    <vt:lpwstr>5SXk8EKnVoWv2efotrwy7f1xN6x5tWRjQS4PWI0xzPcEFf1PCIcgvg34oBqAMIgV/x5fqLR7xS9YfEmchd91jsmvyVkutPGAd0fmY5kg0xxpA67TV8FYqc4Ci7WHKDS93z69Ilms29Lj/RE0neK5Dg3rU2b2P5Z20O1RXD51mzIra36pvmduYKzRZwVgSzSm9re9lecBlIlUQdXnjfrzFpM9h0MNrxiG0o1ox+Ro/sIB3Xm0ZqK33XchRfcw/5l</vt:lpwstr>
  </property>
  <property fmtid="{D5CDD505-2E9C-101B-9397-08002B2CF9AE}" pid="130" name="x1ye=54">
    <vt:lpwstr>Hrxaa9Av1x+FE/rAu2mLeOrq/i3YTtfiNy9KwfKX8TTMTHmfeF0DluATJn2f4A32osYTBMltnmDmKSH7E+c2CczyaWJSnJZFZbe7bSaPYOuTl+fdV9+FGDKUsL9nh8RPuikO7KMkMCSBS9TZdcQ+2QynvTValU+4Z+7dWW9IQzbYQ1ckjGyY4bvEoydvq5QwWxb/pjwfEzLQusJHkukxFLtawyiwYEyP//pmQwUM+qIBSyvshYE9f14Y9bsE4xz</vt:lpwstr>
  </property>
  <property fmtid="{D5CDD505-2E9C-101B-9397-08002B2CF9AE}" pid="131" name="x1ye=55">
    <vt:lpwstr>rPtnoIUvYySohsZ9xyuY1dnVTqUy4bR43Ayp/l7j0/fetbI3i6jY2lTJ5Y6mRa3ZpMallwNJqfGRymXl+42r65dN42NCOtVWbqwYEs0IJRWX+CyVL/zx0LhNxvGu/TUFXyaYFDIr4HyL2KqbK/pDqZlcwrtEoDhbBd6hq2LIvXBzuAiDIKvQwC4+Fc1o759Ct2P8meZmy64iU08jupX53cJrWIYVsD8IzLIf6RO+QYG7eKLqY6tgx81UPCCqbrP</vt:lpwstr>
  </property>
  <property fmtid="{D5CDD505-2E9C-101B-9397-08002B2CF9AE}" pid="132" name="x1ye=56">
    <vt:lpwstr>hHT6ShsjL1NLIH5L7EwtmU3wN7SD2SZSsdFVOxXOR1llL99dN+x90xa1aJcJSynAMQjGms8yyx2HXdS5RYob6IgaZj36ujP26JveLUvufdj1yUsGnzP7mtUCdBoOef0ddWZg1VAXcRqm6M1lTZCaZG4FtHbB+9ssSc1TZOp3ojhRVQoXCoKTofHcAz5TR1bFFc9HurRRA5KvhKDC4eOyyqqaY677GPIDt68TeVBwaYMwEOynxg70hbGsJiIFPOt</vt:lpwstr>
  </property>
  <property fmtid="{D5CDD505-2E9C-101B-9397-08002B2CF9AE}" pid="133" name="x1ye=57">
    <vt:lpwstr>HAPzIzBnUeKjJ9b4qVp7T1OpNR7tDCiQ2TYHqFnOKMPuisZJrDN40FFXeZHZ9svIcWPDp71kcPOw1I6W7OwBMO/4TmuQ5TEEvefhe7Zl1+hx5VkDJ3UMgw89qz8zrBAD1UrGAkk2Xf2bUgVaVSpULZg7nMG0bjyQhkhXOU6+TF5dtRCT4WqPZZSqr6K8Z+HqD+j2dbrUNFJsynT2UxBYMFt/DdWfW6NfLnArg7aA9WbbT7a+fI6QluxQ6xSJOPe</vt:lpwstr>
  </property>
  <property fmtid="{D5CDD505-2E9C-101B-9397-08002B2CF9AE}" pid="134" name="x1ye=58">
    <vt:lpwstr>7bDkE5ME7K26prQRIBq/3VvRs1Yyx5MmGe8JFiMHen7QPZJ+pRS+pomYMP9NBRx34DyXqDc6f3C2ZK/swiJfO5LTZL5O6KgYKwkZDKjZnp1vsI7tvE+Jw/qRf8HhKUGKjlylAe0yC+ZJV48HW+Ct8T6sGDv6KEj7FeYO4QO1uuPlvvPdGekQJETOVa29PuVujM+MH24Wmq/5Q6Dc1Ho0sfoG1e55XTB3/dMGkMr7eRVadcB2heEp4rSHMRh3kOl</vt:lpwstr>
  </property>
  <property fmtid="{D5CDD505-2E9C-101B-9397-08002B2CF9AE}" pid="135" name="x1ye=59">
    <vt:lpwstr>eBQNPYcyF+KEcg8bhmx0nw9smpQTjG6EWel5dkvfiEy81dHh5c5Ztoh27453QkBQhys0VODnyia9paw2IQ91cMmivceP9NOIT0IIbEaAfJzGiQp+d/4XnIiScaNcn4jhX5j+8CxZ8+d8nnaDaPQQCYbEhdato/1g2lvzyVTtTTPD/zjl1iPDOijMGfaO1BoJqmsw93XHggc4dzvWiRXzyWNVX4zUC5b/DjdXXXRD6BkuopFfKNMNN5j9pYvCrt4</vt:lpwstr>
  </property>
  <property fmtid="{D5CDD505-2E9C-101B-9397-08002B2CF9AE}" pid="136" name="x1ye=6">
    <vt:lpwstr>2t9Uip7Twb/Pi1bpucJi9Rdw97jqs7oVM58nbaY5nKN6d7NiLJYBnuDfcQ7yL8gk803RMI2OyAaohhUW8yZFs6jGghXcwOecZPwfaS+GIIDw2oMxitRVnttE1zqNUqTxuli4/nFAVANT06b4+41M0UIWVwsmBSAo4LOd6sXl+YD5h62A/fHSU/YLuo7XlfPSKvxUirh+EUhQoPRa6ZrMBUlxQykcXTtjTTuexbEsEwuEUY+bv56PP7KWIKoWIid</vt:lpwstr>
  </property>
  <property fmtid="{D5CDD505-2E9C-101B-9397-08002B2CF9AE}" pid="137" name="x1ye=60">
    <vt:lpwstr>vXVBSih+3RzgVxdOxKu3i+4mY6pY9gxZ7zsB1/f7FFR1ua+BzPnXp8ynQf0oVWVSdXZLb/WSqvj3QWlB44v08CuB8HmOiAdS4iT9GcwelfsMLv0jG51xUQQQsCL8HkZCMY7vnH4Ci4pHfF5fTlGDjzf3uoeHO9vhnvHgwgoZiRwhbKvnz5FEQxzfG8lwt59t71VqJj2nJlwue/3WRq5yxYYSolIe8/8fuTEc7xbcIkux6ApkcW0b87n1IR+Hvh2</vt:lpwstr>
  </property>
  <property fmtid="{D5CDD505-2E9C-101B-9397-08002B2CF9AE}" pid="138" name="x1ye=61">
    <vt:lpwstr>HZrf2VbPBEkiaYydpGD4q56y5srG1BnQSaS59eCMuRedL5rn3JEZ6wLy/oS2nnW0eTYt1vNmaqT2cSbidH0XljJti1LtnfksaHtdzWPHv1RqU0r/uDC7ghThl0HHc04dG0xOGp1+ic9elyUatquLayZO/40nAsn6xJ8vMQUaMAJTStBGFlodTEdgi8lt5FsDCK08oiuEdLI6gNyeIT+VtrEHRF+qE7Soz/fXbqt27Q+vYMoWTH/wps49nTY7Ifi</vt:lpwstr>
  </property>
  <property fmtid="{D5CDD505-2E9C-101B-9397-08002B2CF9AE}" pid="139" name="x1ye=62">
    <vt:lpwstr>Siywk+pLyxPJKAAyFaj78o4ygzZrO4XqQwSLLdszK2lHnsGzBUCh4M9cnSjf5ETNqNtsgOSrdIJlVWEx1kHb96lsWSo0GXFxgas3esIk+Jp2rXSFLuRf7Cojv13AtwvuYJsgy2OIllzCfL+RNotGu0aKH05io5k7iFNaQW4X0BqEU+C2Mk0maGPEZ0/bqwXK8PYepeEJC8nqjdQG8jzP8Xj7qqU2j6Y/FBkysZ/Ih+cbZ6k0D2G3s3NADAbed7k</vt:lpwstr>
  </property>
  <property fmtid="{D5CDD505-2E9C-101B-9397-08002B2CF9AE}" pid="140" name="x1ye=63">
    <vt:lpwstr>2q70bKmMOUSrYXbJPzobaPKwOG6kYd813px1vvCb3Pf+LjQEMulJKM+hLEOjWtzXQcgqDyHUbpzs0XkGCxoD21oDEzvDwMu/jsWYZINcfbBhpDzmnQqRf7l6dfzTjv/yeOb/unWVU4kdpHuoCqCIN5QNO+jgXhR4Wgcfvoi4xAhvBP9c92nScg2qMA6oCXrjBOfPseProOgqYoJ+mWZ/v9tGhKbxSEl0IZSE7oe19pAIe0jRg/dndpBKAnHlrBQ</vt:lpwstr>
  </property>
  <property fmtid="{D5CDD505-2E9C-101B-9397-08002B2CF9AE}" pid="141" name="x1ye=64">
    <vt:lpwstr>xnqXdDu2n5heSRnfv8Udl+4diLG4Cd8aCfVasVV+WY3AaAYX61i1GMoGD9NqvrQrcUjlE/bz7ki7Qu1qzHrEtx6+4b0h+XqG2ya44kHky9nJx7Yi5PaNkrNZv2bueNauM47LOs8v825W1k3wbH66FH8QdWLP3j+iNtDbeNJ8ZdXN30q9h/fCFZUPEulYrqDVx423Bdv7tSLej26ABRaa1X2OHJR9hcidiGntRhMl8Cqzlp01yU7KYQtToGRDBcn</vt:lpwstr>
  </property>
  <property fmtid="{D5CDD505-2E9C-101B-9397-08002B2CF9AE}" pid="142" name="x1ye=65">
    <vt:lpwstr>crzwVdI83s3F9JrAt88i10XFdQR4+ticl7jghstMPJjkhuwaurwslWlC3nrTRMaZdgjhbB7BFE6jwXozx+vfyxlHjYq4HSDkJoVzyaMjhb2nB9k/BTuOKI/flmGeTgTHsoF4pw+aN/n499JGiNQXI8obT30RKFmikCQC8A/9M+5njHzyDLlvbUdK82Lpt8Wk+y1eIAl67i81HHinKGCjyO5qE4m9d++khNHxYUiHhKDafA++tQFbXQKQggS1R1d</vt:lpwstr>
  </property>
  <property fmtid="{D5CDD505-2E9C-101B-9397-08002B2CF9AE}" pid="143" name="x1ye=66">
    <vt:lpwstr>ItZWoAngVqDiUqO7/7SQrgc1B3A7ay7YWI4YOuaQcbT8IWHiI3GzUySrskpHNv1D+uxKKnG2f+pzmVyBe2s6Gfp4zJBr4nh1Fpd6QZsHsJ3NkWVW8wmAMLQFWURGoltaDs8cuJBA19lRKbqVBxqIiJvWHmvgXpVD+tiYNvjJgCFXuIRn2+uU4z8Zv2/pKmmk6AAoLk6S+pxfJyWDcJo8RE5ROvMfRRytXSPn8UnUVyw0AUBQ+khdCCpRgsZmknZ</vt:lpwstr>
  </property>
  <property fmtid="{D5CDD505-2E9C-101B-9397-08002B2CF9AE}" pid="144" name="x1ye=67">
    <vt:lpwstr>madPs46SZU98+e97oo8Rvl2rURagUaZle0VFtze0XZbznRtFMtdwN2+n13uYHVv8UqNRZpSUbrUQVHhUb+jWerCFgrfqslt5Mf9H0DVoSUa8W5QT/Zp2Ob+VRGQGA9Jcq1PdzG93XtSEODHk+4g1POG9tVliolVeC3WFbKVn0BOeFCWKtVRrbI9c5JrBdd4UMM0wNsAOCoUj0+YjSwaB/zra5dlSZ6nIFKzJkchCRGPoXV7zpsBRaD3pqqXrp+C</vt:lpwstr>
  </property>
  <property fmtid="{D5CDD505-2E9C-101B-9397-08002B2CF9AE}" pid="145" name="x1ye=68">
    <vt:lpwstr>oK5SS7MahmTeIGO+HhLqzuvOC1EPRq568SPZVQrf9oES3OB/CWo95EcLRyVe4VaxlHwnk/KTfFMImoQLwaQjFM15bRK0dwbLvkM6128iCylETWx308nvITTbnWSn+lzMN9jbCtsGq1ZK8+ENDn0PPuLMgaP703nD1YDfG8S6N+6RT8MuCzc3/5NlQE0V2cRXDZKPVc3AND7fTQywQqSxCbYS+Rlbkqs2yBmFQQzGlSAUmBNjjkuZBLiu0PjaUgu</vt:lpwstr>
  </property>
  <property fmtid="{D5CDD505-2E9C-101B-9397-08002B2CF9AE}" pid="146" name="x1ye=69">
    <vt:lpwstr>Lj/JEQNLsH6jLq0e3tR4JvpvQUzc4u1lH9USTlMxuadOiJRbUBg3nr1GTCGDSDWhItuonuO4SspzWG8nOzCirr6fO/h2xT0CZOM8PxGF/f3UNjVWGjXY7L5uBcO6MyAGpY2wuf7COj/pqJZOtyLKz2yWzq1FabucH+zXaAbG5qZ2OLCAVgjVeNPfHdpdrqAFGyXd35AZr7/4Cogc/jB8kWjKVL0m4N+PfyzKARf07n+ZO0uS+d9Mbu+iOB7/8Te</vt:lpwstr>
  </property>
  <property fmtid="{D5CDD505-2E9C-101B-9397-08002B2CF9AE}" pid="147" name="x1ye=7">
    <vt:lpwstr>FIDUcca2g2nM4eyIUB9EEDgJvfzmySil9eDt85cs+APQMdOFxIQpMfIWU5GqpfleWEHEnE43N2HZCud1+l0odypqJ4ybg5ZepGjh2/5+ORuRajkKY+7ex5JEGPr4h2r6pkg/zTvstII2gZg4mbuG+mZxFoCcbcTOtWjS3JMtmATOibTPR8LiYsrhoNkqIDiBre+TjG/2xLzfRNWjEcvzP6NwVca1HgvBX1oLIEDiL65qH0/7UAX6nGAdC8yJJqX</vt:lpwstr>
  </property>
  <property fmtid="{D5CDD505-2E9C-101B-9397-08002B2CF9AE}" pid="148" name="x1ye=70">
    <vt:lpwstr>9sbP4foLbQ9t1i6EkaE/LKclI+D+GfVvY+KGyohSYV7vc1RdT3wvqVdFmJaGL09PQwsGDaZUbBC65EHrVbK1tWLp103rkMkzzpXalu+XCQ0g0EgfHi3kSD3LAbhJFz2Rxq7BYRjicyufLJfvCV+3QFEdr1aYGFg2jLHcKRKuSjHmgvXiFBsDB2AeXbiXgd//kReae+6OdH4XCNJyYD8sz1HUUyWl8xagkaqOw6rZyhmTVgvaRjmuw3seFkTF828</vt:lpwstr>
  </property>
  <property fmtid="{D5CDD505-2E9C-101B-9397-08002B2CF9AE}" pid="149" name="x1ye=71">
    <vt:lpwstr>MWY7Zt8Fu1X5rUwSAp70WuQYvy4fcNcXCVxoWI/br/d/VltcxIz9K0VYs7WdDOBbaBkXvYoxLUc/c3u5uNhfSGOuQ6F7EYDsPqzfN+Z2FuRYjp0foG0jdzH9UtSJS0HwhfsxbIskdqBRqDsEF3FXAOF+AF9W3pxW+2NGGlDjCiIPx/BpYDECjpExr4BOzTlbH+XC19bifjKlNEdjFg5FWDgU5tsSm/B6w+erTK6F3pN62hQ1JIJ3XdZvjZ6XkOv</vt:lpwstr>
  </property>
  <property fmtid="{D5CDD505-2E9C-101B-9397-08002B2CF9AE}" pid="150" name="x1ye=72">
    <vt:lpwstr>jK5Fx8YvjNBZIK/PuTNi7KuVj2Rd6B2UzGwRlDQ6YeQidnUOeuVtdZ7JR65PxYiGRYCUerbkX4wUieZNSjy4MomAXQRUlcbIRRQysr6xudAzy/ZLiHI8LVSrY2RU8lCOspA2mbDgcLIop4+HKI5X2RWARqpIPj9HuGAUACxq7Xh2otdFKTXCG5YV0KQqTmxS/jyt3pfdOINxXBoJ6FhCtVVEx96hU/xOstoZEmme29EGJLPiCuOq4fJpaqkBKSp</vt:lpwstr>
  </property>
  <property fmtid="{D5CDD505-2E9C-101B-9397-08002B2CF9AE}" pid="151" name="x1ye=73">
    <vt:lpwstr>XYn/pgs8m/KbxE4h1BoyiFLFf2wvTlSwZPBRL8qpu9sKDH5yT+VFCBILWVDXu8Vpcw7pF4sig6uGXhRDFQrNHBSLEq+LCComcjE5X7bfZ1fnOdQ+f45q0yPxT6+G0Wf7j5aQj/jpFVgGfgRP/KUFNeLbvXTFSrbJuSk77AAZOVkc1F92G2x5fIGKW1D6n0Gxbi33KytUwqmZ8DN9G1kZvlbc/RdKyq1dNIkXpU07EcMvCh4eGoZ9kzVgdyPDRX4</vt:lpwstr>
  </property>
  <property fmtid="{D5CDD505-2E9C-101B-9397-08002B2CF9AE}" pid="152" name="x1ye=74">
    <vt:lpwstr>aYG/nHozqOgI+r1W9fqejgQu09bIvH3clvTiYnw8uULdD/XuwOoBJa33uBz7ds4iGFZBdz1yi282xW82OF4YJx/J3OTzD5mmXrCtxyfWV4yyHneMP2YLOMiuiTCgTdjpWtr+XXmL6s7ZcOAzGP3WTH8zneE4bOloEkFSZiLloNfhOMw9mhpDjInCDQHWAv35JOA39w9Fa6Ogixz315Cv1puoE0QsMwwY7WG5U/QFRrJTtZEK2C4kyY3aXssm5iX</vt:lpwstr>
  </property>
  <property fmtid="{D5CDD505-2E9C-101B-9397-08002B2CF9AE}" pid="153" name="x1ye=75">
    <vt:lpwstr>pydXjzjPjRmkE+y+DqMpTaQKxiHIVR0Igedv1/uQZGd1q+1Gv27g4v5EbZnnr/Qv9O9R7G7zRFQhrPNjk1iz5xmcEpmNzVqnkF7v8B6jM1CoXS7onCRiB8o86LcZheA1yPo0vWpWWyBMOZgIiaarWDKU74Xc+Fh93aezyO/Ppv6w8RNdEzIP2oGuWVaVR5DEja8pLB7eXbIOX1KycopEugmX1soNksY7kYgV49ldPLlhbC54WSWsZ07JunzTcXc</vt:lpwstr>
  </property>
  <property fmtid="{D5CDD505-2E9C-101B-9397-08002B2CF9AE}" pid="154" name="x1ye=76">
    <vt:lpwstr>wyW8NaOE2EH1BS8bclfHue16EEycnqP+K67ol4dU5HvCR0gE9CNvood02Q1UHPeKe913/YRXHHCIbwAeptx2bbJsMLMiMvErzsIUO4Bo33hvkN0ODFBBkbejvk/TgZHHvk8m+keZ+ZX/6eIsJIvpPqgbSkd93uF+CtGC12ySrglqVV4M7j9yuHXBsIv9DdLbZ0Wfn0wHX1IA8gFJuRxBahvLUQUIiJ/1ayU7L00tDiQne+7iolqUn0u2r7tUzyZ</vt:lpwstr>
  </property>
  <property fmtid="{D5CDD505-2E9C-101B-9397-08002B2CF9AE}" pid="155" name="x1ye=77">
    <vt:lpwstr>YwUfXf3ehNE0W6UJounC03JENIp9wYpjNrfbxXi0TOb0POVGAqfqSa8/eU4vd90XM0VCuaemL3WvcggqJrDZYBeYbDtdymcsiJcI+ltzutljQ/bA7aGy4/12BlyPe7p9r/jqf/3uzPlwp9tLFDMDe9A24l46MPeMRJL7HCKKR8xAApZ9DXUiFCdLl6xtjbV0s+yC/YZfLHGA1EPUoyRQyCtVhxJg/XTVu/ee2RqGkdU66sFa0D+Vx6In/Mn3cmR</vt:lpwstr>
  </property>
  <property fmtid="{D5CDD505-2E9C-101B-9397-08002B2CF9AE}" pid="156" name="x1ye=78">
    <vt:lpwstr>G1UPbU36Je3gyLvA1K3Y2HV8mLTpzjNb+yftUGs9ZEJAcGaKjWqbEQOvc4Kvw8qfgGG1R5wZZTyb2e5VILtGzHOXCnCKF5uBMI/KiJeZy85Dbeg5rxm4njMNG8dvdvRNKlXOnB8YmLpJOcLvu9gob0B1lYDyzkezM3KRARJixfWZVSGRMeE1HDDl+WGwxCZmqUnmAw6RMQOUu0tw2uqk/9WezeCTN3boHeHn/BhTwKc48G4I9RKbntR0LqKzXUd</vt:lpwstr>
  </property>
  <property fmtid="{D5CDD505-2E9C-101B-9397-08002B2CF9AE}" pid="157" name="x1ye=79">
    <vt:lpwstr>DwbSQi/zsux4C3kX9zS9y+u7ChWmWAo39VG3F6Xg+f7WaixP6Cuv/RadEijkJzVfzMGAKrjBgi0FSM3qnaNGwDgZ+mFrU2DVoNGUIJD7Y0mmga0BJSFOdv+dIBT9XwZKgsKiP8i6cABjZ1DH+ryvcBx4gvikMHf8VIB77pFibF4fth0t+u6bqsLo4nbjdboklVI3ECM4PwPkvZ1bYWJ8OAeHyHDnlfxiPehnmy318eDXnhQq4rfMCmdnGOTFLjG</vt:lpwstr>
  </property>
  <property fmtid="{D5CDD505-2E9C-101B-9397-08002B2CF9AE}" pid="158" name="x1ye=8">
    <vt:lpwstr>M6vhWkJ7967aRQqwAXmqZFYxrH20s0ll375gpe3y9OzTEpT6w+v58n4BYkezqNJS9ks5OND1tLoF2RqiXzfbFXnE4unEUDRbgOiNEg9ehYOW9vIF3YalIlxXPR0wftxY+D5mJFJ8XPDTwmeX+GeplfDa5iZGfnD0XkWod0B28Mjaxhz8NyMZ0lMba53WxRutJnPO5YE/AODinHITdeR62mHQBghiNDfxYBMTAib03ctP/7fY88GzrL7ryiWkH3t</vt:lpwstr>
  </property>
  <property fmtid="{D5CDD505-2E9C-101B-9397-08002B2CF9AE}" pid="159" name="x1ye=80">
    <vt:lpwstr>g/kk9FIdW3X24hIfV0sqNUtt0VhRzCOLQCIScD9PMoBoSflOv4j5qIMrrGSjIXbjjWJnBZn03pzR5KCAa9UzllDkXXnKULxz3RXk4vy+cLdkZBIvviy5kt1So5hfKvJHvOq1GY/ZFB8qEk5bSsSKbahIWn9+OfUrmrxACpw9JFfZXFaxxsDNJEEAeuDV/Q2UXfzWqT7+hj5fHt6UUD1KhE5+6DSAQBRl0F8wTIHH+aGYU/6Vmc5l+BdDIv073aM</vt:lpwstr>
  </property>
  <property fmtid="{D5CDD505-2E9C-101B-9397-08002B2CF9AE}" pid="160" name="x1ye=81">
    <vt:lpwstr>kFnInXq9lvgZyoSWKE9bBxN8eBkijXgCy55/nJWwV0GJjh35A0kGKAGw8LDksHoTGUOMcxMuVyzysSA19qkaisoy1uau1TUsBsiQ8i9ywj4Zex1IF/8hfJs0vB6oIMtxHRaJ+FI70z2d9TGB1cALJ8FaTHrr25LEi1pgmpPhrKiqYuMp/W9yGfZxPZtPmb7u8VVOXmooyqWPjXOWw3LEZIfN+lLPrHyjnK3J5GSkw04S6vK6/335DAuwfCgqyi0</vt:lpwstr>
  </property>
  <property fmtid="{D5CDD505-2E9C-101B-9397-08002B2CF9AE}" pid="161" name="x1ye=82">
    <vt:lpwstr>ZWgHmy4lOliBOTz20mkGVl6OgcYpcYbDXw/vRwsE/fWzDnBdJDi/N/yyzq9aRSXcavDBTnJSJURgDXEjM+79qQpd5OlwPQAetQFrt9giKdQi8fBdKJuC87gygHmbmnXbBr5BzBIDSzkUFDsKabsGxCcPVHTTNWpeW4KY3DdROdmvBMVN6UNV7w6Fifrc2Um/k2wVNbCbMDn9kFn/toLIHuF+DivnY4gc1OQuTBNKrkOnzKDFdJfvflZuV4Szsn7</vt:lpwstr>
  </property>
  <property fmtid="{D5CDD505-2E9C-101B-9397-08002B2CF9AE}" pid="162" name="x1ye=83">
    <vt:lpwstr>t6uvVnah8T4sGm+d7ie3BcVUwX92UHe5kYXOGCshR57GkZcJgIP3htlN+D926BfzoJroNFSNUKOPChUbbZ1/IyehTnnzpKEDJa83wPaKXORmhOwI90aGXCT1RlYfRLaz1INzxrr3kzA4i2zDFUTheEmibw/rNk1YX1ZiXRu3QMyMataRe7pHCJEuLAx560jcHaAJLtBwGJ23J76YalsFAUyZkWpoG70h/XkHUZ2ZTDb54X6Tsn4vfuQNBoMWPIa</vt:lpwstr>
  </property>
  <property fmtid="{D5CDD505-2E9C-101B-9397-08002B2CF9AE}" pid="163" name="x1ye=84">
    <vt:lpwstr>8KJqDFk6y0ZeIrecv7afzjG/so2WuixXkV/p1SThCQtNl7TG8hlaEcT3kUuY0Ob2TcnDGG1HBfMdaTP/h3uvNpsACt/1YFESRQOabusV9CA2hEe6GTG30Yp6HOT4eOzaU2cGFPyqLwxkonLNygDu6QathNRK5Uexb8zG6yilVRUMwqyzYCA43TbKCA5uyqFZ9U9X5hHY7fAnKvzHJoyAgwlAWJbNj7/51VJ42NxD1QF+ygiBgH6ZHVbmq+JADHd</vt:lpwstr>
  </property>
  <property fmtid="{D5CDD505-2E9C-101B-9397-08002B2CF9AE}" pid="164" name="x1ye=85">
    <vt:lpwstr>mjO9IZdx2sHWPCYLhZHj37LF6lQ9Jj4Sg+2NqXVX5OJ4eMy6sOqkpR+sWcnlGGB8Hn2zZ+QN9XDq5qQMspBuc0kDVWVagMLp7PdcZS+TWg3jNqS8m2nuo7c+NceIzNh1q/5pYN38j//VbSfjm1FDLZ5T53ud5BXL7vVOkNi8YmsiLYeWGis17DQclqd5tBcf9DLPc5biKZ5pm7SR/0mTudOFBdJblE8jX0ulVqoQqktAfOSNm4xhvB1en6FT9F/</vt:lpwstr>
  </property>
  <property fmtid="{D5CDD505-2E9C-101B-9397-08002B2CF9AE}" pid="165" name="x1ye=86">
    <vt:lpwstr>zWrziou/Ppdf5ZFvfnH9ooOOdDSRaA3dCOIVPNXq5FehvBIwInBJlyalpFSuL23mP0+Zwf6qNSGByPW8BjjLluV1bHnzneWqWBfDjt8fRW4Yeo8IRH8lKLnAkR0AN1yByUBKWnYazv9LP8+GC6qb1oyAEuHG3eiWpcfYvB6Yz5SWNGLVlU4VGVSwR/yskhorzvzvON7QXMD9lyW4BaXBDd8/BnJfuSb3mhzm0UOe3JjRdkEdN+aoFDdhbKVuzHE</vt:lpwstr>
  </property>
  <property fmtid="{D5CDD505-2E9C-101B-9397-08002B2CF9AE}" pid="166" name="x1ye=87">
    <vt:lpwstr>Nhatd1BC2U368Bo0cIKp06Lvk0vV7W6/Hrglo8fULXFe/3i+fQSVrDxC9DNL0U7d8peEPMxwG6IrhXui7SQsgSWF/z3YqEt+ZAHPY4TiuWhghotwIUTfava5Eb5Mqv8z8v8oKXoXAov/5mh8W319NF2oN1aZ320ry/UgxwYElGetg/xDCJ4oRgdSKZ9m2BbglIQi5uQ3+pW16JJ3yiivW0C/O4x4P7CqsUbAzzVvLkQbq6FL6MSFaN5VFL5QEeW</vt:lpwstr>
  </property>
  <property fmtid="{D5CDD505-2E9C-101B-9397-08002B2CF9AE}" pid="167" name="x1ye=88">
    <vt:lpwstr>FguEgh32FlM6sSqceW2TJW763WgT3D5p3jAycI7BY9eouHUkLBt1TVZRP7wr/9IMtkmvfS0Q0ZvolYzX7mCVu6MEmX7Ahtn5xYFP/Sth5WH/mpb5wZFTAnhgdxMRIMLOM0GHcPDwRanUZ+ri/JEsYUN9q/AifYxPyBGkwM2+V4GgBjE0iDveo2BQlq18X+3GlaHTDwveQl3TnRvQyNopfR8ySGVQ6rcTrGfHkmu5ACp4qZqg02fTnFWQvm99Ice</vt:lpwstr>
  </property>
  <property fmtid="{D5CDD505-2E9C-101B-9397-08002B2CF9AE}" pid="168" name="x1ye=89">
    <vt:lpwstr>woPtCSCuL5JdsO9HOt7sLTNrA38ZlLxabcET1sfkS2AGl+mi0/+ZbfCWrQCiZTD6W+IG0XtcWHvphsuqJH9hUIKhoqHu0WuonPr63c10QzrR5/6r9WxYagEtLr+M90haqDmLyywhDFu0S2Stqf0GVvS5rvVTjjptYCHA4jhcfxdFsLcpaAncFHZ8620XKo2Pqw8E7OSlfjvD/NSbgPWPds7nFv4xqCwG+kralLobPg2zhWKSNpPUpDDoXerBZgz</vt:lpwstr>
  </property>
  <property fmtid="{D5CDD505-2E9C-101B-9397-08002B2CF9AE}" pid="169" name="x1ye=9">
    <vt:lpwstr>zCakvBGeon+cKiWAhQDgumh9bzEZ4P1OElUYpO8WSMtZ9/rgqYtyJtnhPH3mHh+5+5dL+Lig30xQd4icEaSQbuN7hMyQ7+yCGXfiMV4dJzWflD9F+PcwHR1eh2cHqvxmqocQmlvKSKA2GTtSYk7iSwwPIpHslALxQ3npUDo43M2gsf4G3dr3c0TQgmh3k3hKgPQjMkUssuP/hB+x6VcU4XaZqw6PWCOM6u3MAHKY3X7vdfOa4gnG/4sIasHHBy2</vt:lpwstr>
  </property>
  <property fmtid="{D5CDD505-2E9C-101B-9397-08002B2CF9AE}" pid="170" name="x1ye=90">
    <vt:lpwstr>VpuP7VWc6ctBan3sUdM4IJ8MmVRpv4ffaPyu2UezcWV+ip1EsqCy8PQVnjOaDb3t2nwlo6bx+fUJfTG9U2yDOgzO37vL4Fe28+vqvwcSwBTctdT6DxRkPLiRGJvw0iY/pWMMRmzhAQyXT/8g4vOCikQdn/522QbHSncXJsUMyROmlA/ptnVviqA6AtBmb4kSuDEmp9NJN5Q2HUvYyB1sR+RhIwZN3sS3P5HUcrckFEsrEwbI7m+RW8VVrhfNUAO</vt:lpwstr>
  </property>
  <property fmtid="{D5CDD505-2E9C-101B-9397-08002B2CF9AE}" pid="171" name="x1ye=91">
    <vt:lpwstr>VDP1lu5vRX1IgmOFU4TWvjcCFNPB9ZWM6qOym+xO9ncecW51ibgaFyCb0mIguvEgsTpCEkNpXaXc7DvYpiYki+WgHMw/onV9YnHRVemYrCD/Wg/KeyQwsqFYTZX8LAT854u/idUvG9QC9jGSLPfx0z19cBbgTIrIcbejOUATtXx0/bicJ7NeWyf+Pv/lMXi72VL20wpNvrywygoiSAkeaxJCmkLqCPskAsLrYer+jURfES33abOMJXHo1SI4tOv</vt:lpwstr>
  </property>
  <property fmtid="{D5CDD505-2E9C-101B-9397-08002B2CF9AE}" pid="172" name="x1ye=92">
    <vt:lpwstr>qznPghR3MvOiv3jDT8JMxtPPb3NmRxt9zDZmowjW2P8H4T+LevldK/QNfW0b4FwV9lJMouqAXpjRkq5rd3FFKJ/ZVsfXKAlXHsno8HLUN8vCfQp1M7N2SbbZtfXfDf/0Hp72r68SHrJKa4W381xsv7NEqUH8xb/DIj8vy0KXBlXTJjeB7tW2Jb/EPu20rACPIbBk6R4JTsGq643HMeWdrTSdPWABsnctrNwqeSG6SLieAVt+YJxBGlojJx7JJ/L</vt:lpwstr>
  </property>
  <property fmtid="{D5CDD505-2E9C-101B-9397-08002B2CF9AE}" pid="173" name="x1ye=93">
    <vt:lpwstr>tTBSCs8o9z7leQaE61+nIBhRToeYih96WiU8RR1daiahxGUL5r1lqg/1ABXU0IwG1HbEc8OkwXPPhbs0zvo4ARYx17esG1wa3LD+GH2sbZ0as/RmungCbcMfOF0hNHnRz/BaVMA9adhSq8QPhXwoGT+JUNGqopO7nIGVXKbBqoTBFHWbAzwzOxXJ/QovcKyveZFNeLhZ45hHfdWsfoyzzAtuEBbx2PEJ6hLgp7F/0xYiEHB5mnpgKL3F1dbp0Sa</vt:lpwstr>
  </property>
  <property fmtid="{D5CDD505-2E9C-101B-9397-08002B2CF9AE}" pid="174" name="x1ye=94">
    <vt:lpwstr>pqrzevB4LtqQBGhD2ARQjStS/KDzeKxhT7Q+MgCCAntK9GvGbLERYhKkQq9kuQYTaTOQzQ7aimMCVMb3I0Dx4/emF4ZAw/VHbjhTdfJVeiKVxwhzhdfISd4WjO6oBi6A+JeDiosv3XJhZRx+7mFByQTUmEEOlRo1n+ukEc7gtifBjxAn/q/DVBfex99OkYwzncmkvWk2wan7pKsXabREslCA7lYrUSpzeESQnUOaCrywCxa/HqPB9TJl6ChoQYE</vt:lpwstr>
  </property>
  <property fmtid="{D5CDD505-2E9C-101B-9397-08002B2CF9AE}" pid="175" name="x1ye=95">
    <vt:lpwstr>eQyXqUQep/hANTnYTU7Hau/4VzbvATCqAdgOqs0x0xD/9Wek35XfjBBARGdoOUxlyKNzxxx3Ao3GFMXs9cJye5xDUjuwFGfDeWmTHNrjyt9nU5uH3TpO01xXhQ2nbwXkj3BYqVG1fYt029eYyUdJnXzkJW+TfNTv1m0s89oKYVgzPoiCDB1Tugl77gtOZyV0TW94HY47+8mGYRevTWq5/VnMsm0zlE0mWeHa9r3+NCGYH+HsbdUCkrvKDM7mX+f</vt:lpwstr>
  </property>
  <property fmtid="{D5CDD505-2E9C-101B-9397-08002B2CF9AE}" pid="176" name="x1ye=96">
    <vt:lpwstr>qn3hBYeq2RGiOnctNGwSqu0xSN3plBVpgDnkVb6O1Ie0EuyxXtmhu9fVEL0s3KftGHJ3wzXg01OmM7rKYLS/CFxpMQEaCa2yo/aSkMJFr9WuZU9XULzDgiNwg0Uu06dNPSlkdHG1KWC5b2NzCFUG0fLdSN6Yft33MmaMEM/350/iL09fEPJoGXWscyAl8MWpGp4Y83OelRfM515qT7uXLk3Bh6QOvC8bb5ReegI1SadlP1XkVBzUAs8IaeMY2q8</vt:lpwstr>
  </property>
  <property fmtid="{D5CDD505-2E9C-101B-9397-08002B2CF9AE}" pid="177" name="x1ye=97">
    <vt:lpwstr>UCNZWzMYXM9zVU5/ppPrNNLloSqkRDu/BMm6C2xz7lhzJdbi7zvTjWwYCEl3+ZOwDm6RRoh7QTa3p6FNWIJhiLbv3y8EilFdsoMIN+oK/zZJN4dkHP8tLx3ad8JcFlv3I6rcuQZgFfr3cWcTqbEOS5M0HDbX8InIKsaOkpsYQOHyT5qj2+whZYR7NLWwJTZG2ZiCueL/nzIaSK1qiI9iR2xFbdRugoB8JcyzJTX+cfqKwyyWnEUs54HBe8QcoT8</vt:lpwstr>
  </property>
  <property fmtid="{D5CDD505-2E9C-101B-9397-08002B2CF9AE}" pid="178" name="x1ye=98">
    <vt:lpwstr>TErcopm+XPiYTPIWab5xGpHMMJXGep/4+CCVb7dV/JDH5bBhaWN16MUcrgCm5VMvK9S7fdxuKuBOX6TtJsrD5ruF1v+Sr4Dr8/zYr3ZZ+ScGeSasW3DDz7SxsQUIZ+B1GpDX+rSTT9LjbRO9s9D1LEISgxX52042fPuC3wip+ScJeKRqw+B3woJT+S7mYJWYWHk5ZyyMMUzbtDpODA2OUzpN8fsrJn11R1aNcwa4DeYJSOAj5aTxOrj0hL6SD4A</vt:lpwstr>
  </property>
  <property fmtid="{D5CDD505-2E9C-101B-9397-08002B2CF9AE}" pid="179" name="x1ye=99">
    <vt:lpwstr>k8X+Fc4A95xGHh/JOH5hagw+4R9fvyJZn4IPZ3gAgthmhwQuzVcUF69THNz2w/ykG36zIrYxIpNfqK3OcZSYKr22Gy268Nfe5/cL5R8f9CS8PbAt8aapPtRaaeWe0LITuRP6WNcGr6xraM+LJ6cdCqWeN+2Hn1T9T6RBr43+ydSEV/JTq3siOKdlar2cfzlOQSCWiL1OH/PP9yIz5gZrxC/5R5lJhL/NQr5tfpd1uhOYSHN4/NDD95A6aJ8DlT+</vt:lpwstr>
  </property>
</Properties>
</file>