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31" w:rsidRDefault="00970F0C" w:rsidP="0015020E">
      <w:pPr>
        <w:ind w:right="398"/>
        <w:contextualSpacing/>
        <w:jc w:val="both"/>
        <w:rPr>
          <w:rFonts w:asciiTheme="minorHAnsi" w:hAnsiTheme="minorHAnsi" w:cstheme="minorHAnsi"/>
          <w:b/>
          <w:sz w:val="22"/>
          <w:szCs w:val="22"/>
        </w:rPr>
      </w:pPr>
      <w:r w:rsidRPr="0015020E">
        <w:rPr>
          <w:rFonts w:asciiTheme="minorHAnsi" w:eastAsia="Verdana" w:hAnsiTheme="minorHAnsi" w:cstheme="minorHAnsi"/>
          <w:b/>
          <w:spacing w:val="1"/>
          <w:sz w:val="22"/>
          <w:szCs w:val="22"/>
        </w:rPr>
        <w:t>R</w:t>
      </w:r>
      <w:r w:rsidRPr="0015020E">
        <w:rPr>
          <w:rFonts w:asciiTheme="minorHAnsi" w:eastAsia="Verdana" w:hAnsiTheme="minorHAnsi" w:cstheme="minorHAnsi"/>
          <w:b/>
          <w:sz w:val="22"/>
          <w:szCs w:val="22"/>
        </w:rPr>
        <w:t>.</w:t>
      </w:r>
      <w:r w:rsidR="007A4A31">
        <w:rPr>
          <w:rFonts w:asciiTheme="minorHAnsi" w:eastAsia="Verdana" w:hAnsiTheme="minorHAnsi" w:cstheme="minorHAnsi"/>
          <w:b/>
          <w:sz w:val="22"/>
          <w:szCs w:val="22"/>
        </w:rPr>
        <w:t xml:space="preserve"> </w:t>
      </w:r>
      <w:proofErr w:type="spellStart"/>
      <w:r w:rsidRPr="0015020E">
        <w:rPr>
          <w:rFonts w:asciiTheme="minorHAnsi" w:eastAsia="Verdana" w:hAnsiTheme="minorHAnsi" w:cstheme="minorHAnsi"/>
          <w:b/>
          <w:spacing w:val="1"/>
          <w:sz w:val="22"/>
          <w:szCs w:val="22"/>
        </w:rPr>
        <w:t>Ra</w:t>
      </w:r>
      <w:r w:rsidRPr="0015020E">
        <w:rPr>
          <w:rFonts w:asciiTheme="minorHAnsi" w:eastAsia="Verdana" w:hAnsiTheme="minorHAnsi" w:cstheme="minorHAnsi"/>
          <w:b/>
          <w:sz w:val="22"/>
          <w:szCs w:val="22"/>
        </w:rPr>
        <w:t>v</w:t>
      </w:r>
      <w:r w:rsidRPr="0015020E">
        <w:rPr>
          <w:rFonts w:asciiTheme="minorHAnsi" w:eastAsia="Verdana" w:hAnsiTheme="minorHAnsi" w:cstheme="minorHAnsi"/>
          <w:b/>
          <w:spacing w:val="3"/>
          <w:sz w:val="22"/>
          <w:szCs w:val="22"/>
        </w:rPr>
        <w:t>i</w:t>
      </w:r>
      <w:r w:rsidRPr="0015020E">
        <w:rPr>
          <w:rFonts w:asciiTheme="minorHAnsi" w:eastAsia="Verdana" w:hAnsiTheme="minorHAnsi" w:cstheme="minorHAnsi"/>
          <w:b/>
          <w:sz w:val="22"/>
          <w:szCs w:val="22"/>
        </w:rPr>
        <w:t>c</w:t>
      </w:r>
      <w:r w:rsidRPr="0015020E">
        <w:rPr>
          <w:rFonts w:asciiTheme="minorHAnsi" w:eastAsia="Verdana" w:hAnsiTheme="minorHAnsi" w:cstheme="minorHAnsi"/>
          <w:b/>
          <w:spacing w:val="1"/>
          <w:sz w:val="22"/>
          <w:szCs w:val="22"/>
        </w:rPr>
        <w:t>hand</w:t>
      </w:r>
      <w:r w:rsidRPr="0015020E">
        <w:rPr>
          <w:rFonts w:asciiTheme="minorHAnsi" w:eastAsia="Verdana" w:hAnsiTheme="minorHAnsi" w:cstheme="minorHAnsi"/>
          <w:b/>
          <w:spacing w:val="-1"/>
          <w:sz w:val="22"/>
          <w:szCs w:val="22"/>
        </w:rPr>
        <w:t>r</w:t>
      </w:r>
      <w:r w:rsidRPr="0015020E">
        <w:rPr>
          <w:rFonts w:asciiTheme="minorHAnsi" w:eastAsia="Verdana" w:hAnsiTheme="minorHAnsi" w:cstheme="minorHAnsi"/>
          <w:b/>
          <w:spacing w:val="1"/>
          <w:sz w:val="22"/>
          <w:szCs w:val="22"/>
        </w:rPr>
        <w:t>an</w:t>
      </w:r>
      <w:proofErr w:type="spellEnd"/>
      <w:r w:rsidRPr="0015020E">
        <w:rPr>
          <w:rFonts w:asciiTheme="minorHAnsi" w:hAnsiTheme="minorHAnsi" w:cstheme="minorHAnsi"/>
          <w:b/>
          <w:sz w:val="22"/>
          <w:szCs w:val="22"/>
        </w:rPr>
        <w:t xml:space="preserve">    </w:t>
      </w:r>
    </w:p>
    <w:p w:rsidR="00EA12A3" w:rsidRPr="0015020E" w:rsidRDefault="0015020E" w:rsidP="007A4A31">
      <w:pPr>
        <w:ind w:right="398"/>
        <w:contextualSpacing/>
        <w:jc w:val="both"/>
        <w:rPr>
          <w:rFonts w:asciiTheme="minorHAnsi" w:hAnsiTheme="minorHAnsi" w:cstheme="minorHAnsi"/>
          <w:sz w:val="22"/>
          <w:szCs w:val="22"/>
        </w:rPr>
      </w:pPr>
      <w:r>
        <w:rPr>
          <w:rFonts w:asciiTheme="minorHAnsi" w:eastAsia="Verdana" w:hAnsiTheme="minorHAnsi" w:cstheme="minorHAnsi"/>
          <w:b/>
          <w:spacing w:val="1"/>
          <w:sz w:val="22"/>
          <w:szCs w:val="22"/>
        </w:rPr>
        <w:t>+1(</w:t>
      </w:r>
      <w:r w:rsidR="00970F0C" w:rsidRPr="0015020E">
        <w:rPr>
          <w:rFonts w:asciiTheme="minorHAnsi" w:eastAsia="Verdana" w:hAnsiTheme="minorHAnsi" w:cstheme="minorHAnsi"/>
          <w:b/>
          <w:spacing w:val="1"/>
          <w:sz w:val="22"/>
          <w:szCs w:val="22"/>
        </w:rPr>
        <w:t>615</w:t>
      </w:r>
      <w:r>
        <w:rPr>
          <w:rFonts w:asciiTheme="minorHAnsi" w:eastAsia="Verdana" w:hAnsiTheme="minorHAnsi" w:cstheme="minorHAnsi"/>
          <w:b/>
          <w:spacing w:val="1"/>
          <w:sz w:val="22"/>
          <w:szCs w:val="22"/>
        </w:rPr>
        <w:t>)-</w:t>
      </w:r>
      <w:r w:rsidR="007A4A31">
        <w:rPr>
          <w:rFonts w:asciiTheme="minorHAnsi" w:eastAsia="Verdana" w:hAnsiTheme="minorHAnsi" w:cstheme="minorHAnsi"/>
          <w:b/>
          <w:spacing w:val="1"/>
          <w:sz w:val="22"/>
          <w:szCs w:val="22"/>
        </w:rPr>
        <w:t>219-5737</w:t>
      </w:r>
      <w:r w:rsidR="00381754" w:rsidRPr="0015020E">
        <w:rPr>
          <w:rFonts w:asciiTheme="minorHAnsi" w:eastAsia="Verdana" w:hAnsiTheme="minorHAnsi" w:cstheme="minorHAnsi"/>
          <w:b/>
          <w:spacing w:val="1"/>
          <w:sz w:val="22"/>
          <w:szCs w:val="22"/>
        </w:rPr>
        <w:br/>
      </w:r>
      <w:r w:rsidR="007A4A31">
        <w:rPr>
          <w:rFonts w:asciiTheme="minorHAnsi" w:eastAsia="Verdana" w:hAnsiTheme="minorHAnsi" w:cstheme="minorHAnsi"/>
          <w:b/>
          <w:spacing w:val="-1"/>
          <w:sz w:val="22"/>
          <w:szCs w:val="22"/>
        </w:rPr>
        <w:t>imran@jeevantechnologies.com</w:t>
      </w:r>
    </w:p>
    <w:p w:rsidR="007A4A31" w:rsidRDefault="007A4A31" w:rsidP="0015020E">
      <w:pPr>
        <w:contextualSpacing/>
        <w:jc w:val="both"/>
        <w:rPr>
          <w:rFonts w:asciiTheme="minorHAnsi" w:eastAsia="Verdana" w:hAnsiTheme="minorHAnsi" w:cstheme="minorHAnsi"/>
          <w:b/>
          <w:sz w:val="22"/>
          <w:szCs w:val="22"/>
        </w:rPr>
      </w:pPr>
    </w:p>
    <w:p w:rsidR="00EA12A3" w:rsidRPr="0015020E" w:rsidRDefault="009A09AD" w:rsidP="0015020E">
      <w:pPr>
        <w:contextualSpacing/>
        <w:jc w:val="both"/>
        <w:rPr>
          <w:rFonts w:asciiTheme="minorHAnsi" w:eastAsia="Verdana" w:hAnsiTheme="minorHAnsi" w:cstheme="minorHAnsi"/>
          <w:b/>
          <w:sz w:val="22"/>
          <w:szCs w:val="22"/>
        </w:rPr>
      </w:pPr>
      <w:bookmarkStart w:id="0" w:name="_GoBack"/>
      <w:bookmarkEnd w:id="0"/>
      <w:r w:rsidRPr="0015020E">
        <w:rPr>
          <w:rFonts w:asciiTheme="minorHAnsi" w:eastAsia="Verdana" w:hAnsiTheme="minorHAnsi" w:cstheme="minorHAnsi"/>
          <w:b/>
          <w:sz w:val="22"/>
          <w:szCs w:val="22"/>
        </w:rPr>
        <w:t>P</w:t>
      </w:r>
      <w:r w:rsidRPr="0015020E">
        <w:rPr>
          <w:rFonts w:asciiTheme="minorHAnsi" w:eastAsia="Verdana" w:hAnsiTheme="minorHAnsi" w:cstheme="minorHAnsi"/>
          <w:b/>
          <w:spacing w:val="-1"/>
          <w:sz w:val="22"/>
          <w:szCs w:val="22"/>
        </w:rPr>
        <w:t>r</w:t>
      </w:r>
      <w:r w:rsidRPr="0015020E">
        <w:rPr>
          <w:rFonts w:asciiTheme="minorHAnsi" w:eastAsia="Verdana" w:hAnsiTheme="minorHAnsi" w:cstheme="minorHAnsi"/>
          <w:b/>
          <w:spacing w:val="2"/>
          <w:sz w:val="22"/>
          <w:szCs w:val="22"/>
        </w:rPr>
        <w:t>o</w:t>
      </w:r>
      <w:r w:rsidRPr="0015020E">
        <w:rPr>
          <w:rFonts w:asciiTheme="minorHAnsi" w:eastAsia="Verdana" w:hAnsiTheme="minorHAnsi" w:cstheme="minorHAnsi"/>
          <w:b/>
          <w:sz w:val="22"/>
          <w:szCs w:val="22"/>
        </w:rPr>
        <w:t>f</w:t>
      </w:r>
      <w:r w:rsidRPr="0015020E">
        <w:rPr>
          <w:rFonts w:asciiTheme="minorHAnsi" w:eastAsia="Verdana" w:hAnsiTheme="minorHAnsi" w:cstheme="minorHAnsi"/>
          <w:b/>
          <w:spacing w:val="2"/>
          <w:sz w:val="22"/>
          <w:szCs w:val="22"/>
        </w:rPr>
        <w:t>e</w:t>
      </w:r>
      <w:r w:rsidRPr="0015020E">
        <w:rPr>
          <w:rFonts w:asciiTheme="minorHAnsi" w:eastAsia="Verdana" w:hAnsiTheme="minorHAnsi" w:cstheme="minorHAnsi"/>
          <w:b/>
          <w:sz w:val="22"/>
          <w:szCs w:val="22"/>
        </w:rPr>
        <w:t>ss</w:t>
      </w:r>
      <w:r w:rsidRPr="0015020E">
        <w:rPr>
          <w:rFonts w:asciiTheme="minorHAnsi" w:eastAsia="Verdana" w:hAnsiTheme="minorHAnsi" w:cstheme="minorHAnsi"/>
          <w:b/>
          <w:spacing w:val="3"/>
          <w:sz w:val="22"/>
          <w:szCs w:val="22"/>
        </w:rPr>
        <w:t>i</w:t>
      </w:r>
      <w:r w:rsidRPr="0015020E">
        <w:rPr>
          <w:rFonts w:asciiTheme="minorHAnsi" w:eastAsia="Verdana" w:hAnsiTheme="minorHAnsi" w:cstheme="minorHAnsi"/>
          <w:b/>
          <w:spacing w:val="-1"/>
          <w:sz w:val="22"/>
          <w:szCs w:val="22"/>
        </w:rPr>
        <w:t>o</w:t>
      </w:r>
      <w:r w:rsidRPr="0015020E">
        <w:rPr>
          <w:rFonts w:asciiTheme="minorHAnsi" w:eastAsia="Verdana" w:hAnsiTheme="minorHAnsi" w:cstheme="minorHAnsi"/>
          <w:b/>
          <w:spacing w:val="1"/>
          <w:sz w:val="22"/>
          <w:szCs w:val="22"/>
        </w:rPr>
        <w:t>na</w:t>
      </w:r>
      <w:r w:rsidRPr="0015020E">
        <w:rPr>
          <w:rFonts w:asciiTheme="minorHAnsi" w:eastAsia="Verdana" w:hAnsiTheme="minorHAnsi" w:cstheme="minorHAnsi"/>
          <w:b/>
          <w:sz w:val="22"/>
          <w:szCs w:val="22"/>
        </w:rPr>
        <w:t>l</w:t>
      </w:r>
      <w:r w:rsidRPr="0015020E">
        <w:rPr>
          <w:rFonts w:asciiTheme="minorHAnsi" w:hAnsiTheme="minorHAnsi" w:cstheme="minorHAnsi"/>
          <w:b/>
          <w:spacing w:val="11"/>
          <w:sz w:val="22"/>
          <w:szCs w:val="22"/>
        </w:rPr>
        <w:t xml:space="preserve"> </w:t>
      </w:r>
      <w:r w:rsidRPr="0015020E">
        <w:rPr>
          <w:rFonts w:asciiTheme="minorHAnsi" w:eastAsia="Verdana" w:hAnsiTheme="minorHAnsi" w:cstheme="minorHAnsi"/>
          <w:b/>
          <w:spacing w:val="1"/>
          <w:sz w:val="22"/>
          <w:szCs w:val="22"/>
        </w:rPr>
        <w:t>Summa</w:t>
      </w:r>
      <w:r w:rsidRPr="0015020E">
        <w:rPr>
          <w:rFonts w:asciiTheme="minorHAnsi" w:eastAsia="Verdana" w:hAnsiTheme="minorHAnsi" w:cstheme="minorHAnsi"/>
          <w:b/>
          <w:spacing w:val="-1"/>
          <w:sz w:val="22"/>
          <w:szCs w:val="22"/>
        </w:rPr>
        <w:t>r</w:t>
      </w:r>
      <w:r w:rsidRPr="0015020E">
        <w:rPr>
          <w:rFonts w:asciiTheme="minorHAnsi" w:eastAsia="Verdana" w:hAnsiTheme="minorHAnsi" w:cstheme="minorHAnsi"/>
          <w:b/>
          <w:sz w:val="22"/>
          <w:szCs w:val="22"/>
        </w:rPr>
        <w:t>y:</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Accomplished IT Software Professional with nearly </w:t>
      </w:r>
      <w:r w:rsidR="004F6323" w:rsidRPr="0015020E">
        <w:rPr>
          <w:rFonts w:asciiTheme="minorHAnsi" w:eastAsia="Verdana" w:hAnsiTheme="minorHAnsi" w:cstheme="minorHAnsi"/>
          <w:sz w:val="22"/>
          <w:szCs w:val="22"/>
        </w:rPr>
        <w:t>1</w:t>
      </w:r>
      <w:r w:rsidR="0086702F" w:rsidRPr="0015020E">
        <w:rPr>
          <w:rFonts w:asciiTheme="minorHAnsi" w:eastAsia="Verdana" w:hAnsiTheme="minorHAnsi" w:cstheme="minorHAnsi"/>
          <w:sz w:val="22"/>
          <w:szCs w:val="22"/>
        </w:rPr>
        <w:t>3</w:t>
      </w:r>
      <w:r w:rsidR="004F6323" w:rsidRPr="0015020E">
        <w:rPr>
          <w:rFonts w:asciiTheme="minorHAnsi" w:eastAsia="Verdana" w:hAnsiTheme="minorHAnsi" w:cstheme="minorHAnsi"/>
          <w:sz w:val="22"/>
          <w:szCs w:val="22"/>
        </w:rPr>
        <w:t>+</w:t>
      </w:r>
      <w:r w:rsidRPr="0015020E">
        <w:rPr>
          <w:rFonts w:asciiTheme="minorHAnsi" w:eastAsia="Verdana" w:hAnsiTheme="minorHAnsi" w:cstheme="minorHAnsi"/>
          <w:sz w:val="22"/>
          <w:szCs w:val="22"/>
        </w:rPr>
        <w:t xml:space="preserve"> years of expertise specializing in the design and development of robust Enterprise Applications, Web Applications, Desktop Applications and Web Services within the Java/J2EE and related technology landscape.</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Expertise in Core Java and Server-Side development with Spring Framework</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Experience in front end development with Angular, HTML, CSS, JavaScript, Bootstrap</w:t>
      </w:r>
    </w:p>
    <w:p w:rsidR="00300296" w:rsidRPr="0015020E" w:rsidRDefault="000054CB"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Working knowledge in Agile Methodology </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Experience in creating Functional and Technical Design documents adhering to Object Oriented concepts and using design patterns like Singleton, Factory, </w:t>
      </w:r>
      <w:r w:rsidR="00300296" w:rsidRPr="0015020E">
        <w:rPr>
          <w:rFonts w:asciiTheme="minorHAnsi" w:eastAsia="Verdana" w:hAnsiTheme="minorHAnsi" w:cstheme="minorHAnsi"/>
          <w:sz w:val="22"/>
          <w:szCs w:val="22"/>
        </w:rPr>
        <w:t xml:space="preserve">Chain of </w:t>
      </w:r>
      <w:r w:rsidR="0053251E" w:rsidRPr="0015020E">
        <w:rPr>
          <w:rFonts w:asciiTheme="minorHAnsi" w:eastAsia="Verdana" w:hAnsiTheme="minorHAnsi" w:cstheme="minorHAnsi"/>
          <w:sz w:val="22"/>
          <w:szCs w:val="22"/>
        </w:rPr>
        <w:t>Responsibility</w:t>
      </w:r>
      <w:r w:rsidRPr="0015020E">
        <w:rPr>
          <w:rFonts w:asciiTheme="minorHAnsi" w:eastAsia="Verdana" w:hAnsiTheme="minorHAnsi" w:cstheme="minorHAnsi"/>
          <w:sz w:val="22"/>
          <w:szCs w:val="22"/>
        </w:rPr>
        <w:t>, Decorator, Façade</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Experience in Web Services (REST API) development using Spring Boot</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Experience in providing Microservices solutions and building Resilient, Reliable, Fault Tolerant, Highly Available fine grained systems using technologies Docker</w:t>
      </w:r>
      <w:r w:rsidR="0015020E">
        <w:rPr>
          <w:rFonts w:asciiTheme="minorHAnsi" w:eastAsia="Verdana" w:hAnsiTheme="minorHAnsi" w:cstheme="minorHAnsi"/>
          <w:sz w:val="22"/>
          <w:szCs w:val="22"/>
        </w:rPr>
        <w:t xml:space="preserve"> container</w:t>
      </w:r>
      <w:r w:rsidRPr="0015020E">
        <w:rPr>
          <w:rFonts w:asciiTheme="minorHAnsi" w:eastAsia="Verdana" w:hAnsiTheme="minorHAnsi" w:cstheme="minorHAnsi"/>
          <w:sz w:val="22"/>
          <w:szCs w:val="22"/>
        </w:rPr>
        <w:t>, Kubernetes, Jenkins, Git.</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Experience in creating Docker images, Containers, Push/Pull and integrating with Spring Boot</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w:t>
      </w:r>
      <w:r w:rsidR="0015020E">
        <w:rPr>
          <w:rFonts w:asciiTheme="minorHAnsi" w:eastAsia="Verdana" w:hAnsiTheme="minorHAnsi" w:cstheme="minorHAnsi"/>
          <w:sz w:val="22"/>
          <w:szCs w:val="22"/>
        </w:rPr>
        <w:t xml:space="preserve">erience in writing SQL queries </w:t>
      </w:r>
      <w:r w:rsidRPr="0015020E">
        <w:rPr>
          <w:rFonts w:asciiTheme="minorHAnsi" w:eastAsia="Verdana" w:hAnsiTheme="minorHAnsi" w:cstheme="minorHAnsi"/>
          <w:sz w:val="22"/>
          <w:szCs w:val="22"/>
        </w:rPr>
        <w:t>with major relational databases</w:t>
      </w:r>
      <w:r w:rsidR="000C0C71"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z w:val="22"/>
          <w:szCs w:val="22"/>
        </w:rPr>
        <w:t>Oracle, M</w:t>
      </w:r>
      <w:r w:rsidR="000C0C71" w:rsidRPr="0015020E">
        <w:rPr>
          <w:rFonts w:asciiTheme="minorHAnsi" w:eastAsia="Verdana" w:hAnsiTheme="minorHAnsi" w:cstheme="minorHAnsi"/>
          <w:sz w:val="22"/>
          <w:szCs w:val="22"/>
        </w:rPr>
        <w:t xml:space="preserve">S </w:t>
      </w:r>
      <w:r w:rsidRPr="0015020E">
        <w:rPr>
          <w:rFonts w:asciiTheme="minorHAnsi" w:eastAsia="Verdana" w:hAnsiTheme="minorHAnsi" w:cstheme="minorHAnsi"/>
          <w:sz w:val="22"/>
          <w:szCs w:val="22"/>
        </w:rPr>
        <w:t>SQL</w:t>
      </w:r>
      <w:r w:rsidR="00A0403A" w:rsidRPr="0015020E">
        <w:rPr>
          <w:rFonts w:asciiTheme="minorHAnsi" w:eastAsia="Verdana" w:hAnsiTheme="minorHAnsi" w:cstheme="minorHAnsi"/>
          <w:sz w:val="22"/>
          <w:szCs w:val="22"/>
        </w:rPr>
        <w:t xml:space="preserve"> Server</w:t>
      </w:r>
      <w:r w:rsidRPr="0015020E">
        <w:rPr>
          <w:rFonts w:asciiTheme="minorHAnsi" w:eastAsia="Verdana" w:hAnsiTheme="minorHAnsi" w:cstheme="minorHAnsi"/>
          <w:sz w:val="22"/>
          <w:szCs w:val="22"/>
        </w:rPr>
        <w:t>, PostgreSQL</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Experience in NoSQL Databases </w:t>
      </w:r>
      <w:r w:rsidR="00B41785" w:rsidRPr="0015020E">
        <w:rPr>
          <w:rFonts w:asciiTheme="minorHAnsi" w:eastAsia="Verdana" w:hAnsiTheme="minorHAnsi" w:cstheme="minorHAnsi"/>
          <w:sz w:val="22"/>
          <w:szCs w:val="22"/>
        </w:rPr>
        <w:t>Elastic Search</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Experience in Object Relational Mapping Frameworks Spring Data, Hibernate, JPA</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Excellent Project implementation skills using Java, Microservices, REST API, Spring Boot, Spring Core, Spring IOC, Spring AOP, Spring MVC, Spring Cloud, Spring Data JPA, Spring Security, Spring Batch, Spring Reactive Web, Hibernate, Docker, Kubernetes, Cloud, Design Patterns, Git, Maven, and Jenkins.</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Working experience in Multi-Threading and Java8 features like Streams, Parallel Streams, Lambdas, Functional Interfaces, Default Methods, Consumer, Predicate, Supplier</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Experience in writing unit tests and integration tests using Junit and Mockito libraries.</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Good knowledge in streaming services like Apache Kafka and creating topics, producers, and consumers using Spring Boot application for API integration and persistent messaging.</w:t>
      </w:r>
    </w:p>
    <w:p w:rsidR="0094721D" w:rsidRPr="0015020E" w:rsidRDefault="00817736"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Working</w:t>
      </w:r>
      <w:r w:rsidR="00EB3FD3" w:rsidRPr="0015020E">
        <w:rPr>
          <w:rFonts w:asciiTheme="minorHAnsi" w:eastAsia="Verdana" w:hAnsiTheme="minorHAnsi" w:cstheme="minorHAnsi"/>
          <w:sz w:val="22"/>
          <w:szCs w:val="22"/>
        </w:rPr>
        <w:t xml:space="preserve"> experience on</w:t>
      </w:r>
      <w:r w:rsidRPr="0015020E">
        <w:rPr>
          <w:rFonts w:asciiTheme="minorHAnsi" w:eastAsia="Verdana" w:hAnsiTheme="minorHAnsi" w:cstheme="minorHAnsi"/>
          <w:sz w:val="22"/>
          <w:szCs w:val="22"/>
        </w:rPr>
        <w:t xml:space="preserve"> </w:t>
      </w:r>
      <w:r w:rsidR="0094721D" w:rsidRPr="0015020E">
        <w:rPr>
          <w:rFonts w:asciiTheme="minorHAnsi" w:eastAsia="Verdana" w:hAnsiTheme="minorHAnsi" w:cstheme="minorHAnsi"/>
          <w:sz w:val="22"/>
          <w:szCs w:val="22"/>
        </w:rPr>
        <w:t>AWS Cloud platform and its features which includes EC2, VPC, EBS, AMI, RDS, ELB, Cloud Watch, Cloud Trail, Cloud Formation, Auto scaling, IAM, S3, R53</w:t>
      </w:r>
    </w:p>
    <w:p w:rsidR="00F66AE1" w:rsidRPr="0015020E" w:rsidRDefault="00F66AE1"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Aws Deployment experience</w:t>
      </w:r>
      <w:r w:rsidR="00EB3FD3"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z w:val="22"/>
          <w:szCs w:val="22"/>
        </w:rPr>
        <w:t>in ECS and ECR</w:t>
      </w:r>
    </w:p>
    <w:p w:rsidR="0094721D" w:rsidRPr="0015020E" w:rsidRDefault="00F66AE1"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Working </w:t>
      </w:r>
      <w:r w:rsidR="00EB3FD3" w:rsidRPr="0015020E">
        <w:rPr>
          <w:rFonts w:asciiTheme="minorHAnsi" w:eastAsia="Verdana" w:hAnsiTheme="minorHAnsi" w:cstheme="minorHAnsi"/>
          <w:sz w:val="22"/>
          <w:szCs w:val="22"/>
        </w:rPr>
        <w:t>e</w:t>
      </w:r>
      <w:r w:rsidRPr="0015020E">
        <w:rPr>
          <w:rFonts w:asciiTheme="minorHAnsi" w:eastAsia="Verdana" w:hAnsiTheme="minorHAnsi" w:cstheme="minorHAnsi"/>
          <w:sz w:val="22"/>
          <w:szCs w:val="22"/>
        </w:rPr>
        <w:t>xperience in</w:t>
      </w:r>
      <w:r w:rsidR="0094721D" w:rsidRPr="0015020E">
        <w:rPr>
          <w:rFonts w:asciiTheme="minorHAnsi" w:eastAsia="Verdana" w:hAnsiTheme="minorHAnsi" w:cstheme="minorHAnsi"/>
          <w:sz w:val="22"/>
          <w:szCs w:val="22"/>
        </w:rPr>
        <w:t xml:space="preserve"> </w:t>
      </w:r>
      <w:r w:rsidR="00A8048A" w:rsidRPr="0015020E">
        <w:rPr>
          <w:rFonts w:asciiTheme="minorHAnsi" w:eastAsia="Verdana" w:hAnsiTheme="minorHAnsi" w:cstheme="minorHAnsi"/>
          <w:sz w:val="22"/>
          <w:szCs w:val="22"/>
        </w:rPr>
        <w:t>PCF Cloud</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Utilized Log4j2 logging API framework for logging Java applications for debugging and</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monitoring purposes.</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Experience in version controllers GitHub</w:t>
      </w:r>
      <w:r w:rsidR="00A8048A" w:rsidRPr="0015020E">
        <w:rPr>
          <w:rFonts w:asciiTheme="minorHAnsi" w:eastAsia="Verdana" w:hAnsiTheme="minorHAnsi" w:cstheme="minorHAnsi"/>
          <w:sz w:val="22"/>
          <w:szCs w:val="22"/>
        </w:rPr>
        <w:t xml:space="preserve"> and </w:t>
      </w:r>
      <w:proofErr w:type="spellStart"/>
      <w:r w:rsidR="00A8048A" w:rsidRPr="0015020E">
        <w:rPr>
          <w:rFonts w:asciiTheme="minorHAnsi" w:eastAsia="Verdana" w:hAnsiTheme="minorHAnsi" w:cstheme="minorHAnsi"/>
          <w:sz w:val="22"/>
          <w:szCs w:val="22"/>
        </w:rPr>
        <w:t>Svn</w:t>
      </w:r>
      <w:proofErr w:type="spellEnd"/>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Experience in IDE tools such as IntelliJ IDEA, PyCharm, Eclipse, Visual Studio</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Demonstrated a strong command of front-end development principles, consistently delivering high-quality code and ensuring optimal user experiences across platforms.</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Proven ability to troubleshoot and debug code efficiently, resulting in the swift resolution of issues and improved application performance.</w:t>
      </w:r>
    </w:p>
    <w:p w:rsidR="0094721D"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Development of new features, bug fixing, debugging, complete maintenance of product including</w:t>
      </w:r>
    </w:p>
    <w:p w:rsidR="00EA12A3" w:rsidRPr="0015020E" w:rsidRDefault="0094721D"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pacing w:val="-1"/>
          <w:sz w:val="22"/>
          <w:szCs w:val="22"/>
        </w:rPr>
      </w:pPr>
      <w:r w:rsidRPr="0015020E">
        <w:rPr>
          <w:rFonts w:asciiTheme="minorHAnsi" w:eastAsia="Verdana" w:hAnsiTheme="minorHAnsi" w:cstheme="minorHAnsi"/>
          <w:sz w:val="22"/>
          <w:szCs w:val="22"/>
        </w:rPr>
        <w:t>Code buildin</w:t>
      </w:r>
      <w:r w:rsidRPr="0015020E">
        <w:rPr>
          <w:rFonts w:asciiTheme="minorHAnsi" w:eastAsia="Verdana" w:hAnsiTheme="minorHAnsi" w:cstheme="minorHAnsi"/>
          <w:spacing w:val="-1"/>
          <w:sz w:val="22"/>
          <w:szCs w:val="22"/>
        </w:rPr>
        <w:t>g, fix creation, documentation. Extensive experience in Java Production Support.</w:t>
      </w:r>
    </w:p>
    <w:p w:rsidR="00EA12A3" w:rsidRPr="0015020E" w:rsidRDefault="00EA12A3" w:rsidP="0015020E">
      <w:pPr>
        <w:pStyle w:val="ListParagraph"/>
        <w:ind w:left="0"/>
        <w:jc w:val="both"/>
        <w:rPr>
          <w:rFonts w:asciiTheme="minorHAnsi" w:eastAsia="Verdana" w:hAnsiTheme="minorHAnsi" w:cstheme="minorHAnsi"/>
          <w:spacing w:val="-1"/>
          <w:sz w:val="22"/>
          <w:szCs w:val="22"/>
        </w:rPr>
      </w:pPr>
    </w:p>
    <w:p w:rsidR="00EA12A3" w:rsidRPr="0015020E" w:rsidRDefault="009A09AD"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pacing w:val="-1"/>
          <w:sz w:val="22"/>
          <w:szCs w:val="22"/>
        </w:rPr>
        <w:t>E</w:t>
      </w:r>
      <w:r w:rsidRPr="0015020E">
        <w:rPr>
          <w:rFonts w:asciiTheme="minorHAnsi" w:eastAsia="Verdana" w:hAnsiTheme="minorHAnsi" w:cstheme="minorHAnsi"/>
          <w:b/>
          <w:spacing w:val="1"/>
          <w:sz w:val="22"/>
          <w:szCs w:val="22"/>
        </w:rPr>
        <w:t>du</w:t>
      </w:r>
      <w:r w:rsidRPr="0015020E">
        <w:rPr>
          <w:rFonts w:asciiTheme="minorHAnsi" w:eastAsia="Verdana" w:hAnsiTheme="minorHAnsi" w:cstheme="minorHAnsi"/>
          <w:b/>
          <w:sz w:val="22"/>
          <w:szCs w:val="22"/>
        </w:rPr>
        <w:t>c</w:t>
      </w:r>
      <w:r w:rsidRPr="0015020E">
        <w:rPr>
          <w:rFonts w:asciiTheme="minorHAnsi" w:eastAsia="Verdana" w:hAnsiTheme="minorHAnsi" w:cstheme="minorHAnsi"/>
          <w:b/>
          <w:spacing w:val="1"/>
          <w:sz w:val="22"/>
          <w:szCs w:val="22"/>
        </w:rPr>
        <w:t>at</w:t>
      </w:r>
      <w:r w:rsidRPr="0015020E">
        <w:rPr>
          <w:rFonts w:asciiTheme="minorHAnsi" w:eastAsia="Verdana" w:hAnsiTheme="minorHAnsi" w:cstheme="minorHAnsi"/>
          <w:b/>
          <w:spacing w:val="3"/>
          <w:sz w:val="22"/>
          <w:szCs w:val="22"/>
        </w:rPr>
        <w:t>i</w:t>
      </w:r>
      <w:r w:rsidRPr="0015020E">
        <w:rPr>
          <w:rFonts w:asciiTheme="minorHAnsi" w:eastAsia="Verdana" w:hAnsiTheme="minorHAnsi" w:cstheme="minorHAnsi"/>
          <w:b/>
          <w:spacing w:val="-1"/>
          <w:sz w:val="22"/>
          <w:szCs w:val="22"/>
        </w:rPr>
        <w:t>o</w:t>
      </w:r>
      <w:r w:rsidRPr="0015020E">
        <w:rPr>
          <w:rFonts w:asciiTheme="minorHAnsi" w:eastAsia="Verdana" w:hAnsiTheme="minorHAnsi" w:cstheme="minorHAnsi"/>
          <w:b/>
          <w:spacing w:val="1"/>
          <w:sz w:val="22"/>
          <w:szCs w:val="22"/>
        </w:rPr>
        <w:t>n</w:t>
      </w:r>
      <w:r w:rsidRPr="0015020E">
        <w:rPr>
          <w:rFonts w:asciiTheme="minorHAnsi" w:eastAsia="Verdana" w:hAnsiTheme="minorHAnsi" w:cstheme="minorHAnsi"/>
          <w:b/>
          <w:sz w:val="22"/>
          <w:szCs w:val="22"/>
        </w:rPr>
        <w:t>:</w:t>
      </w:r>
    </w:p>
    <w:p w:rsidR="00EA12A3" w:rsidRPr="0015020E" w:rsidRDefault="009A09AD" w:rsidP="0015020E">
      <w:pPr>
        <w:contextualSpacing/>
        <w:jc w:val="both"/>
        <w:rPr>
          <w:rFonts w:asciiTheme="minorHAnsi" w:eastAsia="Verdana" w:hAnsiTheme="minorHAnsi" w:cstheme="minorHAnsi"/>
          <w:sz w:val="22"/>
          <w:szCs w:val="22"/>
        </w:rPr>
        <w:sectPr w:rsidR="00EA12A3" w:rsidRPr="0015020E">
          <w:type w:val="continuous"/>
          <w:pgSz w:w="12240" w:h="15840"/>
          <w:pgMar w:top="1240" w:right="1260" w:bottom="280" w:left="1040" w:header="720" w:footer="720" w:gutter="0"/>
          <w:cols w:space="720"/>
        </w:sectPr>
      </w:pPr>
      <w:proofErr w:type="spellStart"/>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ch</w:t>
      </w:r>
      <w:proofErr w:type="spellEnd"/>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2"/>
          <w:sz w:val="22"/>
          <w:szCs w:val="22"/>
        </w:rPr>
        <w:t>f</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z w:val="22"/>
          <w:szCs w:val="22"/>
        </w:rPr>
        <w:t>m</w:t>
      </w:r>
      <w:r w:rsidRPr="0015020E">
        <w:rPr>
          <w:rFonts w:asciiTheme="minorHAnsi" w:hAnsiTheme="minorHAnsi" w:cstheme="minorHAnsi"/>
          <w:spacing w:val="18"/>
          <w:sz w:val="22"/>
          <w:szCs w:val="22"/>
        </w:rPr>
        <w:t xml:space="preserve"> </w:t>
      </w:r>
      <w:proofErr w:type="spellStart"/>
      <w:r w:rsidRPr="0015020E">
        <w:rPr>
          <w:rFonts w:asciiTheme="minorHAnsi" w:eastAsia="Verdana" w:hAnsiTheme="minorHAnsi" w:cstheme="minorHAnsi"/>
          <w:spacing w:val="1"/>
          <w:sz w:val="22"/>
          <w:szCs w:val="22"/>
        </w:rPr>
        <w:t>J</w:t>
      </w:r>
      <w:r w:rsidRPr="0015020E">
        <w:rPr>
          <w:rFonts w:asciiTheme="minorHAnsi" w:eastAsia="Verdana" w:hAnsiTheme="minorHAnsi" w:cstheme="minorHAnsi"/>
          <w:sz w:val="22"/>
          <w:szCs w:val="22"/>
        </w:rPr>
        <w:t>.</w:t>
      </w:r>
      <w:r w:rsidRPr="0015020E">
        <w:rPr>
          <w:rFonts w:asciiTheme="minorHAnsi" w:eastAsia="Verdana" w:hAnsiTheme="minorHAnsi" w:cstheme="minorHAnsi"/>
          <w:spacing w:val="2"/>
          <w:sz w:val="22"/>
          <w:szCs w:val="22"/>
        </w:rPr>
        <w:t>N</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Un</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y</w:t>
      </w:r>
      <w:proofErr w:type="spellEnd"/>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n</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2007</w:t>
      </w:r>
      <w:r w:rsidRPr="0015020E">
        <w:rPr>
          <w:rFonts w:asciiTheme="minorHAnsi" w:eastAsia="Verdana" w:hAnsiTheme="minorHAnsi" w:cstheme="minorHAnsi"/>
          <w:sz w:val="22"/>
          <w:szCs w:val="22"/>
        </w:rPr>
        <w:t>.</w:t>
      </w:r>
    </w:p>
    <w:p w:rsidR="00EA12A3" w:rsidRPr="0015020E" w:rsidRDefault="009A09AD"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position w:val="-1"/>
          <w:sz w:val="22"/>
          <w:szCs w:val="22"/>
        </w:rPr>
        <w:lastRenderedPageBreak/>
        <w:t>T</w:t>
      </w:r>
      <w:r w:rsidRPr="0015020E">
        <w:rPr>
          <w:rFonts w:asciiTheme="minorHAnsi" w:eastAsia="Verdana" w:hAnsiTheme="minorHAnsi" w:cstheme="minorHAnsi"/>
          <w:b/>
          <w:spacing w:val="-1"/>
          <w:position w:val="-1"/>
          <w:sz w:val="22"/>
          <w:szCs w:val="22"/>
        </w:rPr>
        <w:t>e</w:t>
      </w:r>
      <w:r w:rsidRPr="0015020E">
        <w:rPr>
          <w:rFonts w:asciiTheme="minorHAnsi" w:eastAsia="Verdana" w:hAnsiTheme="minorHAnsi" w:cstheme="minorHAnsi"/>
          <w:b/>
          <w:position w:val="-1"/>
          <w:sz w:val="22"/>
          <w:szCs w:val="22"/>
        </w:rPr>
        <w:t>c</w:t>
      </w:r>
      <w:r w:rsidRPr="0015020E">
        <w:rPr>
          <w:rFonts w:asciiTheme="minorHAnsi" w:eastAsia="Verdana" w:hAnsiTheme="minorHAnsi" w:cstheme="minorHAnsi"/>
          <w:b/>
          <w:spacing w:val="1"/>
          <w:position w:val="-1"/>
          <w:sz w:val="22"/>
          <w:szCs w:val="22"/>
        </w:rPr>
        <w:t>hn</w:t>
      </w:r>
      <w:r w:rsidRPr="0015020E">
        <w:rPr>
          <w:rFonts w:asciiTheme="minorHAnsi" w:eastAsia="Verdana" w:hAnsiTheme="minorHAnsi" w:cstheme="minorHAnsi"/>
          <w:b/>
          <w:spacing w:val="3"/>
          <w:position w:val="-1"/>
          <w:sz w:val="22"/>
          <w:szCs w:val="22"/>
        </w:rPr>
        <w:t>i</w:t>
      </w:r>
      <w:r w:rsidRPr="0015020E">
        <w:rPr>
          <w:rFonts w:asciiTheme="minorHAnsi" w:eastAsia="Verdana" w:hAnsiTheme="minorHAnsi" w:cstheme="minorHAnsi"/>
          <w:b/>
          <w:position w:val="-1"/>
          <w:sz w:val="22"/>
          <w:szCs w:val="22"/>
        </w:rPr>
        <w:t>c</w:t>
      </w:r>
      <w:r w:rsidRPr="0015020E">
        <w:rPr>
          <w:rFonts w:asciiTheme="minorHAnsi" w:eastAsia="Verdana" w:hAnsiTheme="minorHAnsi" w:cstheme="minorHAnsi"/>
          <w:b/>
          <w:spacing w:val="1"/>
          <w:position w:val="-1"/>
          <w:sz w:val="22"/>
          <w:szCs w:val="22"/>
        </w:rPr>
        <w:t>a</w:t>
      </w:r>
      <w:r w:rsidRPr="0015020E">
        <w:rPr>
          <w:rFonts w:asciiTheme="minorHAnsi" w:eastAsia="Verdana" w:hAnsiTheme="minorHAnsi" w:cstheme="minorHAnsi"/>
          <w:b/>
          <w:position w:val="-1"/>
          <w:sz w:val="22"/>
          <w:szCs w:val="22"/>
        </w:rPr>
        <w:t>l</w:t>
      </w:r>
      <w:r w:rsidRPr="0015020E">
        <w:rPr>
          <w:rFonts w:asciiTheme="minorHAnsi" w:hAnsiTheme="minorHAnsi" w:cstheme="minorHAnsi"/>
          <w:b/>
          <w:spacing w:val="14"/>
          <w:position w:val="-1"/>
          <w:sz w:val="22"/>
          <w:szCs w:val="22"/>
        </w:rPr>
        <w:t xml:space="preserve"> </w:t>
      </w:r>
      <w:r w:rsidRPr="0015020E">
        <w:rPr>
          <w:rFonts w:asciiTheme="minorHAnsi" w:eastAsia="Verdana" w:hAnsiTheme="minorHAnsi" w:cstheme="minorHAnsi"/>
          <w:b/>
          <w:spacing w:val="1"/>
          <w:position w:val="-1"/>
          <w:sz w:val="22"/>
          <w:szCs w:val="22"/>
        </w:rPr>
        <w:t>S</w:t>
      </w:r>
      <w:r w:rsidRPr="0015020E">
        <w:rPr>
          <w:rFonts w:asciiTheme="minorHAnsi" w:eastAsia="Verdana" w:hAnsiTheme="minorHAnsi" w:cstheme="minorHAnsi"/>
          <w:b/>
          <w:position w:val="-1"/>
          <w:sz w:val="22"/>
          <w:szCs w:val="22"/>
        </w:rPr>
        <w:t>k</w:t>
      </w:r>
      <w:r w:rsidRPr="0015020E">
        <w:rPr>
          <w:rFonts w:asciiTheme="minorHAnsi" w:eastAsia="Verdana" w:hAnsiTheme="minorHAnsi" w:cstheme="minorHAnsi"/>
          <w:b/>
          <w:spacing w:val="1"/>
          <w:position w:val="-1"/>
          <w:sz w:val="22"/>
          <w:szCs w:val="22"/>
        </w:rPr>
        <w:t>il</w:t>
      </w:r>
      <w:r w:rsidRPr="0015020E">
        <w:rPr>
          <w:rFonts w:asciiTheme="minorHAnsi" w:eastAsia="Verdana" w:hAnsiTheme="minorHAnsi" w:cstheme="minorHAnsi"/>
          <w:b/>
          <w:spacing w:val="3"/>
          <w:position w:val="-1"/>
          <w:sz w:val="22"/>
          <w:szCs w:val="22"/>
        </w:rPr>
        <w:t>l</w:t>
      </w:r>
      <w:r w:rsidRPr="0015020E">
        <w:rPr>
          <w:rFonts w:asciiTheme="minorHAnsi" w:eastAsia="Verdana" w:hAnsiTheme="minorHAnsi" w:cstheme="minorHAnsi"/>
          <w:b/>
          <w:position w:val="-1"/>
          <w:sz w:val="22"/>
          <w:szCs w:val="22"/>
        </w:rPr>
        <w:t>s:</w:t>
      </w:r>
    </w:p>
    <w:p w:rsidR="00EA12A3" w:rsidRPr="0015020E" w:rsidRDefault="00EA12A3" w:rsidP="0015020E">
      <w:pPr>
        <w:contextualSpacing/>
        <w:jc w:val="both"/>
        <w:rPr>
          <w:rFonts w:asciiTheme="minorHAnsi" w:hAnsiTheme="minorHAnsi" w:cstheme="minorHAnsi"/>
          <w:sz w:val="22"/>
          <w:szCs w:val="22"/>
        </w:rPr>
      </w:pPr>
    </w:p>
    <w:tbl>
      <w:tblPr>
        <w:tblW w:w="1001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86"/>
        <w:gridCol w:w="6930"/>
      </w:tblGrid>
      <w:tr w:rsidR="00381754" w:rsidRPr="0015020E" w:rsidTr="002A61B6">
        <w:trPr>
          <w:trHeight w:hRule="exact" w:val="342"/>
        </w:trPr>
        <w:tc>
          <w:tcPr>
            <w:tcW w:w="3086" w:type="dxa"/>
          </w:tcPr>
          <w:p w:rsidR="00381754" w:rsidRPr="0015020E" w:rsidRDefault="00381754" w:rsidP="0015020E">
            <w:pPr>
              <w:ind w:right="564"/>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pacing w:val="1"/>
                <w:sz w:val="22"/>
                <w:szCs w:val="22"/>
              </w:rPr>
              <w:t>F</w:t>
            </w:r>
            <w:r w:rsidRPr="0015020E">
              <w:rPr>
                <w:rFonts w:asciiTheme="minorHAnsi" w:eastAsia="Verdana" w:hAnsiTheme="minorHAnsi" w:cstheme="minorHAnsi"/>
                <w:b/>
                <w:spacing w:val="-1"/>
                <w:sz w:val="22"/>
                <w:szCs w:val="22"/>
              </w:rPr>
              <w:t>ro</w:t>
            </w:r>
            <w:r w:rsidRPr="0015020E">
              <w:rPr>
                <w:rFonts w:asciiTheme="minorHAnsi" w:eastAsia="Verdana" w:hAnsiTheme="minorHAnsi" w:cstheme="minorHAnsi"/>
                <w:b/>
                <w:spacing w:val="1"/>
                <w:sz w:val="22"/>
                <w:szCs w:val="22"/>
              </w:rPr>
              <w:t>n</w:t>
            </w:r>
            <w:r w:rsidRPr="0015020E">
              <w:rPr>
                <w:rFonts w:asciiTheme="minorHAnsi" w:eastAsia="Verdana" w:hAnsiTheme="minorHAnsi" w:cstheme="minorHAnsi"/>
                <w:b/>
                <w:sz w:val="22"/>
                <w:szCs w:val="22"/>
              </w:rPr>
              <w:t>t</w:t>
            </w:r>
            <w:r w:rsidRPr="0015020E">
              <w:rPr>
                <w:rFonts w:asciiTheme="minorHAnsi" w:hAnsiTheme="minorHAnsi" w:cstheme="minorHAnsi"/>
                <w:b/>
                <w:spacing w:val="18"/>
                <w:sz w:val="22"/>
                <w:szCs w:val="22"/>
              </w:rPr>
              <w:t xml:space="preserve"> </w:t>
            </w:r>
            <w:r w:rsidRPr="0015020E">
              <w:rPr>
                <w:rFonts w:asciiTheme="minorHAnsi" w:eastAsia="Verdana" w:hAnsiTheme="minorHAnsi" w:cstheme="minorHAnsi"/>
                <w:b/>
                <w:spacing w:val="-1"/>
                <w:w w:val="99"/>
                <w:sz w:val="22"/>
                <w:szCs w:val="22"/>
              </w:rPr>
              <w:t>E</w:t>
            </w:r>
            <w:r w:rsidRPr="0015020E">
              <w:rPr>
                <w:rFonts w:asciiTheme="minorHAnsi" w:eastAsia="Verdana" w:hAnsiTheme="minorHAnsi" w:cstheme="minorHAnsi"/>
                <w:b/>
                <w:spacing w:val="1"/>
                <w:w w:val="99"/>
                <w:sz w:val="22"/>
                <w:szCs w:val="22"/>
              </w:rPr>
              <w:t>n</w:t>
            </w:r>
            <w:r w:rsidRPr="0015020E">
              <w:rPr>
                <w:rFonts w:asciiTheme="minorHAnsi" w:eastAsia="Verdana" w:hAnsiTheme="minorHAnsi" w:cstheme="minorHAnsi"/>
                <w:b/>
                <w:w w:val="99"/>
                <w:sz w:val="22"/>
                <w:szCs w:val="22"/>
              </w:rPr>
              <w:t>d</w:t>
            </w:r>
            <w:r w:rsidRPr="0015020E">
              <w:rPr>
                <w:rFonts w:asciiTheme="minorHAnsi" w:eastAsia="Verdana" w:hAnsiTheme="minorHAnsi" w:cstheme="minorHAnsi"/>
                <w:b/>
                <w:sz w:val="22"/>
                <w:szCs w:val="22"/>
              </w:rPr>
              <w:t xml:space="preserve"> </w:t>
            </w:r>
            <w:r w:rsidRPr="0015020E">
              <w:rPr>
                <w:rFonts w:asciiTheme="minorHAnsi" w:eastAsia="Verdana" w:hAnsiTheme="minorHAnsi" w:cstheme="minorHAnsi"/>
                <w:b/>
                <w:w w:val="99"/>
                <w:position w:val="-1"/>
                <w:sz w:val="22"/>
                <w:szCs w:val="22"/>
              </w:rPr>
              <w:t>T</w:t>
            </w:r>
            <w:r w:rsidRPr="0015020E">
              <w:rPr>
                <w:rFonts w:asciiTheme="minorHAnsi" w:eastAsia="Verdana" w:hAnsiTheme="minorHAnsi" w:cstheme="minorHAnsi"/>
                <w:b/>
                <w:spacing w:val="-1"/>
                <w:w w:val="99"/>
                <w:position w:val="-1"/>
                <w:sz w:val="22"/>
                <w:szCs w:val="22"/>
              </w:rPr>
              <w:t>e</w:t>
            </w:r>
            <w:r w:rsidRPr="0015020E">
              <w:rPr>
                <w:rFonts w:asciiTheme="minorHAnsi" w:eastAsia="Verdana" w:hAnsiTheme="minorHAnsi" w:cstheme="minorHAnsi"/>
                <w:b/>
                <w:w w:val="99"/>
                <w:position w:val="-1"/>
                <w:sz w:val="22"/>
                <w:szCs w:val="22"/>
              </w:rPr>
              <w:t>c</w:t>
            </w:r>
            <w:r w:rsidRPr="0015020E">
              <w:rPr>
                <w:rFonts w:asciiTheme="minorHAnsi" w:eastAsia="Verdana" w:hAnsiTheme="minorHAnsi" w:cstheme="minorHAnsi"/>
                <w:b/>
                <w:spacing w:val="1"/>
                <w:w w:val="99"/>
                <w:position w:val="-1"/>
                <w:sz w:val="22"/>
                <w:szCs w:val="22"/>
              </w:rPr>
              <w:t>hn</w:t>
            </w:r>
            <w:r w:rsidRPr="0015020E">
              <w:rPr>
                <w:rFonts w:asciiTheme="minorHAnsi" w:eastAsia="Verdana" w:hAnsiTheme="minorHAnsi" w:cstheme="minorHAnsi"/>
                <w:b/>
                <w:spacing w:val="-1"/>
                <w:w w:val="99"/>
                <w:position w:val="-1"/>
                <w:sz w:val="22"/>
                <w:szCs w:val="22"/>
              </w:rPr>
              <w:t>o</w:t>
            </w:r>
            <w:r w:rsidRPr="0015020E">
              <w:rPr>
                <w:rFonts w:asciiTheme="minorHAnsi" w:eastAsia="Verdana" w:hAnsiTheme="minorHAnsi" w:cstheme="minorHAnsi"/>
                <w:b/>
                <w:spacing w:val="3"/>
                <w:w w:val="99"/>
                <w:position w:val="-1"/>
                <w:sz w:val="22"/>
                <w:szCs w:val="22"/>
              </w:rPr>
              <w:t>l</w:t>
            </w:r>
            <w:r w:rsidRPr="0015020E">
              <w:rPr>
                <w:rFonts w:asciiTheme="minorHAnsi" w:eastAsia="Verdana" w:hAnsiTheme="minorHAnsi" w:cstheme="minorHAnsi"/>
                <w:b/>
                <w:spacing w:val="-1"/>
                <w:w w:val="99"/>
                <w:position w:val="-1"/>
                <w:sz w:val="22"/>
                <w:szCs w:val="22"/>
              </w:rPr>
              <w:t>o</w:t>
            </w:r>
            <w:r w:rsidRPr="0015020E">
              <w:rPr>
                <w:rFonts w:asciiTheme="minorHAnsi" w:eastAsia="Verdana" w:hAnsiTheme="minorHAnsi" w:cstheme="minorHAnsi"/>
                <w:b/>
                <w:spacing w:val="1"/>
                <w:w w:val="99"/>
                <w:position w:val="-1"/>
                <w:sz w:val="22"/>
                <w:szCs w:val="22"/>
              </w:rPr>
              <w:t>g</w:t>
            </w:r>
            <w:r w:rsidRPr="0015020E">
              <w:rPr>
                <w:rFonts w:asciiTheme="minorHAnsi" w:eastAsia="Verdana" w:hAnsiTheme="minorHAnsi" w:cstheme="minorHAnsi"/>
                <w:b/>
                <w:spacing w:val="3"/>
                <w:w w:val="99"/>
                <w:position w:val="-1"/>
                <w:sz w:val="22"/>
                <w:szCs w:val="22"/>
              </w:rPr>
              <w:t>i</w:t>
            </w:r>
            <w:r w:rsidRPr="0015020E">
              <w:rPr>
                <w:rFonts w:asciiTheme="minorHAnsi" w:eastAsia="Verdana" w:hAnsiTheme="minorHAnsi" w:cstheme="minorHAnsi"/>
                <w:b/>
                <w:spacing w:val="-1"/>
                <w:w w:val="99"/>
                <w:position w:val="-1"/>
                <w:sz w:val="22"/>
                <w:szCs w:val="22"/>
              </w:rPr>
              <w:t>e</w:t>
            </w:r>
            <w:r w:rsidRPr="0015020E">
              <w:rPr>
                <w:rFonts w:asciiTheme="minorHAnsi" w:eastAsia="Verdana" w:hAnsiTheme="minorHAnsi" w:cstheme="minorHAnsi"/>
                <w:b/>
                <w:w w:val="99"/>
                <w:position w:val="-1"/>
                <w:sz w:val="22"/>
                <w:szCs w:val="22"/>
              </w:rPr>
              <w:t>s</w:t>
            </w:r>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rPr>
              <w:t>Ang</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pacing w:val="1"/>
                <w:sz w:val="22"/>
                <w:szCs w:val="22"/>
              </w:rPr>
              <w:t>Ja</w:t>
            </w:r>
            <w:r w:rsidRPr="0015020E">
              <w:rPr>
                <w:rFonts w:asciiTheme="minorHAnsi" w:eastAsia="Verdana" w:hAnsiTheme="minorHAnsi" w:cstheme="minorHAnsi"/>
                <w:sz w:val="22"/>
                <w:szCs w:val="22"/>
              </w:rPr>
              <w:t>va</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pt</w:t>
            </w:r>
            <w:proofErr w:type="spellEnd"/>
            <w:r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1"/>
                <w:sz w:val="22"/>
                <w:szCs w:val="22"/>
              </w:rPr>
              <w:t>HTML</w:t>
            </w:r>
            <w:r w:rsidRPr="0015020E">
              <w:rPr>
                <w:rFonts w:asciiTheme="minorHAnsi" w:eastAsia="Verdana" w:hAnsiTheme="minorHAnsi" w:cstheme="minorHAnsi"/>
                <w:sz w:val="22"/>
                <w:szCs w:val="22"/>
              </w:rPr>
              <w:t>, CSS</w:t>
            </w:r>
          </w:p>
        </w:tc>
      </w:tr>
      <w:tr w:rsidR="00381754" w:rsidRPr="0015020E" w:rsidTr="002A61B6">
        <w:trPr>
          <w:trHeight w:hRule="exact" w:val="360"/>
        </w:trPr>
        <w:tc>
          <w:tcPr>
            <w:tcW w:w="3086" w:type="dxa"/>
          </w:tcPr>
          <w:p w:rsidR="00381754" w:rsidRPr="0015020E" w:rsidRDefault="00381754"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z w:val="22"/>
                <w:szCs w:val="22"/>
              </w:rPr>
              <w:t>L</w:t>
            </w:r>
            <w:r w:rsidRPr="0015020E">
              <w:rPr>
                <w:rFonts w:asciiTheme="minorHAnsi" w:eastAsia="Verdana" w:hAnsiTheme="minorHAnsi" w:cstheme="minorHAnsi"/>
                <w:b/>
                <w:spacing w:val="1"/>
                <w:sz w:val="22"/>
                <w:szCs w:val="22"/>
              </w:rPr>
              <w:t>anguag</w:t>
            </w:r>
            <w:r w:rsidRPr="0015020E">
              <w:rPr>
                <w:rFonts w:asciiTheme="minorHAnsi" w:eastAsia="Verdana" w:hAnsiTheme="minorHAnsi" w:cstheme="minorHAnsi"/>
                <w:b/>
                <w:spacing w:val="-1"/>
                <w:sz w:val="22"/>
                <w:szCs w:val="22"/>
              </w:rPr>
              <w:t>e</w:t>
            </w:r>
            <w:r w:rsidRPr="0015020E">
              <w:rPr>
                <w:rFonts w:asciiTheme="minorHAnsi" w:eastAsia="Verdana" w:hAnsiTheme="minorHAnsi" w:cstheme="minorHAnsi"/>
                <w:b/>
                <w:sz w:val="22"/>
                <w:szCs w:val="22"/>
              </w:rPr>
              <w:t>s</w:t>
            </w:r>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rPr>
              <w:t>Ja</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 Py</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p>
        </w:tc>
      </w:tr>
      <w:tr w:rsidR="00381754" w:rsidRPr="0015020E" w:rsidTr="00381754">
        <w:trPr>
          <w:trHeight w:hRule="exact" w:val="351"/>
        </w:trPr>
        <w:tc>
          <w:tcPr>
            <w:tcW w:w="3086" w:type="dxa"/>
          </w:tcPr>
          <w:p w:rsidR="00381754" w:rsidRPr="0015020E" w:rsidRDefault="00381754"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pacing w:val="1"/>
                <w:sz w:val="22"/>
                <w:szCs w:val="22"/>
              </w:rPr>
              <w:t>J2</w:t>
            </w:r>
            <w:r w:rsidRPr="0015020E">
              <w:rPr>
                <w:rFonts w:asciiTheme="minorHAnsi" w:eastAsia="Verdana" w:hAnsiTheme="minorHAnsi" w:cstheme="minorHAnsi"/>
                <w:b/>
                <w:spacing w:val="-1"/>
                <w:sz w:val="22"/>
                <w:szCs w:val="22"/>
              </w:rPr>
              <w:t>E</w:t>
            </w:r>
            <w:r w:rsidRPr="0015020E">
              <w:rPr>
                <w:rFonts w:asciiTheme="minorHAnsi" w:eastAsia="Verdana" w:hAnsiTheme="minorHAnsi" w:cstheme="minorHAnsi"/>
                <w:b/>
                <w:sz w:val="22"/>
                <w:szCs w:val="22"/>
              </w:rPr>
              <w:t>E</w:t>
            </w:r>
            <w:r w:rsidRPr="0015020E">
              <w:rPr>
                <w:rFonts w:asciiTheme="minorHAnsi" w:hAnsiTheme="minorHAnsi" w:cstheme="minorHAnsi"/>
                <w:b/>
                <w:spacing w:val="16"/>
                <w:sz w:val="22"/>
                <w:szCs w:val="22"/>
              </w:rPr>
              <w:t xml:space="preserve"> </w:t>
            </w:r>
            <w:r w:rsidRPr="0015020E">
              <w:rPr>
                <w:rFonts w:asciiTheme="minorHAnsi" w:eastAsia="Verdana" w:hAnsiTheme="minorHAnsi" w:cstheme="minorHAnsi"/>
                <w:b/>
                <w:spacing w:val="2"/>
                <w:sz w:val="22"/>
                <w:szCs w:val="22"/>
              </w:rPr>
              <w:t>T</w:t>
            </w:r>
            <w:r w:rsidRPr="0015020E">
              <w:rPr>
                <w:rFonts w:asciiTheme="minorHAnsi" w:eastAsia="Verdana" w:hAnsiTheme="minorHAnsi" w:cstheme="minorHAnsi"/>
                <w:b/>
                <w:spacing w:val="-1"/>
                <w:sz w:val="22"/>
                <w:szCs w:val="22"/>
              </w:rPr>
              <w:t>e</w:t>
            </w:r>
            <w:r w:rsidRPr="0015020E">
              <w:rPr>
                <w:rFonts w:asciiTheme="minorHAnsi" w:eastAsia="Verdana" w:hAnsiTheme="minorHAnsi" w:cstheme="minorHAnsi"/>
                <w:b/>
                <w:sz w:val="22"/>
                <w:szCs w:val="22"/>
              </w:rPr>
              <w:t>c</w:t>
            </w:r>
            <w:r w:rsidRPr="0015020E">
              <w:rPr>
                <w:rFonts w:asciiTheme="minorHAnsi" w:eastAsia="Verdana" w:hAnsiTheme="minorHAnsi" w:cstheme="minorHAnsi"/>
                <w:b/>
                <w:spacing w:val="1"/>
                <w:sz w:val="22"/>
                <w:szCs w:val="22"/>
              </w:rPr>
              <w:t>hn</w:t>
            </w:r>
            <w:r w:rsidRPr="0015020E">
              <w:rPr>
                <w:rFonts w:asciiTheme="minorHAnsi" w:eastAsia="Verdana" w:hAnsiTheme="minorHAnsi" w:cstheme="minorHAnsi"/>
                <w:b/>
                <w:spacing w:val="-1"/>
                <w:sz w:val="22"/>
                <w:szCs w:val="22"/>
              </w:rPr>
              <w:t>o</w:t>
            </w:r>
            <w:r w:rsidRPr="0015020E">
              <w:rPr>
                <w:rFonts w:asciiTheme="minorHAnsi" w:eastAsia="Verdana" w:hAnsiTheme="minorHAnsi" w:cstheme="minorHAnsi"/>
                <w:b/>
                <w:spacing w:val="3"/>
                <w:sz w:val="22"/>
                <w:szCs w:val="22"/>
              </w:rPr>
              <w:t>l</w:t>
            </w:r>
            <w:r w:rsidRPr="0015020E">
              <w:rPr>
                <w:rFonts w:asciiTheme="minorHAnsi" w:eastAsia="Verdana" w:hAnsiTheme="minorHAnsi" w:cstheme="minorHAnsi"/>
                <w:b/>
                <w:spacing w:val="-1"/>
                <w:sz w:val="22"/>
                <w:szCs w:val="22"/>
              </w:rPr>
              <w:t>o</w:t>
            </w:r>
            <w:r w:rsidRPr="0015020E">
              <w:rPr>
                <w:rFonts w:asciiTheme="minorHAnsi" w:eastAsia="Verdana" w:hAnsiTheme="minorHAnsi" w:cstheme="minorHAnsi"/>
                <w:b/>
                <w:spacing w:val="1"/>
                <w:sz w:val="22"/>
                <w:szCs w:val="22"/>
              </w:rPr>
              <w:t>g</w:t>
            </w:r>
            <w:r w:rsidRPr="0015020E">
              <w:rPr>
                <w:rFonts w:asciiTheme="minorHAnsi" w:eastAsia="Verdana" w:hAnsiTheme="minorHAnsi" w:cstheme="minorHAnsi"/>
                <w:b/>
                <w:spacing w:val="3"/>
                <w:sz w:val="22"/>
                <w:szCs w:val="22"/>
              </w:rPr>
              <w:t>i</w:t>
            </w:r>
            <w:r w:rsidRPr="0015020E">
              <w:rPr>
                <w:rFonts w:asciiTheme="minorHAnsi" w:eastAsia="Verdana" w:hAnsiTheme="minorHAnsi" w:cstheme="minorHAnsi"/>
                <w:b/>
                <w:spacing w:val="-1"/>
                <w:sz w:val="22"/>
                <w:szCs w:val="22"/>
              </w:rPr>
              <w:t>e</w:t>
            </w:r>
            <w:r w:rsidRPr="0015020E">
              <w:rPr>
                <w:rFonts w:asciiTheme="minorHAnsi" w:eastAsia="Verdana" w:hAnsiTheme="minorHAnsi" w:cstheme="minorHAnsi"/>
                <w:b/>
                <w:sz w:val="22"/>
                <w:szCs w:val="22"/>
              </w:rPr>
              <w:t>s</w:t>
            </w:r>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 xml:space="preserve">s, </w:t>
            </w:r>
            <w:r w:rsidRPr="0015020E">
              <w:rPr>
                <w:rFonts w:asciiTheme="minorHAnsi" w:eastAsia="Verdana" w:hAnsiTheme="minorHAnsi" w:cstheme="minorHAnsi"/>
                <w:spacing w:val="1"/>
                <w:sz w:val="22"/>
                <w:szCs w:val="22"/>
              </w:rPr>
              <w:t>J</w:t>
            </w:r>
            <w:r w:rsidR="002A61B6" w:rsidRPr="0015020E">
              <w:rPr>
                <w:rFonts w:asciiTheme="minorHAnsi" w:eastAsia="Verdana" w:hAnsiTheme="minorHAnsi" w:cstheme="minorHAnsi"/>
                <w:sz w:val="22"/>
                <w:szCs w:val="22"/>
              </w:rPr>
              <w:t>SP</w:t>
            </w:r>
            <w:r w:rsidRPr="0015020E">
              <w:rPr>
                <w:rFonts w:asciiTheme="minorHAnsi" w:eastAsia="Verdana" w:hAnsiTheme="minorHAnsi" w:cstheme="minorHAnsi"/>
                <w:sz w:val="22"/>
                <w:szCs w:val="22"/>
              </w:rPr>
              <w:t xml:space="preserve">, </w:t>
            </w:r>
            <w:r w:rsidR="002A61B6" w:rsidRPr="0015020E">
              <w:rPr>
                <w:rFonts w:asciiTheme="minorHAnsi" w:eastAsia="Verdana" w:hAnsiTheme="minorHAnsi" w:cstheme="minorHAnsi"/>
                <w:spacing w:val="1"/>
                <w:sz w:val="22"/>
                <w:szCs w:val="22"/>
              </w:rPr>
              <w:t>JDBC</w:t>
            </w:r>
            <w:r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1"/>
                <w:sz w:val="22"/>
                <w:szCs w:val="22"/>
              </w:rPr>
              <w:t>J</w:t>
            </w:r>
            <w:r w:rsidRPr="0015020E">
              <w:rPr>
                <w:rFonts w:asciiTheme="minorHAnsi" w:eastAsia="Verdana" w:hAnsiTheme="minorHAnsi" w:cstheme="minorHAnsi"/>
                <w:sz w:val="22"/>
                <w:szCs w:val="22"/>
              </w:rPr>
              <w:t>M</w:t>
            </w:r>
            <w:r w:rsidRPr="0015020E">
              <w:rPr>
                <w:rFonts w:asciiTheme="minorHAnsi" w:eastAsia="Verdana" w:hAnsiTheme="minorHAnsi" w:cstheme="minorHAnsi"/>
                <w:spacing w:val="1"/>
                <w:sz w:val="22"/>
                <w:szCs w:val="22"/>
              </w:rPr>
              <w:t>S</w:t>
            </w:r>
            <w:r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3"/>
                <w:sz w:val="22"/>
                <w:szCs w:val="22"/>
              </w:rPr>
              <w:t>M</w:t>
            </w:r>
            <w:r w:rsidRPr="0015020E">
              <w:rPr>
                <w:rFonts w:asciiTheme="minorHAnsi" w:eastAsia="Verdana" w:hAnsiTheme="minorHAnsi" w:cstheme="minorHAnsi"/>
                <w:sz w:val="22"/>
                <w:szCs w:val="22"/>
              </w:rPr>
              <w:t>DB</w:t>
            </w:r>
          </w:p>
        </w:tc>
      </w:tr>
      <w:tr w:rsidR="00381754" w:rsidRPr="0015020E" w:rsidTr="00381754">
        <w:trPr>
          <w:trHeight w:hRule="exact" w:val="516"/>
        </w:trPr>
        <w:tc>
          <w:tcPr>
            <w:tcW w:w="3086" w:type="dxa"/>
          </w:tcPr>
          <w:p w:rsidR="00381754" w:rsidRPr="0015020E" w:rsidRDefault="00381754"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pacing w:val="1"/>
                <w:sz w:val="22"/>
                <w:szCs w:val="22"/>
              </w:rPr>
              <w:t>F</w:t>
            </w:r>
            <w:r w:rsidRPr="0015020E">
              <w:rPr>
                <w:rFonts w:asciiTheme="minorHAnsi" w:eastAsia="Verdana" w:hAnsiTheme="minorHAnsi" w:cstheme="minorHAnsi"/>
                <w:b/>
                <w:spacing w:val="-1"/>
                <w:sz w:val="22"/>
                <w:szCs w:val="22"/>
              </w:rPr>
              <w:t>r</w:t>
            </w:r>
            <w:r w:rsidRPr="0015020E">
              <w:rPr>
                <w:rFonts w:asciiTheme="minorHAnsi" w:eastAsia="Verdana" w:hAnsiTheme="minorHAnsi" w:cstheme="minorHAnsi"/>
                <w:b/>
                <w:spacing w:val="1"/>
                <w:sz w:val="22"/>
                <w:szCs w:val="22"/>
              </w:rPr>
              <w:t>am</w:t>
            </w:r>
            <w:r w:rsidRPr="0015020E">
              <w:rPr>
                <w:rFonts w:asciiTheme="minorHAnsi" w:eastAsia="Verdana" w:hAnsiTheme="minorHAnsi" w:cstheme="minorHAnsi"/>
                <w:b/>
                <w:spacing w:val="-1"/>
                <w:sz w:val="22"/>
                <w:szCs w:val="22"/>
              </w:rPr>
              <w:t>e</w:t>
            </w:r>
            <w:r w:rsidRPr="0015020E">
              <w:rPr>
                <w:rFonts w:asciiTheme="minorHAnsi" w:eastAsia="Verdana" w:hAnsiTheme="minorHAnsi" w:cstheme="minorHAnsi"/>
                <w:b/>
                <w:spacing w:val="3"/>
                <w:sz w:val="22"/>
                <w:szCs w:val="22"/>
              </w:rPr>
              <w:t>w</w:t>
            </w:r>
            <w:r w:rsidRPr="0015020E">
              <w:rPr>
                <w:rFonts w:asciiTheme="minorHAnsi" w:eastAsia="Verdana" w:hAnsiTheme="minorHAnsi" w:cstheme="minorHAnsi"/>
                <w:b/>
                <w:spacing w:val="2"/>
                <w:sz w:val="22"/>
                <w:szCs w:val="22"/>
              </w:rPr>
              <w:t>o</w:t>
            </w:r>
            <w:r w:rsidRPr="0015020E">
              <w:rPr>
                <w:rFonts w:asciiTheme="minorHAnsi" w:eastAsia="Verdana" w:hAnsiTheme="minorHAnsi" w:cstheme="minorHAnsi"/>
                <w:b/>
                <w:spacing w:val="-1"/>
                <w:sz w:val="22"/>
                <w:szCs w:val="22"/>
              </w:rPr>
              <w:t>r</w:t>
            </w:r>
            <w:r w:rsidRPr="0015020E">
              <w:rPr>
                <w:rFonts w:asciiTheme="minorHAnsi" w:eastAsia="Verdana" w:hAnsiTheme="minorHAnsi" w:cstheme="minorHAnsi"/>
                <w:b/>
                <w:sz w:val="22"/>
                <w:szCs w:val="22"/>
              </w:rPr>
              <w:t>k</w:t>
            </w:r>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proofErr w:type="spellStart"/>
            <w:r w:rsidRPr="0015020E">
              <w:rPr>
                <w:rFonts w:asciiTheme="minorHAnsi" w:eastAsia="Verdana" w:hAnsiTheme="minorHAnsi" w:cstheme="minorHAnsi"/>
                <w:spacing w:val="1"/>
                <w:sz w:val="22"/>
                <w:szCs w:val="22"/>
              </w:rPr>
              <w:t>Sp</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ngb</w:t>
            </w:r>
            <w:r w:rsidRPr="0015020E">
              <w:rPr>
                <w:rFonts w:asciiTheme="minorHAnsi" w:eastAsia="Verdana" w:hAnsiTheme="minorHAnsi" w:cstheme="minorHAnsi"/>
                <w:spacing w:val="-1"/>
                <w:sz w:val="22"/>
                <w:szCs w:val="22"/>
              </w:rPr>
              <w:t>oo</w:t>
            </w:r>
            <w:r w:rsidRPr="0015020E">
              <w:rPr>
                <w:rFonts w:asciiTheme="minorHAnsi" w:eastAsia="Verdana" w:hAnsiTheme="minorHAnsi" w:cstheme="minorHAnsi"/>
                <w:spacing w:val="1"/>
                <w:sz w:val="22"/>
                <w:szCs w:val="22"/>
              </w:rPr>
              <w:t>t</w:t>
            </w:r>
            <w:proofErr w:type="spellEnd"/>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pacing w:val="1"/>
                <w:sz w:val="22"/>
                <w:szCs w:val="22"/>
              </w:rPr>
              <w:t>Sp</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ng</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ud</w:t>
            </w:r>
            <w:proofErr w:type="spellEnd"/>
            <w:r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S</w:t>
            </w:r>
            <w:r w:rsidRPr="0015020E">
              <w:rPr>
                <w:rFonts w:asciiTheme="minorHAnsi" w:eastAsia="Verdana" w:hAnsiTheme="minorHAnsi" w:cstheme="minorHAnsi"/>
                <w:spacing w:val="2"/>
                <w:sz w:val="22"/>
                <w:szCs w:val="22"/>
              </w:rPr>
              <w:t>T</w:t>
            </w:r>
            <w:r w:rsidR="002A61B6" w:rsidRPr="0015020E">
              <w:rPr>
                <w:rFonts w:asciiTheme="minorHAnsi" w:eastAsia="Verdana" w:hAnsiTheme="minorHAnsi" w:cstheme="minorHAnsi"/>
                <w:sz w:val="22"/>
                <w:szCs w:val="22"/>
              </w:rPr>
              <w:t xml:space="preserve"> Services</w:t>
            </w:r>
            <w:r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1"/>
                <w:position w:val="-1"/>
                <w:sz w:val="22"/>
                <w:szCs w:val="22"/>
              </w:rPr>
              <w:t>St</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spacing w:val="1"/>
                <w:position w:val="-1"/>
                <w:sz w:val="22"/>
                <w:szCs w:val="22"/>
              </w:rPr>
              <w:t>ut</w:t>
            </w:r>
            <w:r w:rsidRPr="0015020E">
              <w:rPr>
                <w:rFonts w:asciiTheme="minorHAnsi" w:eastAsia="Verdana" w:hAnsiTheme="minorHAnsi" w:cstheme="minorHAnsi"/>
                <w:position w:val="-1"/>
                <w:sz w:val="22"/>
                <w:szCs w:val="22"/>
              </w:rPr>
              <w:t>s</w:t>
            </w:r>
            <w:r w:rsidRPr="0015020E">
              <w:rPr>
                <w:rFonts w:asciiTheme="minorHAnsi" w:eastAsia="Verdana" w:hAnsiTheme="minorHAnsi" w:cstheme="minorHAnsi"/>
                <w:spacing w:val="2"/>
                <w:position w:val="-1"/>
                <w:sz w:val="22"/>
                <w:szCs w:val="22"/>
              </w:rPr>
              <w:t xml:space="preserve">, </w:t>
            </w:r>
            <w:proofErr w:type="spellStart"/>
            <w:r w:rsidRPr="0015020E">
              <w:rPr>
                <w:rFonts w:asciiTheme="minorHAnsi" w:eastAsia="Verdana" w:hAnsiTheme="minorHAnsi" w:cstheme="minorHAnsi"/>
                <w:spacing w:val="-2"/>
                <w:position w:val="-1"/>
                <w:sz w:val="22"/>
                <w:szCs w:val="22"/>
              </w:rPr>
              <w:t>I</w:t>
            </w:r>
            <w:r w:rsidRPr="0015020E">
              <w:rPr>
                <w:rFonts w:asciiTheme="minorHAnsi" w:eastAsia="Verdana" w:hAnsiTheme="minorHAnsi" w:cstheme="minorHAnsi"/>
                <w:spacing w:val="1"/>
                <w:position w:val="-1"/>
                <w:sz w:val="22"/>
                <w:szCs w:val="22"/>
              </w:rPr>
              <w:t>bat</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position w:val="-1"/>
                <w:sz w:val="22"/>
                <w:szCs w:val="22"/>
              </w:rPr>
              <w:t>s</w:t>
            </w:r>
            <w:proofErr w:type="spellEnd"/>
            <w:r w:rsidRPr="0015020E">
              <w:rPr>
                <w:rFonts w:asciiTheme="minorHAnsi" w:eastAsia="Verdana" w:hAnsiTheme="minorHAnsi" w:cstheme="minorHAnsi"/>
                <w:position w:val="-1"/>
                <w:sz w:val="22"/>
                <w:szCs w:val="22"/>
              </w:rPr>
              <w:t xml:space="preserve">, </w:t>
            </w:r>
            <w:r w:rsidRPr="0015020E">
              <w:rPr>
                <w:rFonts w:asciiTheme="minorHAnsi" w:eastAsia="Verdana" w:hAnsiTheme="minorHAnsi" w:cstheme="minorHAnsi"/>
                <w:spacing w:val="-1"/>
                <w:position w:val="-1"/>
                <w:sz w:val="22"/>
                <w:szCs w:val="22"/>
              </w:rPr>
              <w:t>H</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b</w:t>
            </w:r>
            <w:r w:rsidRPr="0015020E">
              <w:rPr>
                <w:rFonts w:asciiTheme="minorHAnsi" w:eastAsia="Verdana" w:hAnsiTheme="minorHAnsi" w:cstheme="minorHAnsi"/>
                <w:spacing w:val="-1"/>
                <w:position w:val="-1"/>
                <w:sz w:val="22"/>
                <w:szCs w:val="22"/>
              </w:rPr>
              <w:t>er</w:t>
            </w:r>
            <w:r w:rsidRPr="0015020E">
              <w:rPr>
                <w:rFonts w:asciiTheme="minorHAnsi" w:eastAsia="Verdana" w:hAnsiTheme="minorHAnsi" w:cstheme="minorHAnsi"/>
                <w:spacing w:val="1"/>
                <w:position w:val="-1"/>
                <w:sz w:val="22"/>
                <w:szCs w:val="22"/>
              </w:rPr>
              <w:t>nat</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2"/>
                <w:position w:val="-1"/>
                <w:sz w:val="22"/>
                <w:szCs w:val="22"/>
              </w:rPr>
              <w:t xml:space="preserve">, </w:t>
            </w:r>
            <w:r w:rsidRPr="0015020E">
              <w:rPr>
                <w:rFonts w:asciiTheme="minorHAnsi" w:eastAsia="Verdana" w:hAnsiTheme="minorHAnsi" w:cstheme="minorHAnsi"/>
                <w:spacing w:val="1"/>
                <w:position w:val="-1"/>
                <w:sz w:val="22"/>
                <w:szCs w:val="22"/>
              </w:rPr>
              <w:t>J</w:t>
            </w:r>
            <w:r w:rsidRPr="0015020E">
              <w:rPr>
                <w:rFonts w:asciiTheme="minorHAnsi" w:eastAsia="Verdana" w:hAnsiTheme="minorHAnsi" w:cstheme="minorHAnsi"/>
                <w:position w:val="-1"/>
                <w:sz w:val="22"/>
                <w:szCs w:val="22"/>
              </w:rPr>
              <w:t>P</w:t>
            </w:r>
            <w:r w:rsidRPr="0015020E">
              <w:rPr>
                <w:rFonts w:asciiTheme="minorHAnsi" w:eastAsia="Verdana" w:hAnsiTheme="minorHAnsi" w:cstheme="minorHAnsi"/>
                <w:spacing w:val="1"/>
                <w:position w:val="-1"/>
                <w:sz w:val="22"/>
                <w:szCs w:val="22"/>
              </w:rPr>
              <w:t>A</w:t>
            </w:r>
            <w:r w:rsidRPr="0015020E">
              <w:rPr>
                <w:rFonts w:asciiTheme="minorHAnsi" w:eastAsia="Verdana" w:hAnsiTheme="minorHAnsi" w:cstheme="minorHAnsi"/>
                <w:position w:val="-1"/>
                <w:sz w:val="22"/>
                <w:szCs w:val="22"/>
              </w:rPr>
              <w:t xml:space="preserve">, </w:t>
            </w:r>
            <w:proofErr w:type="spellStart"/>
            <w:r w:rsidRPr="0015020E">
              <w:rPr>
                <w:rFonts w:asciiTheme="minorHAnsi" w:eastAsia="Verdana" w:hAnsiTheme="minorHAnsi" w:cstheme="minorHAnsi"/>
                <w:position w:val="-1"/>
                <w:sz w:val="22"/>
                <w:szCs w:val="22"/>
              </w:rPr>
              <w:t>O</w:t>
            </w:r>
            <w:r w:rsidRPr="0015020E">
              <w:rPr>
                <w:rFonts w:asciiTheme="minorHAnsi" w:eastAsia="Verdana" w:hAnsiTheme="minorHAnsi" w:cstheme="minorHAnsi"/>
                <w:spacing w:val="1"/>
                <w:position w:val="-1"/>
                <w:sz w:val="22"/>
                <w:szCs w:val="22"/>
              </w:rPr>
              <w:t>aut</w:t>
            </w:r>
            <w:r w:rsidRPr="0015020E">
              <w:rPr>
                <w:rFonts w:asciiTheme="minorHAnsi" w:eastAsia="Verdana" w:hAnsiTheme="minorHAnsi" w:cstheme="minorHAnsi"/>
                <w:position w:val="-1"/>
                <w:sz w:val="22"/>
                <w:szCs w:val="22"/>
              </w:rPr>
              <w:t>h</w:t>
            </w:r>
            <w:proofErr w:type="spellEnd"/>
            <w:r w:rsidRPr="0015020E">
              <w:rPr>
                <w:rFonts w:asciiTheme="minorHAnsi" w:hAnsiTheme="minorHAnsi" w:cstheme="minorHAnsi"/>
                <w:spacing w:val="-13"/>
                <w:position w:val="-1"/>
                <w:sz w:val="22"/>
                <w:szCs w:val="22"/>
              </w:rPr>
              <w:t xml:space="preserve"> </w:t>
            </w:r>
            <w:r w:rsidRPr="0015020E">
              <w:rPr>
                <w:rFonts w:asciiTheme="minorHAnsi" w:eastAsia="Verdana" w:hAnsiTheme="minorHAnsi" w:cstheme="minorHAnsi"/>
                <w:spacing w:val="1"/>
                <w:position w:val="-1"/>
                <w:sz w:val="22"/>
                <w:szCs w:val="22"/>
              </w:rPr>
              <w:t>2</w:t>
            </w:r>
            <w:r w:rsidRPr="0015020E">
              <w:rPr>
                <w:rFonts w:asciiTheme="minorHAnsi" w:eastAsia="Verdana" w:hAnsiTheme="minorHAnsi" w:cstheme="minorHAnsi"/>
                <w:position w:val="-1"/>
                <w:sz w:val="22"/>
                <w:szCs w:val="22"/>
              </w:rPr>
              <w:t>.</w:t>
            </w:r>
            <w:r w:rsidRPr="0015020E">
              <w:rPr>
                <w:rFonts w:asciiTheme="minorHAnsi" w:eastAsia="Verdana" w:hAnsiTheme="minorHAnsi" w:cstheme="minorHAnsi"/>
                <w:spacing w:val="1"/>
                <w:position w:val="-1"/>
                <w:sz w:val="22"/>
                <w:szCs w:val="22"/>
              </w:rPr>
              <w:t>0</w:t>
            </w:r>
            <w:r w:rsidRPr="0015020E">
              <w:rPr>
                <w:rFonts w:asciiTheme="minorHAnsi" w:eastAsia="Verdana" w:hAnsiTheme="minorHAnsi" w:cstheme="minorHAnsi"/>
                <w:position w:val="-1"/>
                <w:sz w:val="22"/>
                <w:szCs w:val="22"/>
              </w:rPr>
              <w:t xml:space="preserve">, </w:t>
            </w:r>
            <w:r w:rsidRPr="0015020E">
              <w:rPr>
                <w:rFonts w:asciiTheme="minorHAnsi" w:eastAsia="Verdana" w:hAnsiTheme="minorHAnsi" w:cstheme="minorHAnsi"/>
                <w:spacing w:val="3"/>
                <w:position w:val="-1"/>
                <w:sz w:val="22"/>
                <w:szCs w:val="22"/>
              </w:rPr>
              <w:t>J</w:t>
            </w:r>
            <w:r w:rsidRPr="0015020E">
              <w:rPr>
                <w:rFonts w:asciiTheme="minorHAnsi" w:eastAsia="Verdana" w:hAnsiTheme="minorHAnsi" w:cstheme="minorHAnsi"/>
                <w:position w:val="-1"/>
                <w:sz w:val="22"/>
                <w:szCs w:val="22"/>
              </w:rPr>
              <w:t>WT</w:t>
            </w:r>
          </w:p>
        </w:tc>
      </w:tr>
      <w:tr w:rsidR="00381754" w:rsidRPr="0015020E" w:rsidTr="002A61B6">
        <w:trPr>
          <w:trHeight w:hRule="exact" w:val="297"/>
        </w:trPr>
        <w:tc>
          <w:tcPr>
            <w:tcW w:w="3086" w:type="dxa"/>
          </w:tcPr>
          <w:p w:rsidR="00381754" w:rsidRPr="0015020E" w:rsidRDefault="00381754" w:rsidP="0015020E">
            <w:pPr>
              <w:contextualSpacing/>
              <w:jc w:val="both"/>
              <w:rPr>
                <w:rFonts w:asciiTheme="minorHAnsi" w:eastAsia="Verdana" w:hAnsiTheme="minorHAnsi" w:cstheme="minorHAnsi"/>
                <w:b/>
                <w:sz w:val="22"/>
                <w:szCs w:val="22"/>
              </w:rPr>
            </w:pPr>
            <w:proofErr w:type="spellStart"/>
            <w:r w:rsidRPr="0015020E">
              <w:rPr>
                <w:rFonts w:asciiTheme="minorHAnsi" w:eastAsia="Verdana" w:hAnsiTheme="minorHAnsi" w:cstheme="minorHAnsi"/>
                <w:b/>
                <w:sz w:val="22"/>
                <w:szCs w:val="22"/>
              </w:rPr>
              <w:t>D</w:t>
            </w:r>
            <w:r w:rsidRPr="0015020E">
              <w:rPr>
                <w:rFonts w:asciiTheme="minorHAnsi" w:eastAsia="Verdana" w:hAnsiTheme="minorHAnsi" w:cstheme="minorHAnsi"/>
                <w:b/>
                <w:spacing w:val="1"/>
                <w:sz w:val="22"/>
                <w:szCs w:val="22"/>
              </w:rPr>
              <w:t>at</w:t>
            </w:r>
            <w:r w:rsidRPr="0015020E">
              <w:rPr>
                <w:rFonts w:asciiTheme="minorHAnsi" w:eastAsia="Verdana" w:hAnsiTheme="minorHAnsi" w:cstheme="minorHAnsi"/>
                <w:b/>
                <w:sz w:val="22"/>
                <w:szCs w:val="22"/>
              </w:rPr>
              <w:t>a</w:t>
            </w:r>
            <w:r w:rsidRPr="0015020E">
              <w:rPr>
                <w:rFonts w:asciiTheme="minorHAnsi" w:eastAsia="Verdana" w:hAnsiTheme="minorHAnsi" w:cstheme="minorHAnsi"/>
                <w:b/>
                <w:spacing w:val="1"/>
                <w:sz w:val="22"/>
                <w:szCs w:val="22"/>
              </w:rPr>
              <w:t>Ba</w:t>
            </w:r>
            <w:r w:rsidRPr="0015020E">
              <w:rPr>
                <w:rFonts w:asciiTheme="minorHAnsi" w:eastAsia="Verdana" w:hAnsiTheme="minorHAnsi" w:cstheme="minorHAnsi"/>
                <w:b/>
                <w:spacing w:val="2"/>
                <w:sz w:val="22"/>
                <w:szCs w:val="22"/>
              </w:rPr>
              <w:t>s</w:t>
            </w:r>
            <w:r w:rsidRPr="0015020E">
              <w:rPr>
                <w:rFonts w:asciiTheme="minorHAnsi" w:eastAsia="Verdana" w:hAnsiTheme="minorHAnsi" w:cstheme="minorHAnsi"/>
                <w:b/>
                <w:sz w:val="22"/>
                <w:szCs w:val="22"/>
              </w:rPr>
              <w:t>e</w:t>
            </w:r>
            <w:proofErr w:type="spellEnd"/>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rPr>
              <w:t>S</w:t>
            </w:r>
            <w:r w:rsidRPr="0015020E">
              <w:rPr>
                <w:rFonts w:asciiTheme="minorHAnsi" w:eastAsia="Verdana" w:hAnsiTheme="minorHAnsi" w:cstheme="minorHAnsi"/>
                <w:sz w:val="22"/>
                <w:szCs w:val="22"/>
              </w:rPr>
              <w:t>QL</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3"/>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2"/>
                <w:sz w:val="22"/>
                <w:szCs w:val="22"/>
              </w:rPr>
              <w:t xml:space="preserve">, </w:t>
            </w:r>
            <w:r w:rsidRPr="0015020E">
              <w:rPr>
                <w:rFonts w:asciiTheme="minorHAnsi" w:eastAsia="Verdana" w:hAnsiTheme="minorHAnsi" w:cstheme="minorHAnsi"/>
                <w:sz w:val="22"/>
                <w:szCs w:val="22"/>
              </w:rPr>
              <w:t>O</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e</w:t>
            </w:r>
            <w:r w:rsidR="002A61B6" w:rsidRPr="0015020E">
              <w:rPr>
                <w:rFonts w:asciiTheme="minorHAnsi" w:eastAsia="Verdana" w:hAnsiTheme="minorHAnsi" w:cstheme="minorHAnsi"/>
                <w:spacing w:val="1"/>
                <w:sz w:val="22"/>
                <w:szCs w:val="22"/>
              </w:rPr>
              <w:t>SQL</w:t>
            </w:r>
          </w:p>
        </w:tc>
      </w:tr>
      <w:tr w:rsidR="00381754" w:rsidRPr="0015020E" w:rsidTr="002A61B6">
        <w:trPr>
          <w:trHeight w:hRule="exact" w:val="360"/>
        </w:trPr>
        <w:tc>
          <w:tcPr>
            <w:tcW w:w="3086" w:type="dxa"/>
          </w:tcPr>
          <w:p w:rsidR="00381754" w:rsidRPr="0015020E" w:rsidRDefault="00381754"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pacing w:val="3"/>
                <w:sz w:val="22"/>
                <w:szCs w:val="22"/>
              </w:rPr>
              <w:t>S</w:t>
            </w:r>
            <w:r w:rsidRPr="0015020E">
              <w:rPr>
                <w:rFonts w:asciiTheme="minorHAnsi" w:eastAsia="Verdana" w:hAnsiTheme="minorHAnsi" w:cstheme="minorHAnsi"/>
                <w:b/>
                <w:spacing w:val="-1"/>
                <w:sz w:val="22"/>
                <w:szCs w:val="22"/>
              </w:rPr>
              <w:t>e</w:t>
            </w:r>
            <w:r w:rsidRPr="0015020E">
              <w:rPr>
                <w:rFonts w:asciiTheme="minorHAnsi" w:eastAsia="Verdana" w:hAnsiTheme="minorHAnsi" w:cstheme="minorHAnsi"/>
                <w:b/>
                <w:spacing w:val="2"/>
                <w:sz w:val="22"/>
                <w:szCs w:val="22"/>
              </w:rPr>
              <w:t>r</w:t>
            </w:r>
            <w:r w:rsidRPr="0015020E">
              <w:rPr>
                <w:rFonts w:asciiTheme="minorHAnsi" w:eastAsia="Verdana" w:hAnsiTheme="minorHAnsi" w:cstheme="minorHAnsi"/>
                <w:b/>
                <w:sz w:val="22"/>
                <w:szCs w:val="22"/>
              </w:rPr>
              <w:t>v</w:t>
            </w:r>
            <w:r w:rsidRPr="0015020E">
              <w:rPr>
                <w:rFonts w:asciiTheme="minorHAnsi" w:eastAsia="Verdana" w:hAnsiTheme="minorHAnsi" w:cstheme="minorHAnsi"/>
                <w:b/>
                <w:spacing w:val="2"/>
                <w:sz w:val="22"/>
                <w:szCs w:val="22"/>
              </w:rPr>
              <w:t>e</w:t>
            </w:r>
            <w:r w:rsidRPr="0015020E">
              <w:rPr>
                <w:rFonts w:asciiTheme="minorHAnsi" w:eastAsia="Verdana" w:hAnsiTheme="minorHAnsi" w:cstheme="minorHAnsi"/>
                <w:b/>
                <w:spacing w:val="-1"/>
                <w:sz w:val="22"/>
                <w:szCs w:val="22"/>
              </w:rPr>
              <w:t>r</w:t>
            </w:r>
            <w:r w:rsidRPr="0015020E">
              <w:rPr>
                <w:rFonts w:asciiTheme="minorHAnsi" w:eastAsia="Verdana" w:hAnsiTheme="minorHAnsi" w:cstheme="minorHAnsi"/>
                <w:b/>
                <w:sz w:val="22"/>
                <w:szCs w:val="22"/>
              </w:rPr>
              <w:t>s</w:t>
            </w:r>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ws</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z w:val="22"/>
                <w:szCs w:val="22"/>
              </w:rPr>
              <w:t>,</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z w:val="22"/>
                <w:szCs w:val="22"/>
              </w:rPr>
              <w:t>CF</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d</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z w:val="22"/>
                <w:szCs w:val="22"/>
              </w:rPr>
              <w:t>,</w:t>
            </w:r>
            <w:proofErr w:type="spellStart"/>
            <w:r w:rsidRPr="0015020E">
              <w:rPr>
                <w:rFonts w:asciiTheme="minorHAnsi" w:eastAsia="Verdana" w:hAnsiTheme="minorHAnsi" w:cstheme="minorHAnsi"/>
                <w:spacing w:val="3"/>
                <w:sz w:val="22"/>
                <w:szCs w:val="22"/>
              </w:rPr>
              <w:t>W</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proofErr w:type="spellEnd"/>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pacing w:val="1"/>
                <w:sz w:val="22"/>
                <w:szCs w:val="22"/>
              </w:rPr>
              <w:t>Jb</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ss</w:t>
            </w:r>
            <w:proofErr w:type="spellEnd"/>
            <w:r w:rsidRPr="0015020E">
              <w:rPr>
                <w:rFonts w:asciiTheme="minorHAnsi" w:eastAsia="Verdana" w:hAnsiTheme="minorHAnsi" w:cstheme="minorHAnsi"/>
                <w:sz w:val="22"/>
                <w:szCs w:val="22"/>
              </w:rPr>
              <w:t>,</w:t>
            </w:r>
            <w:r w:rsidR="002A61B6"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z w:val="22"/>
                <w:szCs w:val="22"/>
              </w:rPr>
              <w:t>Webshere</w:t>
            </w:r>
            <w:proofErr w:type="spellEnd"/>
          </w:p>
        </w:tc>
      </w:tr>
      <w:tr w:rsidR="00381754" w:rsidRPr="0015020E" w:rsidTr="002A61B6">
        <w:trPr>
          <w:trHeight w:hRule="exact" w:val="360"/>
        </w:trPr>
        <w:tc>
          <w:tcPr>
            <w:tcW w:w="3086" w:type="dxa"/>
          </w:tcPr>
          <w:p w:rsidR="00381754" w:rsidRPr="0015020E" w:rsidRDefault="00381754"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pacing w:val="3"/>
                <w:sz w:val="22"/>
                <w:szCs w:val="22"/>
              </w:rPr>
              <w:t>D</w:t>
            </w:r>
            <w:r w:rsidRPr="0015020E">
              <w:rPr>
                <w:rFonts w:asciiTheme="minorHAnsi" w:eastAsia="Verdana" w:hAnsiTheme="minorHAnsi" w:cstheme="minorHAnsi"/>
                <w:b/>
                <w:sz w:val="22"/>
                <w:szCs w:val="22"/>
              </w:rPr>
              <w:t>E</w:t>
            </w:r>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li</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pacing w:val="-2"/>
                <w:sz w:val="22"/>
                <w:szCs w:val="22"/>
              </w:rPr>
              <w:t>I</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j</w:t>
            </w:r>
            <w:proofErr w:type="spellEnd"/>
            <w:r w:rsidRPr="0015020E">
              <w:rPr>
                <w:rFonts w:asciiTheme="minorHAnsi" w:eastAsia="Verdana" w:hAnsiTheme="minorHAnsi" w:cstheme="minorHAnsi"/>
                <w:sz w:val="22"/>
                <w:szCs w:val="22"/>
              </w:rPr>
              <w:t>, Visual Studio</w:t>
            </w:r>
          </w:p>
        </w:tc>
      </w:tr>
      <w:tr w:rsidR="00381754" w:rsidRPr="0015020E" w:rsidTr="00381754">
        <w:trPr>
          <w:trHeight w:hRule="exact" w:val="414"/>
        </w:trPr>
        <w:tc>
          <w:tcPr>
            <w:tcW w:w="3086" w:type="dxa"/>
          </w:tcPr>
          <w:p w:rsidR="00381754" w:rsidRPr="0015020E" w:rsidRDefault="00381754"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pacing w:val="2"/>
                <w:sz w:val="22"/>
                <w:szCs w:val="22"/>
              </w:rPr>
              <w:t>T</w:t>
            </w:r>
            <w:r w:rsidRPr="0015020E">
              <w:rPr>
                <w:rFonts w:asciiTheme="minorHAnsi" w:eastAsia="Verdana" w:hAnsiTheme="minorHAnsi" w:cstheme="minorHAnsi"/>
                <w:b/>
                <w:spacing w:val="-1"/>
                <w:sz w:val="22"/>
                <w:szCs w:val="22"/>
              </w:rPr>
              <w:t>oo</w:t>
            </w:r>
            <w:r w:rsidRPr="0015020E">
              <w:rPr>
                <w:rFonts w:asciiTheme="minorHAnsi" w:eastAsia="Verdana" w:hAnsiTheme="minorHAnsi" w:cstheme="minorHAnsi"/>
                <w:b/>
                <w:spacing w:val="3"/>
                <w:sz w:val="22"/>
                <w:szCs w:val="22"/>
              </w:rPr>
              <w:t>l</w:t>
            </w:r>
            <w:r w:rsidRPr="0015020E">
              <w:rPr>
                <w:rFonts w:asciiTheme="minorHAnsi" w:eastAsia="Verdana" w:hAnsiTheme="minorHAnsi" w:cstheme="minorHAnsi"/>
                <w:b/>
                <w:sz w:val="22"/>
                <w:szCs w:val="22"/>
              </w:rPr>
              <w:t>s</w:t>
            </w:r>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M</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3"/>
                <w:sz w:val="22"/>
                <w:szCs w:val="22"/>
              </w:rPr>
              <w:t>J</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k</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 xml:space="preserve">s,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 xml:space="preserve">CD,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D</w:t>
            </w:r>
            <w:r w:rsidRPr="0015020E">
              <w:rPr>
                <w:rFonts w:asciiTheme="minorHAnsi" w:eastAsia="Verdana" w:hAnsiTheme="minorHAnsi" w:cstheme="minorHAnsi"/>
                <w:sz w:val="22"/>
                <w:szCs w:val="22"/>
              </w:rPr>
              <w:t xml:space="preserve">O, </w:t>
            </w:r>
            <w:r w:rsidRPr="0015020E">
              <w:rPr>
                <w:rFonts w:asciiTheme="minorHAnsi" w:eastAsia="Verdana" w:hAnsiTheme="minorHAnsi" w:cstheme="minorHAnsi"/>
                <w:spacing w:val="1"/>
                <w:sz w:val="22"/>
                <w:szCs w:val="22"/>
              </w:rPr>
              <w:t>Jun</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z w:val="22"/>
                <w:szCs w:val="22"/>
              </w:rPr>
              <w:t>M</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proofErr w:type="spellEnd"/>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z w:val="22"/>
                <w:szCs w:val="22"/>
              </w:rPr>
              <w:t>Jira,Rally</w:t>
            </w:r>
            <w:proofErr w:type="spellEnd"/>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z w:val="22"/>
                <w:szCs w:val="22"/>
              </w:rPr>
              <w:t>WinScp</w:t>
            </w:r>
            <w:proofErr w:type="spellEnd"/>
            <w:r w:rsidRPr="0015020E">
              <w:rPr>
                <w:rFonts w:asciiTheme="minorHAnsi" w:eastAsia="Verdana" w:hAnsiTheme="minorHAnsi" w:cstheme="minorHAnsi"/>
                <w:sz w:val="22"/>
                <w:szCs w:val="22"/>
              </w:rPr>
              <w:t>, Putty</w:t>
            </w:r>
          </w:p>
        </w:tc>
      </w:tr>
      <w:tr w:rsidR="00381754" w:rsidRPr="0015020E" w:rsidTr="00381754">
        <w:trPr>
          <w:trHeight w:hRule="exact" w:val="269"/>
        </w:trPr>
        <w:tc>
          <w:tcPr>
            <w:tcW w:w="3086" w:type="dxa"/>
          </w:tcPr>
          <w:p w:rsidR="00381754" w:rsidRPr="0015020E" w:rsidRDefault="00381754"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position w:val="-1"/>
                <w:sz w:val="22"/>
                <w:szCs w:val="22"/>
              </w:rPr>
              <w:t>C</w:t>
            </w:r>
            <w:r w:rsidRPr="0015020E">
              <w:rPr>
                <w:rFonts w:asciiTheme="minorHAnsi" w:eastAsia="Verdana" w:hAnsiTheme="minorHAnsi" w:cstheme="minorHAnsi"/>
                <w:b/>
                <w:spacing w:val="1"/>
                <w:position w:val="-1"/>
                <w:sz w:val="22"/>
                <w:szCs w:val="22"/>
              </w:rPr>
              <w:t>V</w:t>
            </w:r>
            <w:r w:rsidRPr="0015020E">
              <w:rPr>
                <w:rFonts w:asciiTheme="minorHAnsi" w:eastAsia="Verdana" w:hAnsiTheme="minorHAnsi" w:cstheme="minorHAnsi"/>
                <w:b/>
                <w:position w:val="-1"/>
                <w:sz w:val="22"/>
                <w:szCs w:val="22"/>
              </w:rPr>
              <w:t>S</w:t>
            </w:r>
          </w:p>
        </w:tc>
        <w:tc>
          <w:tcPr>
            <w:tcW w:w="6930" w:type="dxa"/>
          </w:tcPr>
          <w:p w:rsidR="00381754" w:rsidRPr="0015020E" w:rsidRDefault="00381754"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2"/>
                <w:position w:val="-1"/>
                <w:sz w:val="22"/>
                <w:szCs w:val="22"/>
              </w:rPr>
              <w:t>G</w:t>
            </w:r>
            <w:r w:rsidRPr="0015020E">
              <w:rPr>
                <w:rFonts w:asciiTheme="minorHAnsi" w:eastAsia="Verdana" w:hAnsiTheme="minorHAnsi" w:cstheme="minorHAnsi"/>
                <w:spacing w:val="-2"/>
                <w:position w:val="-1"/>
                <w:sz w:val="22"/>
                <w:szCs w:val="22"/>
              </w:rPr>
              <w:t>I</w:t>
            </w:r>
            <w:r w:rsidRPr="0015020E">
              <w:rPr>
                <w:rFonts w:asciiTheme="minorHAnsi" w:eastAsia="Verdana" w:hAnsiTheme="minorHAnsi" w:cstheme="minorHAnsi"/>
                <w:position w:val="-1"/>
                <w:sz w:val="22"/>
                <w:szCs w:val="22"/>
              </w:rPr>
              <w:t>T,</w:t>
            </w:r>
            <w:r w:rsidRPr="0015020E">
              <w:rPr>
                <w:rFonts w:asciiTheme="minorHAnsi" w:hAnsiTheme="minorHAnsi" w:cstheme="minorHAnsi"/>
                <w:spacing w:val="18"/>
                <w:position w:val="-1"/>
                <w:sz w:val="22"/>
                <w:szCs w:val="22"/>
              </w:rPr>
              <w:t xml:space="preserve"> </w:t>
            </w:r>
            <w:r w:rsidRPr="0015020E">
              <w:rPr>
                <w:rFonts w:asciiTheme="minorHAnsi" w:eastAsia="Verdana" w:hAnsiTheme="minorHAnsi" w:cstheme="minorHAnsi"/>
                <w:spacing w:val="1"/>
                <w:position w:val="-1"/>
                <w:sz w:val="22"/>
                <w:szCs w:val="22"/>
              </w:rPr>
              <w:t>SV</w:t>
            </w:r>
            <w:r w:rsidRPr="0015020E">
              <w:rPr>
                <w:rFonts w:asciiTheme="minorHAnsi" w:eastAsia="Verdana" w:hAnsiTheme="minorHAnsi" w:cstheme="minorHAnsi"/>
                <w:position w:val="-1"/>
                <w:sz w:val="22"/>
                <w:szCs w:val="22"/>
              </w:rPr>
              <w:t>N</w:t>
            </w:r>
            <w:r w:rsidRPr="0015020E">
              <w:rPr>
                <w:rFonts w:asciiTheme="minorHAnsi" w:eastAsia="Verdana" w:hAnsiTheme="minorHAnsi" w:cstheme="minorHAnsi"/>
                <w:spacing w:val="2"/>
                <w:position w:val="-1"/>
                <w:sz w:val="22"/>
                <w:szCs w:val="22"/>
              </w:rPr>
              <w:t xml:space="preserve">, </w:t>
            </w:r>
            <w:r w:rsidRPr="0015020E">
              <w:rPr>
                <w:rFonts w:asciiTheme="minorHAnsi" w:eastAsia="Verdana" w:hAnsiTheme="minorHAnsi" w:cstheme="minorHAnsi"/>
                <w:spacing w:val="-1"/>
                <w:position w:val="-1"/>
                <w:sz w:val="22"/>
                <w:szCs w:val="22"/>
              </w:rPr>
              <w:t>G</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2"/>
                <w:position w:val="-1"/>
                <w:sz w:val="22"/>
                <w:szCs w:val="22"/>
              </w:rPr>
              <w:t>t</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spacing w:val="1"/>
                <w:position w:val="-1"/>
                <w:sz w:val="22"/>
                <w:szCs w:val="22"/>
              </w:rPr>
              <w:t>a</w:t>
            </w:r>
            <w:r w:rsidRPr="0015020E">
              <w:rPr>
                <w:rFonts w:asciiTheme="minorHAnsi" w:eastAsia="Verdana" w:hAnsiTheme="minorHAnsi" w:cstheme="minorHAnsi"/>
                <w:position w:val="-1"/>
                <w:sz w:val="22"/>
                <w:szCs w:val="22"/>
              </w:rPr>
              <w:t>b</w:t>
            </w:r>
          </w:p>
        </w:tc>
      </w:tr>
    </w:tbl>
    <w:p w:rsidR="00EA12A3" w:rsidRDefault="00EA12A3" w:rsidP="0015020E">
      <w:pPr>
        <w:contextualSpacing/>
        <w:jc w:val="both"/>
        <w:rPr>
          <w:rFonts w:asciiTheme="minorHAnsi" w:hAnsiTheme="minorHAnsi" w:cstheme="minorHAnsi"/>
          <w:sz w:val="22"/>
          <w:szCs w:val="22"/>
        </w:rPr>
      </w:pPr>
    </w:p>
    <w:p w:rsidR="00EC63CD" w:rsidRPr="00EC63CD" w:rsidRDefault="00EC63CD" w:rsidP="00EC63CD">
      <w:pPr>
        <w:pStyle w:val="Heading1"/>
        <w:numPr>
          <w:ilvl w:val="0"/>
          <w:numId w:val="0"/>
        </w:numPr>
        <w:ind w:left="720" w:hanging="720"/>
        <w:rPr>
          <w:rFonts w:asciiTheme="minorHAnsi" w:eastAsia="Verdana" w:hAnsiTheme="minorHAnsi" w:cstheme="minorHAnsi"/>
          <w:bCs w:val="0"/>
          <w:kern w:val="0"/>
          <w:position w:val="-1"/>
          <w:sz w:val="22"/>
          <w:szCs w:val="22"/>
        </w:rPr>
      </w:pPr>
      <w:r w:rsidRPr="00EC63CD">
        <w:rPr>
          <w:rFonts w:asciiTheme="minorHAnsi" w:eastAsia="Verdana" w:hAnsiTheme="minorHAnsi" w:cstheme="minorHAnsi"/>
          <w:bCs w:val="0"/>
          <w:kern w:val="0"/>
          <w:position w:val="-1"/>
          <w:sz w:val="22"/>
          <w:szCs w:val="22"/>
        </w:rPr>
        <w:t>CERTIFICATIONS</w:t>
      </w:r>
    </w:p>
    <w:p w:rsidR="00EC63CD" w:rsidRPr="00EC63CD" w:rsidRDefault="000C71EB" w:rsidP="00EC63CD">
      <w:pPr>
        <w:pStyle w:val="ListParagraph"/>
        <w:widowControl w:val="0"/>
        <w:numPr>
          <w:ilvl w:val="0"/>
          <w:numId w:val="14"/>
        </w:numPr>
        <w:tabs>
          <w:tab w:val="left" w:pos="1740"/>
          <w:tab w:val="left" w:pos="1741"/>
        </w:tabs>
        <w:autoSpaceDE w:val="0"/>
        <w:autoSpaceDN w:val="0"/>
        <w:spacing w:before="115" w:line="266" w:lineRule="exact"/>
        <w:rPr>
          <w:rFonts w:asciiTheme="minorHAnsi" w:eastAsia="Verdana" w:hAnsiTheme="minorHAnsi" w:cstheme="minorHAnsi"/>
          <w:spacing w:val="-1"/>
          <w:sz w:val="22"/>
          <w:szCs w:val="22"/>
        </w:rPr>
      </w:pPr>
      <w:r w:rsidRPr="00EC63CD">
        <w:rPr>
          <w:rFonts w:asciiTheme="minorHAnsi" w:eastAsia="Verdana" w:hAnsiTheme="minorHAnsi" w:cstheme="minorHAnsi"/>
          <w:spacing w:val="-1"/>
          <w:sz w:val="22"/>
          <w:szCs w:val="22"/>
        </w:rPr>
        <w:t xml:space="preserve">AWS </w:t>
      </w:r>
      <w:r w:rsidR="00F267BD" w:rsidRPr="00EC63CD">
        <w:rPr>
          <w:rFonts w:asciiTheme="minorHAnsi" w:eastAsia="Verdana" w:hAnsiTheme="minorHAnsi" w:cstheme="minorHAnsi"/>
          <w:spacing w:val="-1"/>
          <w:sz w:val="22"/>
          <w:szCs w:val="22"/>
        </w:rPr>
        <w:t xml:space="preserve">Developer </w:t>
      </w:r>
      <w:r w:rsidR="009D4CF3" w:rsidRPr="00EC63CD">
        <w:rPr>
          <w:rFonts w:asciiTheme="minorHAnsi" w:eastAsia="Verdana" w:hAnsiTheme="minorHAnsi" w:cstheme="minorHAnsi"/>
          <w:spacing w:val="-1"/>
          <w:sz w:val="22"/>
          <w:szCs w:val="22"/>
        </w:rPr>
        <w:t>Associate</w:t>
      </w:r>
      <w:r w:rsidR="00F267BD">
        <w:rPr>
          <w:rFonts w:asciiTheme="minorHAnsi" w:eastAsia="Verdana" w:hAnsiTheme="minorHAnsi" w:cstheme="minorHAnsi"/>
          <w:spacing w:val="-1"/>
          <w:sz w:val="22"/>
          <w:szCs w:val="22"/>
        </w:rPr>
        <w:t xml:space="preserve"> </w:t>
      </w:r>
    </w:p>
    <w:p w:rsidR="00EC63CD" w:rsidRPr="00EC63CD" w:rsidRDefault="000C71EB" w:rsidP="00EC63CD">
      <w:pPr>
        <w:pStyle w:val="ListParagraph"/>
        <w:widowControl w:val="0"/>
        <w:numPr>
          <w:ilvl w:val="0"/>
          <w:numId w:val="14"/>
        </w:numPr>
        <w:tabs>
          <w:tab w:val="left" w:pos="1740"/>
          <w:tab w:val="left" w:pos="1741"/>
        </w:tabs>
        <w:autoSpaceDE w:val="0"/>
        <w:autoSpaceDN w:val="0"/>
        <w:spacing w:before="115" w:line="266" w:lineRule="exact"/>
        <w:rPr>
          <w:rFonts w:asciiTheme="minorHAnsi" w:eastAsia="Verdana" w:hAnsiTheme="minorHAnsi" w:cstheme="minorHAnsi"/>
          <w:spacing w:val="-1"/>
          <w:sz w:val="22"/>
          <w:szCs w:val="22"/>
        </w:rPr>
      </w:pPr>
      <w:r w:rsidRPr="00EC63CD">
        <w:rPr>
          <w:rFonts w:asciiTheme="minorHAnsi" w:eastAsia="Verdana" w:hAnsiTheme="minorHAnsi" w:cstheme="minorHAnsi"/>
          <w:spacing w:val="-1"/>
          <w:sz w:val="22"/>
          <w:szCs w:val="22"/>
        </w:rPr>
        <w:t xml:space="preserve">AWS </w:t>
      </w:r>
      <w:r w:rsidR="00F267BD" w:rsidRPr="00EC63CD">
        <w:rPr>
          <w:rFonts w:asciiTheme="minorHAnsi" w:eastAsia="Verdana" w:hAnsiTheme="minorHAnsi" w:cstheme="minorHAnsi"/>
          <w:spacing w:val="-1"/>
          <w:sz w:val="22"/>
          <w:szCs w:val="22"/>
        </w:rPr>
        <w:t>Architect</w:t>
      </w:r>
      <w:r w:rsidR="00F267BD">
        <w:rPr>
          <w:rFonts w:asciiTheme="minorHAnsi" w:eastAsia="Verdana" w:hAnsiTheme="minorHAnsi" w:cstheme="minorHAnsi"/>
          <w:spacing w:val="-1"/>
          <w:sz w:val="22"/>
          <w:szCs w:val="22"/>
        </w:rPr>
        <w:t xml:space="preserve"> </w:t>
      </w:r>
      <w:r w:rsidR="009D4CF3" w:rsidRPr="00EC63CD">
        <w:rPr>
          <w:rFonts w:asciiTheme="minorHAnsi" w:eastAsia="Verdana" w:hAnsiTheme="minorHAnsi" w:cstheme="minorHAnsi"/>
          <w:spacing w:val="-1"/>
          <w:sz w:val="22"/>
          <w:szCs w:val="22"/>
        </w:rPr>
        <w:t>Associate</w:t>
      </w:r>
    </w:p>
    <w:p w:rsidR="00EC63CD" w:rsidRPr="00EC63CD" w:rsidRDefault="00EC63CD" w:rsidP="00EC63CD">
      <w:pPr>
        <w:pStyle w:val="ListParagraph"/>
        <w:widowControl w:val="0"/>
        <w:numPr>
          <w:ilvl w:val="0"/>
          <w:numId w:val="14"/>
        </w:numPr>
        <w:tabs>
          <w:tab w:val="left" w:pos="1740"/>
          <w:tab w:val="left" w:pos="1741"/>
        </w:tabs>
        <w:autoSpaceDE w:val="0"/>
        <w:autoSpaceDN w:val="0"/>
        <w:spacing w:before="115" w:line="266" w:lineRule="exact"/>
        <w:rPr>
          <w:rFonts w:asciiTheme="minorHAnsi" w:eastAsia="Verdana" w:hAnsiTheme="minorHAnsi" w:cstheme="minorHAnsi"/>
          <w:spacing w:val="-1"/>
          <w:sz w:val="22"/>
          <w:szCs w:val="22"/>
        </w:rPr>
      </w:pPr>
      <w:r w:rsidRPr="00EC63CD">
        <w:rPr>
          <w:rFonts w:asciiTheme="minorHAnsi" w:eastAsia="Verdana" w:hAnsiTheme="minorHAnsi" w:cstheme="minorHAnsi"/>
          <w:spacing w:val="-1"/>
          <w:sz w:val="22"/>
          <w:szCs w:val="22"/>
        </w:rPr>
        <w:t xml:space="preserve">Oracle Java Developer </w:t>
      </w:r>
    </w:p>
    <w:p w:rsidR="00EC63CD" w:rsidRPr="0015020E" w:rsidRDefault="00EC63CD" w:rsidP="0015020E">
      <w:pPr>
        <w:contextualSpacing/>
        <w:jc w:val="both"/>
        <w:rPr>
          <w:rFonts w:asciiTheme="minorHAnsi" w:hAnsiTheme="minorHAnsi" w:cstheme="minorHAnsi"/>
          <w:sz w:val="22"/>
          <w:szCs w:val="22"/>
        </w:rPr>
      </w:pPr>
    </w:p>
    <w:p w:rsidR="00EA12A3" w:rsidRPr="0015020E" w:rsidRDefault="007A4A31" w:rsidP="0015020E">
      <w:pPr>
        <w:ind w:right="4993"/>
        <w:contextualSpacing/>
        <w:jc w:val="both"/>
        <w:rPr>
          <w:rFonts w:asciiTheme="minorHAnsi" w:eastAsia="Verdana" w:hAnsiTheme="minorHAnsi" w:cstheme="minorHAnsi"/>
          <w:sz w:val="22"/>
          <w:szCs w:val="22"/>
        </w:rPr>
      </w:pPr>
      <w:r>
        <w:rPr>
          <w:rFonts w:asciiTheme="minorHAnsi" w:hAnsiTheme="minorHAnsi" w:cstheme="minorHAnsi"/>
          <w:sz w:val="22"/>
          <w:szCs w:val="22"/>
        </w:rPr>
        <w:pict>
          <v:group id="_x0000_s1031" style="position:absolute;left:0;text-align:left;margin-left:57.55pt;margin-top:0;width:499.3pt;height:15.6pt;z-index:-251659264;mso-position-horizontal-relative:page" coordorigin="1151" coordsize="9986,312">
            <v:shape id="_x0000_s1035" style="position:absolute;left:1152;top:1;width:2700;height:310" coordorigin="1152,1" coordsize="2700,310" path="m1152,310r2700,l3852,1,1152,1r,309xe" fillcolor="#f2f2f2" stroked="f">
              <v:path arrowok="t"/>
            </v:shape>
            <v:shape id="_x0000_s1034" style="position:absolute;left:1260;top:1;width:2484;height:283" coordorigin="1260,1" coordsize="2484,283" path="m1260,284r2484,l3744,1,1260,1r,283xe" fillcolor="#f2f2f2" stroked="f">
              <v:path arrowok="t"/>
            </v:shape>
            <v:shape id="_x0000_s1033" style="position:absolute;left:3852;top:1;width:7284;height:310" coordorigin="3852,1" coordsize="7284,310" path="m3852,310r7284,l11136,1,3852,1r,309xe" fillcolor="#f2f2f2" stroked="f">
              <v:path arrowok="t"/>
            </v:shape>
            <v:shape id="_x0000_s1032" style="position:absolute;left:3960;top:1;width:7068;height:283" coordorigin="3960,1" coordsize="7068,283" path="m3960,284r7068,l11028,1,3960,1r,283xe" fillcolor="#f2f2f2" stroked="f">
              <v:path arrowok="t"/>
            </v:shape>
            <w10:wrap anchorx="page"/>
          </v:group>
        </w:pict>
      </w:r>
      <w:r w:rsidR="009A09AD" w:rsidRPr="0015020E">
        <w:rPr>
          <w:rFonts w:asciiTheme="minorHAnsi" w:eastAsia="Verdana" w:hAnsiTheme="minorHAnsi" w:cstheme="minorHAnsi"/>
          <w:b/>
          <w:spacing w:val="5"/>
          <w:sz w:val="22"/>
          <w:szCs w:val="22"/>
        </w:rPr>
        <w:t>#P</w:t>
      </w:r>
      <w:r w:rsidR="009A09AD" w:rsidRPr="0015020E">
        <w:rPr>
          <w:rFonts w:asciiTheme="minorHAnsi" w:eastAsia="Verdana" w:hAnsiTheme="minorHAnsi" w:cstheme="minorHAnsi"/>
          <w:b/>
          <w:spacing w:val="4"/>
          <w:sz w:val="22"/>
          <w:szCs w:val="22"/>
        </w:rPr>
        <w:t>r</w:t>
      </w:r>
      <w:r w:rsidR="009A09AD" w:rsidRPr="0015020E">
        <w:rPr>
          <w:rFonts w:asciiTheme="minorHAnsi" w:eastAsia="Verdana" w:hAnsiTheme="minorHAnsi" w:cstheme="minorHAnsi"/>
          <w:b/>
          <w:spacing w:val="5"/>
          <w:sz w:val="22"/>
          <w:szCs w:val="22"/>
        </w:rPr>
        <w:t>o</w:t>
      </w:r>
      <w:r w:rsidR="009A09AD" w:rsidRPr="0015020E">
        <w:rPr>
          <w:rFonts w:asciiTheme="minorHAnsi" w:eastAsia="Verdana" w:hAnsiTheme="minorHAnsi" w:cstheme="minorHAnsi"/>
          <w:b/>
          <w:spacing w:val="4"/>
          <w:sz w:val="22"/>
          <w:szCs w:val="22"/>
        </w:rPr>
        <w:t>j</w:t>
      </w:r>
      <w:r w:rsidR="009A09AD" w:rsidRPr="0015020E">
        <w:rPr>
          <w:rFonts w:asciiTheme="minorHAnsi" w:eastAsia="Verdana" w:hAnsiTheme="minorHAnsi" w:cstheme="minorHAnsi"/>
          <w:b/>
          <w:spacing w:val="5"/>
          <w:sz w:val="22"/>
          <w:szCs w:val="22"/>
        </w:rPr>
        <w:t>ec</w:t>
      </w:r>
      <w:r w:rsidR="009A09AD" w:rsidRPr="0015020E">
        <w:rPr>
          <w:rFonts w:asciiTheme="minorHAnsi" w:eastAsia="Verdana" w:hAnsiTheme="minorHAnsi" w:cstheme="minorHAnsi"/>
          <w:b/>
          <w:sz w:val="22"/>
          <w:szCs w:val="22"/>
        </w:rPr>
        <w:t>t</w:t>
      </w:r>
      <w:r w:rsidR="009A09AD" w:rsidRPr="0015020E">
        <w:rPr>
          <w:rFonts w:asciiTheme="minorHAnsi" w:hAnsiTheme="minorHAnsi" w:cstheme="minorHAnsi"/>
          <w:b/>
          <w:spacing w:val="17"/>
          <w:sz w:val="22"/>
          <w:szCs w:val="22"/>
        </w:rPr>
        <w:t xml:space="preserve"> </w:t>
      </w:r>
      <w:r w:rsidR="009A09AD" w:rsidRPr="0015020E">
        <w:rPr>
          <w:rFonts w:asciiTheme="minorHAnsi" w:eastAsia="Verdana" w:hAnsiTheme="minorHAnsi" w:cstheme="minorHAnsi"/>
          <w:b/>
          <w:spacing w:val="4"/>
          <w:sz w:val="22"/>
          <w:szCs w:val="22"/>
        </w:rPr>
        <w:t>Na</w:t>
      </w:r>
      <w:r w:rsidR="009A09AD" w:rsidRPr="0015020E">
        <w:rPr>
          <w:rFonts w:asciiTheme="minorHAnsi" w:eastAsia="Verdana" w:hAnsiTheme="minorHAnsi" w:cstheme="minorHAnsi"/>
          <w:b/>
          <w:spacing w:val="6"/>
          <w:sz w:val="22"/>
          <w:szCs w:val="22"/>
        </w:rPr>
        <w:t>m</w:t>
      </w:r>
      <w:r w:rsidR="009A09AD" w:rsidRPr="0015020E">
        <w:rPr>
          <w:rFonts w:asciiTheme="minorHAnsi" w:eastAsia="Verdana" w:hAnsiTheme="minorHAnsi" w:cstheme="minorHAnsi"/>
          <w:b/>
          <w:spacing w:val="5"/>
          <w:sz w:val="22"/>
          <w:szCs w:val="22"/>
        </w:rPr>
        <w:t>e</w:t>
      </w:r>
      <w:r w:rsidR="00EB3FD3" w:rsidRPr="0015020E">
        <w:rPr>
          <w:rFonts w:asciiTheme="minorHAnsi" w:eastAsia="Verdana" w:hAnsiTheme="minorHAnsi" w:cstheme="minorHAnsi"/>
          <w:b/>
          <w:sz w:val="22"/>
          <w:szCs w:val="22"/>
        </w:rPr>
        <w:t xml:space="preserve">: </w:t>
      </w:r>
      <w:r w:rsidR="009A09AD" w:rsidRPr="0015020E">
        <w:rPr>
          <w:rFonts w:asciiTheme="minorHAnsi" w:eastAsia="Verdana" w:hAnsiTheme="minorHAnsi" w:cstheme="minorHAnsi"/>
          <w:b/>
          <w:spacing w:val="1"/>
          <w:sz w:val="22"/>
          <w:szCs w:val="22"/>
        </w:rPr>
        <w:t>E</w:t>
      </w:r>
      <w:r w:rsidR="009A09AD" w:rsidRPr="0015020E">
        <w:rPr>
          <w:rFonts w:asciiTheme="minorHAnsi" w:eastAsia="Verdana" w:hAnsiTheme="minorHAnsi" w:cstheme="minorHAnsi"/>
          <w:b/>
          <w:sz w:val="22"/>
          <w:szCs w:val="22"/>
        </w:rPr>
        <w:t>SG</w:t>
      </w:r>
      <w:r w:rsidR="009A09AD" w:rsidRPr="0015020E">
        <w:rPr>
          <w:rFonts w:asciiTheme="minorHAnsi" w:hAnsiTheme="minorHAnsi" w:cstheme="minorHAnsi"/>
          <w:b/>
          <w:spacing w:val="13"/>
          <w:sz w:val="22"/>
          <w:szCs w:val="22"/>
        </w:rPr>
        <w:t xml:space="preserve"> </w:t>
      </w:r>
      <w:r w:rsidR="009A09AD" w:rsidRPr="0015020E">
        <w:rPr>
          <w:rFonts w:asciiTheme="minorHAnsi" w:eastAsia="Verdana" w:hAnsiTheme="minorHAnsi" w:cstheme="minorHAnsi"/>
          <w:b/>
          <w:spacing w:val="3"/>
          <w:sz w:val="22"/>
          <w:szCs w:val="22"/>
        </w:rPr>
        <w:t>D</w:t>
      </w:r>
      <w:r w:rsidR="009A09AD" w:rsidRPr="0015020E">
        <w:rPr>
          <w:rFonts w:asciiTheme="minorHAnsi" w:eastAsia="Verdana" w:hAnsiTheme="minorHAnsi" w:cstheme="minorHAnsi"/>
          <w:b/>
          <w:spacing w:val="-1"/>
          <w:sz w:val="22"/>
          <w:szCs w:val="22"/>
        </w:rPr>
        <w:t>a</w:t>
      </w:r>
      <w:r w:rsidR="009A09AD" w:rsidRPr="0015020E">
        <w:rPr>
          <w:rFonts w:asciiTheme="minorHAnsi" w:eastAsia="Verdana" w:hAnsiTheme="minorHAnsi" w:cstheme="minorHAnsi"/>
          <w:b/>
          <w:spacing w:val="3"/>
          <w:sz w:val="22"/>
          <w:szCs w:val="22"/>
        </w:rPr>
        <w:t>t</w:t>
      </w:r>
      <w:r w:rsidR="009A09AD" w:rsidRPr="0015020E">
        <w:rPr>
          <w:rFonts w:asciiTheme="minorHAnsi" w:eastAsia="Verdana" w:hAnsiTheme="minorHAnsi" w:cstheme="minorHAnsi"/>
          <w:b/>
          <w:sz w:val="22"/>
          <w:szCs w:val="22"/>
        </w:rPr>
        <w:t>a</w:t>
      </w:r>
      <w:r w:rsidR="009A09AD" w:rsidRPr="0015020E">
        <w:rPr>
          <w:rFonts w:asciiTheme="minorHAnsi" w:hAnsiTheme="minorHAnsi" w:cstheme="minorHAnsi"/>
          <w:b/>
          <w:spacing w:val="11"/>
          <w:sz w:val="22"/>
          <w:szCs w:val="22"/>
        </w:rPr>
        <w:t xml:space="preserve"> </w:t>
      </w:r>
      <w:r w:rsidR="009A09AD" w:rsidRPr="0015020E">
        <w:rPr>
          <w:rFonts w:asciiTheme="minorHAnsi" w:eastAsia="Verdana" w:hAnsiTheme="minorHAnsi" w:cstheme="minorHAnsi"/>
          <w:b/>
          <w:spacing w:val="3"/>
          <w:sz w:val="22"/>
          <w:szCs w:val="22"/>
        </w:rPr>
        <w:t>R</w:t>
      </w:r>
      <w:r w:rsidR="009A09AD" w:rsidRPr="0015020E">
        <w:rPr>
          <w:rFonts w:asciiTheme="minorHAnsi" w:eastAsia="Verdana" w:hAnsiTheme="minorHAnsi" w:cstheme="minorHAnsi"/>
          <w:b/>
          <w:sz w:val="22"/>
          <w:szCs w:val="22"/>
        </w:rPr>
        <w:t>ep</w:t>
      </w:r>
      <w:r w:rsidR="009A09AD" w:rsidRPr="0015020E">
        <w:rPr>
          <w:rFonts w:asciiTheme="minorHAnsi" w:eastAsia="Verdana" w:hAnsiTheme="minorHAnsi" w:cstheme="minorHAnsi"/>
          <w:b/>
          <w:spacing w:val="3"/>
          <w:sz w:val="22"/>
          <w:szCs w:val="22"/>
        </w:rPr>
        <w:t>o</w:t>
      </w:r>
      <w:r w:rsidR="009A09AD" w:rsidRPr="0015020E">
        <w:rPr>
          <w:rFonts w:asciiTheme="minorHAnsi" w:eastAsia="Verdana" w:hAnsiTheme="minorHAnsi" w:cstheme="minorHAnsi"/>
          <w:b/>
          <w:sz w:val="22"/>
          <w:szCs w:val="22"/>
        </w:rPr>
        <w:t>r</w:t>
      </w:r>
      <w:r w:rsidR="009A09AD" w:rsidRPr="0015020E">
        <w:rPr>
          <w:rFonts w:asciiTheme="minorHAnsi" w:eastAsia="Verdana" w:hAnsiTheme="minorHAnsi" w:cstheme="minorHAnsi"/>
          <w:b/>
          <w:spacing w:val="1"/>
          <w:sz w:val="22"/>
          <w:szCs w:val="22"/>
        </w:rPr>
        <w:t>t</w:t>
      </w:r>
      <w:r w:rsidR="009A09AD" w:rsidRPr="0015020E">
        <w:rPr>
          <w:rFonts w:asciiTheme="minorHAnsi" w:eastAsia="Verdana" w:hAnsiTheme="minorHAnsi" w:cstheme="minorHAnsi"/>
          <w:b/>
          <w:spacing w:val="-1"/>
          <w:sz w:val="22"/>
          <w:szCs w:val="22"/>
        </w:rPr>
        <w:t>i</w:t>
      </w:r>
      <w:r w:rsidR="009A09AD" w:rsidRPr="0015020E">
        <w:rPr>
          <w:rFonts w:asciiTheme="minorHAnsi" w:eastAsia="Verdana" w:hAnsiTheme="minorHAnsi" w:cstheme="minorHAnsi"/>
          <w:b/>
          <w:spacing w:val="2"/>
          <w:sz w:val="22"/>
          <w:szCs w:val="22"/>
        </w:rPr>
        <w:t>n</w:t>
      </w:r>
      <w:r w:rsidR="009A09AD" w:rsidRPr="0015020E">
        <w:rPr>
          <w:rFonts w:asciiTheme="minorHAnsi" w:eastAsia="Verdana" w:hAnsiTheme="minorHAnsi" w:cstheme="minorHAnsi"/>
          <w:b/>
          <w:sz w:val="22"/>
          <w:szCs w:val="22"/>
        </w:rPr>
        <w:t>g</w:t>
      </w:r>
      <w:r w:rsidR="009A09AD" w:rsidRPr="0015020E">
        <w:rPr>
          <w:rFonts w:asciiTheme="minorHAnsi" w:hAnsiTheme="minorHAnsi" w:cstheme="minorHAnsi"/>
          <w:b/>
          <w:sz w:val="22"/>
          <w:szCs w:val="22"/>
        </w:rPr>
        <w:t xml:space="preserve"> </w:t>
      </w:r>
    </w:p>
    <w:p w:rsidR="00EA12A3" w:rsidRPr="0015020E" w:rsidRDefault="009A09AD"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position w:val="-1"/>
          <w:sz w:val="22"/>
          <w:szCs w:val="22"/>
        </w:rPr>
        <w:t>C</w:t>
      </w:r>
      <w:r w:rsidRPr="0015020E">
        <w:rPr>
          <w:rFonts w:asciiTheme="minorHAnsi" w:eastAsia="Verdana" w:hAnsiTheme="minorHAnsi" w:cstheme="minorHAnsi"/>
          <w:b/>
          <w:spacing w:val="1"/>
          <w:position w:val="-1"/>
          <w:sz w:val="22"/>
          <w:szCs w:val="22"/>
        </w:rPr>
        <w:t>l</w:t>
      </w:r>
      <w:r w:rsidRPr="0015020E">
        <w:rPr>
          <w:rFonts w:asciiTheme="minorHAnsi" w:eastAsia="Verdana" w:hAnsiTheme="minorHAnsi" w:cstheme="minorHAnsi"/>
          <w:b/>
          <w:spacing w:val="3"/>
          <w:position w:val="-1"/>
          <w:sz w:val="22"/>
          <w:szCs w:val="22"/>
        </w:rPr>
        <w:t>i</w:t>
      </w:r>
      <w:r w:rsidRPr="0015020E">
        <w:rPr>
          <w:rFonts w:asciiTheme="minorHAnsi" w:eastAsia="Verdana" w:hAnsiTheme="minorHAnsi" w:cstheme="minorHAnsi"/>
          <w:b/>
          <w:spacing w:val="-1"/>
          <w:position w:val="-1"/>
          <w:sz w:val="22"/>
          <w:szCs w:val="22"/>
        </w:rPr>
        <w:t>e</w:t>
      </w:r>
      <w:r w:rsidRPr="0015020E">
        <w:rPr>
          <w:rFonts w:asciiTheme="minorHAnsi" w:eastAsia="Verdana" w:hAnsiTheme="minorHAnsi" w:cstheme="minorHAnsi"/>
          <w:b/>
          <w:spacing w:val="1"/>
          <w:position w:val="-1"/>
          <w:sz w:val="22"/>
          <w:szCs w:val="22"/>
        </w:rPr>
        <w:t>n</w:t>
      </w:r>
      <w:r w:rsidRPr="0015020E">
        <w:rPr>
          <w:rFonts w:asciiTheme="minorHAnsi" w:eastAsia="Verdana" w:hAnsiTheme="minorHAnsi" w:cstheme="minorHAnsi"/>
          <w:b/>
          <w:position w:val="-1"/>
          <w:sz w:val="22"/>
          <w:szCs w:val="22"/>
        </w:rPr>
        <w:t>t</w:t>
      </w:r>
      <w:r w:rsidR="00EB3FD3" w:rsidRPr="0015020E">
        <w:rPr>
          <w:rFonts w:asciiTheme="minorHAnsi" w:hAnsiTheme="minorHAnsi" w:cstheme="minorHAnsi"/>
          <w:b/>
          <w:position w:val="-1"/>
          <w:sz w:val="22"/>
          <w:szCs w:val="22"/>
        </w:rPr>
        <w:t>:</w:t>
      </w:r>
      <w:r w:rsidR="00EB3FD3" w:rsidRPr="0015020E">
        <w:rPr>
          <w:rFonts w:asciiTheme="minorHAnsi" w:hAnsiTheme="minorHAnsi" w:cstheme="minorHAnsi"/>
          <w:position w:val="-1"/>
          <w:sz w:val="22"/>
          <w:szCs w:val="22"/>
        </w:rPr>
        <w:t xml:space="preserve"> </w:t>
      </w:r>
      <w:r w:rsidRPr="0015020E">
        <w:rPr>
          <w:rFonts w:asciiTheme="minorHAnsi" w:eastAsia="Verdana" w:hAnsiTheme="minorHAnsi" w:cstheme="minorHAnsi"/>
          <w:spacing w:val="1"/>
          <w:position w:val="-1"/>
          <w:sz w:val="22"/>
          <w:szCs w:val="22"/>
        </w:rPr>
        <w:t>S</w:t>
      </w:r>
      <w:r w:rsidRPr="0015020E">
        <w:rPr>
          <w:rFonts w:asciiTheme="minorHAnsi" w:eastAsia="Verdana" w:hAnsiTheme="minorHAnsi" w:cstheme="minorHAnsi"/>
          <w:position w:val="-1"/>
          <w:sz w:val="22"/>
          <w:szCs w:val="22"/>
        </w:rPr>
        <w:t>&amp;P</w:t>
      </w:r>
      <w:r w:rsidRPr="0015020E">
        <w:rPr>
          <w:rFonts w:asciiTheme="minorHAnsi" w:hAnsiTheme="minorHAnsi" w:cstheme="minorHAnsi"/>
          <w:spacing w:val="18"/>
          <w:position w:val="-1"/>
          <w:sz w:val="22"/>
          <w:szCs w:val="22"/>
        </w:rPr>
        <w:t xml:space="preserve"> </w:t>
      </w:r>
      <w:r w:rsidRPr="0015020E">
        <w:rPr>
          <w:rFonts w:asciiTheme="minorHAnsi" w:eastAsia="Verdana" w:hAnsiTheme="minorHAnsi" w:cstheme="minorHAnsi"/>
          <w:spacing w:val="-1"/>
          <w:position w:val="-1"/>
          <w:sz w:val="22"/>
          <w:szCs w:val="22"/>
        </w:rPr>
        <w:t>G</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1"/>
          <w:position w:val="-1"/>
          <w:sz w:val="22"/>
          <w:szCs w:val="22"/>
        </w:rPr>
        <w:t>ba</w:t>
      </w:r>
      <w:r w:rsidRPr="0015020E">
        <w:rPr>
          <w:rFonts w:asciiTheme="minorHAnsi" w:eastAsia="Verdana" w:hAnsiTheme="minorHAnsi" w:cstheme="minorHAnsi"/>
          <w:position w:val="-1"/>
          <w:sz w:val="22"/>
          <w:szCs w:val="22"/>
        </w:rPr>
        <w:t>l</w:t>
      </w:r>
      <w:r w:rsidRPr="0015020E">
        <w:rPr>
          <w:rFonts w:asciiTheme="minorHAnsi" w:hAnsiTheme="minorHAnsi" w:cstheme="minorHAnsi"/>
          <w:spacing w:val="17"/>
          <w:position w:val="-1"/>
          <w:sz w:val="22"/>
          <w:szCs w:val="22"/>
        </w:rPr>
        <w:t xml:space="preserve"> </w:t>
      </w:r>
      <w:proofErr w:type="spellStart"/>
      <w:proofErr w:type="gramStart"/>
      <w:r w:rsidRPr="0015020E">
        <w:rPr>
          <w:rFonts w:asciiTheme="minorHAnsi" w:eastAsia="Verdana" w:hAnsiTheme="minorHAnsi" w:cstheme="minorHAnsi"/>
          <w:spacing w:val="1"/>
          <w:position w:val="-1"/>
          <w:sz w:val="22"/>
          <w:szCs w:val="22"/>
        </w:rPr>
        <w:t>USA</w:t>
      </w:r>
      <w:r w:rsidRPr="0015020E">
        <w:rPr>
          <w:rFonts w:asciiTheme="minorHAnsi" w:eastAsia="Verdana" w:hAnsiTheme="minorHAnsi" w:cstheme="minorHAnsi"/>
          <w:position w:val="-1"/>
          <w:sz w:val="22"/>
          <w:szCs w:val="22"/>
        </w:rPr>
        <w:t>,</w:t>
      </w:r>
      <w:r w:rsidRPr="0015020E">
        <w:rPr>
          <w:rFonts w:asciiTheme="minorHAnsi" w:eastAsia="Verdana" w:hAnsiTheme="minorHAnsi" w:cstheme="minorHAnsi"/>
          <w:spacing w:val="-2"/>
          <w:position w:val="-1"/>
          <w:sz w:val="22"/>
          <w:szCs w:val="22"/>
        </w:rPr>
        <w:t>I</w:t>
      </w:r>
      <w:r w:rsidRPr="0015020E">
        <w:rPr>
          <w:rFonts w:asciiTheme="minorHAnsi" w:eastAsia="Verdana" w:hAnsiTheme="minorHAnsi" w:cstheme="minorHAnsi"/>
          <w:spacing w:val="1"/>
          <w:position w:val="-1"/>
          <w:sz w:val="22"/>
          <w:szCs w:val="22"/>
        </w:rPr>
        <w:t>h</w:t>
      </w:r>
      <w:r w:rsidRPr="0015020E">
        <w:rPr>
          <w:rFonts w:asciiTheme="minorHAnsi" w:eastAsia="Verdana" w:hAnsiTheme="minorHAnsi" w:cstheme="minorHAnsi"/>
          <w:position w:val="-1"/>
          <w:sz w:val="22"/>
          <w:szCs w:val="22"/>
        </w:rPr>
        <w:t>s</w:t>
      </w:r>
      <w:proofErr w:type="spellEnd"/>
      <w:proofErr w:type="gramEnd"/>
      <w:r w:rsidRPr="0015020E">
        <w:rPr>
          <w:rFonts w:asciiTheme="minorHAnsi" w:hAnsiTheme="minorHAnsi" w:cstheme="minorHAnsi"/>
          <w:spacing w:val="11"/>
          <w:position w:val="-1"/>
          <w:sz w:val="22"/>
          <w:szCs w:val="22"/>
        </w:rPr>
        <w:t xml:space="preserve"> </w:t>
      </w:r>
      <w:proofErr w:type="spellStart"/>
      <w:r w:rsidRPr="0015020E">
        <w:rPr>
          <w:rFonts w:asciiTheme="minorHAnsi" w:eastAsia="Verdana" w:hAnsiTheme="minorHAnsi" w:cstheme="minorHAnsi"/>
          <w:position w:val="-1"/>
          <w:sz w:val="22"/>
          <w:szCs w:val="22"/>
        </w:rPr>
        <w:t>M</w:t>
      </w:r>
      <w:r w:rsidRPr="0015020E">
        <w:rPr>
          <w:rFonts w:asciiTheme="minorHAnsi" w:eastAsia="Verdana" w:hAnsiTheme="minorHAnsi" w:cstheme="minorHAnsi"/>
          <w:spacing w:val="3"/>
          <w:position w:val="-1"/>
          <w:sz w:val="22"/>
          <w:szCs w:val="22"/>
        </w:rPr>
        <w:t>a</w:t>
      </w:r>
      <w:r w:rsidRPr="0015020E">
        <w:rPr>
          <w:rFonts w:asciiTheme="minorHAnsi" w:eastAsia="Verdana" w:hAnsiTheme="minorHAnsi" w:cstheme="minorHAnsi"/>
          <w:spacing w:val="2"/>
          <w:position w:val="-1"/>
          <w:sz w:val="22"/>
          <w:szCs w:val="22"/>
        </w:rPr>
        <w:t>r</w:t>
      </w:r>
      <w:r w:rsidRPr="0015020E">
        <w:rPr>
          <w:rFonts w:asciiTheme="minorHAnsi" w:eastAsia="Verdana" w:hAnsiTheme="minorHAnsi" w:cstheme="minorHAnsi"/>
          <w:position w:val="-1"/>
          <w:sz w:val="22"/>
          <w:szCs w:val="22"/>
        </w:rPr>
        <w:t>k</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position w:val="-1"/>
          <w:sz w:val="22"/>
          <w:szCs w:val="22"/>
        </w:rPr>
        <w:t>t</w:t>
      </w:r>
      <w:proofErr w:type="spellEnd"/>
    </w:p>
    <w:p w:rsidR="00EA12A3" w:rsidRPr="00493651" w:rsidRDefault="009A09AD" w:rsidP="0015020E">
      <w:pPr>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z w:val="22"/>
          <w:szCs w:val="22"/>
        </w:rPr>
        <w:t>D</w:t>
      </w:r>
      <w:r w:rsidRPr="0015020E">
        <w:rPr>
          <w:rFonts w:asciiTheme="minorHAnsi" w:eastAsia="Verdana" w:hAnsiTheme="minorHAnsi" w:cstheme="minorHAnsi"/>
          <w:b/>
          <w:spacing w:val="1"/>
          <w:sz w:val="22"/>
          <w:szCs w:val="22"/>
        </w:rPr>
        <w:t>u</w:t>
      </w:r>
      <w:r w:rsidRPr="0015020E">
        <w:rPr>
          <w:rFonts w:asciiTheme="minorHAnsi" w:eastAsia="Verdana" w:hAnsiTheme="minorHAnsi" w:cstheme="minorHAnsi"/>
          <w:b/>
          <w:spacing w:val="-1"/>
          <w:sz w:val="22"/>
          <w:szCs w:val="22"/>
        </w:rPr>
        <w:t>r</w:t>
      </w:r>
      <w:r w:rsidRPr="0015020E">
        <w:rPr>
          <w:rFonts w:asciiTheme="minorHAnsi" w:eastAsia="Verdana" w:hAnsiTheme="minorHAnsi" w:cstheme="minorHAnsi"/>
          <w:b/>
          <w:spacing w:val="1"/>
          <w:sz w:val="22"/>
          <w:szCs w:val="22"/>
        </w:rPr>
        <w:t>at</w:t>
      </w:r>
      <w:r w:rsidRPr="0015020E">
        <w:rPr>
          <w:rFonts w:asciiTheme="minorHAnsi" w:eastAsia="Verdana" w:hAnsiTheme="minorHAnsi" w:cstheme="minorHAnsi"/>
          <w:b/>
          <w:spacing w:val="3"/>
          <w:sz w:val="22"/>
          <w:szCs w:val="22"/>
        </w:rPr>
        <w:t>i</w:t>
      </w:r>
      <w:r w:rsidRPr="0015020E">
        <w:rPr>
          <w:rFonts w:asciiTheme="minorHAnsi" w:eastAsia="Verdana" w:hAnsiTheme="minorHAnsi" w:cstheme="minorHAnsi"/>
          <w:b/>
          <w:spacing w:val="-1"/>
          <w:sz w:val="22"/>
          <w:szCs w:val="22"/>
        </w:rPr>
        <w:t>o</w:t>
      </w:r>
      <w:r w:rsidRPr="0015020E">
        <w:rPr>
          <w:rFonts w:asciiTheme="minorHAnsi" w:eastAsia="Verdana" w:hAnsiTheme="minorHAnsi" w:cstheme="minorHAnsi"/>
          <w:b/>
          <w:sz w:val="22"/>
          <w:szCs w:val="22"/>
        </w:rPr>
        <w:t>n</w:t>
      </w:r>
      <w:r w:rsidR="00EB3FD3" w:rsidRPr="0015020E">
        <w:rPr>
          <w:rFonts w:asciiTheme="minorHAnsi" w:eastAsia="Verdana" w:hAnsiTheme="minorHAnsi" w:cstheme="minorHAnsi"/>
          <w:b/>
          <w:sz w:val="22"/>
          <w:szCs w:val="22"/>
        </w:rPr>
        <w:t xml:space="preserve">: </w:t>
      </w:r>
      <w:r w:rsidRPr="0015020E">
        <w:rPr>
          <w:rFonts w:asciiTheme="minorHAnsi" w:eastAsia="Verdana" w:hAnsiTheme="minorHAnsi" w:cstheme="minorHAnsi"/>
          <w:spacing w:val="1"/>
          <w:sz w:val="22"/>
          <w:szCs w:val="22"/>
        </w:rPr>
        <w:t>Ja</w:t>
      </w:r>
      <w:r w:rsidRPr="0015020E">
        <w:rPr>
          <w:rFonts w:asciiTheme="minorHAnsi" w:eastAsia="Verdana" w:hAnsiTheme="minorHAnsi" w:cstheme="minorHAnsi"/>
          <w:sz w:val="22"/>
          <w:szCs w:val="22"/>
        </w:rPr>
        <w:t>n</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1"/>
          <w:sz w:val="22"/>
          <w:szCs w:val="22"/>
        </w:rPr>
        <w:t>202</w:t>
      </w:r>
      <w:r w:rsidRPr="0015020E">
        <w:rPr>
          <w:rFonts w:asciiTheme="minorHAnsi" w:eastAsia="Verdana" w:hAnsiTheme="minorHAnsi" w:cstheme="minorHAnsi"/>
          <w:sz w:val="22"/>
          <w:szCs w:val="22"/>
        </w:rPr>
        <w:t>2</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7"/>
          <w:sz w:val="22"/>
          <w:szCs w:val="22"/>
        </w:rPr>
        <w:t xml:space="preserve"> </w:t>
      </w:r>
      <w:r w:rsidR="00553A6E" w:rsidRPr="0015020E">
        <w:rPr>
          <w:rFonts w:asciiTheme="minorHAnsi" w:eastAsia="Verdana" w:hAnsiTheme="minorHAnsi" w:cstheme="minorHAnsi"/>
          <w:sz w:val="22"/>
          <w:szCs w:val="22"/>
        </w:rPr>
        <w:t>June 2024</w:t>
      </w:r>
    </w:p>
    <w:p w:rsidR="00493651" w:rsidRPr="00493651" w:rsidRDefault="00493651" w:rsidP="0015020E">
      <w:pPr>
        <w:contextualSpacing/>
        <w:jc w:val="both"/>
        <w:rPr>
          <w:rFonts w:asciiTheme="minorHAnsi" w:eastAsia="Verdana" w:hAnsiTheme="minorHAnsi" w:cstheme="minorHAnsi"/>
          <w:b/>
          <w:sz w:val="22"/>
          <w:szCs w:val="22"/>
        </w:rPr>
      </w:pPr>
      <w:r w:rsidRPr="00493651">
        <w:rPr>
          <w:rFonts w:asciiTheme="minorHAnsi" w:eastAsia="Verdana" w:hAnsiTheme="minorHAnsi" w:cstheme="minorHAnsi"/>
          <w:b/>
          <w:sz w:val="22"/>
          <w:szCs w:val="22"/>
        </w:rPr>
        <w:t>Role:</w:t>
      </w:r>
      <w:r>
        <w:rPr>
          <w:rFonts w:asciiTheme="minorHAnsi" w:eastAsia="Verdana" w:hAnsiTheme="minorHAnsi" w:cstheme="minorHAnsi"/>
          <w:b/>
          <w:sz w:val="22"/>
          <w:szCs w:val="22"/>
        </w:rPr>
        <w:t xml:space="preserve"> Lead Java Developer</w:t>
      </w:r>
    </w:p>
    <w:p w:rsidR="00EA12A3" w:rsidRPr="0015020E" w:rsidRDefault="009A09AD" w:rsidP="00493651">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1"/>
          <w:sz w:val="22"/>
          <w:szCs w:val="22"/>
        </w:rPr>
        <w:t>D</w:t>
      </w:r>
      <w:r w:rsidRPr="0015020E">
        <w:rPr>
          <w:rFonts w:asciiTheme="minorHAnsi" w:eastAsia="Verdana" w:hAnsiTheme="minorHAnsi" w:cstheme="minorHAnsi"/>
          <w:b/>
          <w:sz w:val="22"/>
          <w:szCs w:val="22"/>
        </w:rPr>
        <w:t>es</w:t>
      </w:r>
      <w:r w:rsidRPr="0015020E">
        <w:rPr>
          <w:rFonts w:asciiTheme="minorHAnsi" w:eastAsia="Verdana" w:hAnsiTheme="minorHAnsi" w:cstheme="minorHAnsi"/>
          <w:b/>
          <w:spacing w:val="1"/>
          <w:sz w:val="22"/>
          <w:szCs w:val="22"/>
        </w:rPr>
        <w:t>c</w:t>
      </w:r>
      <w:r w:rsidRPr="0015020E">
        <w:rPr>
          <w:rFonts w:asciiTheme="minorHAnsi" w:eastAsia="Verdana" w:hAnsiTheme="minorHAnsi" w:cstheme="minorHAnsi"/>
          <w:b/>
          <w:spacing w:val="2"/>
          <w:sz w:val="22"/>
          <w:szCs w:val="22"/>
        </w:rPr>
        <w:t>r</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p</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o</w:t>
      </w:r>
      <w:r w:rsidRPr="0015020E">
        <w:rPr>
          <w:rFonts w:asciiTheme="minorHAnsi" w:eastAsia="Verdana" w:hAnsiTheme="minorHAnsi" w:cstheme="minorHAnsi"/>
          <w:b/>
          <w:spacing w:val="2"/>
          <w:sz w:val="22"/>
          <w:szCs w:val="22"/>
        </w:rPr>
        <w:t>n</w:t>
      </w:r>
      <w:r w:rsidRPr="0015020E">
        <w:rPr>
          <w:rFonts w:asciiTheme="minorHAnsi" w:eastAsia="Verdana" w:hAnsiTheme="minorHAnsi" w:cstheme="minorHAnsi"/>
          <w:b/>
          <w:sz w:val="22"/>
          <w:szCs w:val="22"/>
        </w:rPr>
        <w:t>:</w:t>
      </w:r>
      <w:r w:rsidR="00493651">
        <w:rPr>
          <w:rFonts w:asciiTheme="minorHAnsi" w:eastAsia="Verdana" w:hAnsiTheme="minorHAnsi" w:cstheme="minorHAnsi"/>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pacing w:val="25"/>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S</w:t>
      </w:r>
      <w:r w:rsidRPr="0015020E">
        <w:rPr>
          <w:rFonts w:asciiTheme="minorHAnsi" w:eastAsia="Verdana" w:hAnsiTheme="minorHAnsi" w:cstheme="minorHAnsi"/>
          <w:sz w:val="22"/>
          <w:szCs w:val="22"/>
        </w:rPr>
        <w:t>G</w:t>
      </w:r>
      <w:r w:rsidRPr="0015020E">
        <w:rPr>
          <w:rFonts w:asciiTheme="minorHAnsi" w:hAnsiTheme="minorHAnsi" w:cstheme="minorHAnsi"/>
          <w:spacing w:val="22"/>
          <w:sz w:val="22"/>
          <w:szCs w:val="22"/>
        </w:rPr>
        <w:t xml:space="preserve"> </w:t>
      </w:r>
      <w:r w:rsidRPr="0015020E">
        <w:rPr>
          <w:rFonts w:asciiTheme="minorHAnsi" w:eastAsia="Verdana" w:hAnsiTheme="minorHAnsi" w:cstheme="minorHAnsi"/>
          <w:spacing w:val="1"/>
          <w:sz w:val="22"/>
          <w:szCs w:val="22"/>
        </w:rPr>
        <w:t>dat</w:t>
      </w:r>
      <w:r w:rsidRPr="0015020E">
        <w:rPr>
          <w:rFonts w:asciiTheme="minorHAnsi" w:eastAsia="Verdana" w:hAnsiTheme="minorHAnsi" w:cstheme="minorHAnsi"/>
          <w:sz w:val="22"/>
          <w:szCs w:val="22"/>
        </w:rPr>
        <w:t>a</w:t>
      </w:r>
      <w:r w:rsidRPr="0015020E">
        <w:rPr>
          <w:rFonts w:asciiTheme="minorHAnsi" w:hAnsiTheme="minorHAnsi" w:cstheme="minorHAnsi"/>
          <w:spacing w:val="26"/>
          <w:sz w:val="22"/>
          <w:szCs w:val="22"/>
        </w:rPr>
        <w:t xml:space="preserve"> </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ll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2"/>
          <w:sz w:val="22"/>
          <w:szCs w:val="22"/>
        </w:rPr>
        <w:t>ce</w:t>
      </w:r>
      <w:r w:rsidRPr="0015020E">
        <w:rPr>
          <w:rFonts w:asciiTheme="minorHAnsi" w:eastAsia="Verdana" w:hAnsiTheme="minorHAnsi" w:cstheme="minorHAnsi"/>
          <w:sz w:val="22"/>
          <w:szCs w:val="22"/>
        </w:rPr>
        <w:t>ss</w:t>
      </w:r>
      <w:r w:rsidRPr="0015020E">
        <w:rPr>
          <w:rFonts w:asciiTheme="minorHAnsi" w:hAnsiTheme="minorHAnsi" w:cstheme="minorHAnsi"/>
          <w:spacing w:val="21"/>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ys</w:t>
      </w:r>
      <w:r w:rsidRPr="0015020E">
        <w:rPr>
          <w:rFonts w:asciiTheme="minorHAnsi" w:hAnsiTheme="minorHAnsi" w:cstheme="minorHAnsi"/>
          <w:spacing w:val="21"/>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pacing w:val="29"/>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ss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2"/>
          <w:sz w:val="22"/>
          <w:szCs w:val="22"/>
        </w:rPr>
        <w:t>a</w:t>
      </w:r>
      <w:r w:rsidRPr="0015020E">
        <w:rPr>
          <w:rFonts w:asciiTheme="minorHAnsi" w:eastAsia="Verdana" w:hAnsiTheme="minorHAnsi" w:cstheme="minorHAnsi"/>
          <w:sz w:val="22"/>
          <w:szCs w:val="22"/>
        </w:rPr>
        <w:t>l</w:t>
      </w:r>
      <w:r w:rsidRPr="0015020E">
        <w:rPr>
          <w:rFonts w:asciiTheme="minorHAnsi" w:hAnsiTheme="minorHAnsi" w:cstheme="minorHAnsi"/>
          <w:spacing w:val="21"/>
          <w:sz w:val="22"/>
          <w:szCs w:val="22"/>
        </w:rPr>
        <w:t xml:space="preserve"> </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e</w:t>
      </w:r>
      <w:r w:rsidRPr="0015020E">
        <w:rPr>
          <w:rFonts w:asciiTheme="minorHAnsi" w:hAnsiTheme="minorHAnsi" w:cstheme="minorHAnsi"/>
          <w:spacing w:val="22"/>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n</w:t>
      </w:r>
      <w:r w:rsidRPr="0015020E">
        <w:rPr>
          <w:rFonts w:asciiTheme="minorHAnsi" w:hAnsiTheme="minorHAnsi" w:cstheme="minorHAnsi"/>
          <w:spacing w:val="26"/>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nali</w:t>
      </w:r>
      <w:r w:rsidRPr="0015020E">
        <w:rPr>
          <w:rFonts w:asciiTheme="minorHAnsi" w:eastAsia="Verdana" w:hAnsiTheme="minorHAnsi" w:cstheme="minorHAnsi"/>
          <w:spacing w:val="-1"/>
          <w:sz w:val="22"/>
          <w:szCs w:val="22"/>
        </w:rPr>
        <w:t>z</w:t>
      </w:r>
      <w:r w:rsidRPr="0015020E">
        <w:rPr>
          <w:rFonts w:asciiTheme="minorHAnsi" w:eastAsia="Verdana" w:hAnsiTheme="minorHAnsi" w:cstheme="minorHAnsi"/>
          <w:spacing w:val="1"/>
          <w:sz w:val="22"/>
          <w:szCs w:val="22"/>
        </w:rPr>
        <w:t>in</w:t>
      </w:r>
      <w:r w:rsidRPr="0015020E">
        <w:rPr>
          <w:rFonts w:asciiTheme="minorHAnsi" w:eastAsia="Verdana" w:hAnsiTheme="minorHAnsi" w:cstheme="minorHAnsi"/>
          <w:sz w:val="22"/>
          <w:szCs w:val="22"/>
        </w:rPr>
        <w:t>g</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na</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1"/>
          <w:sz w:val="22"/>
          <w:szCs w:val="22"/>
        </w:rPr>
        <w:t>il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y</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1"/>
          <w:sz w:val="22"/>
          <w:szCs w:val="22"/>
        </w:rPr>
        <w:t>i</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z w:val="22"/>
          <w:szCs w:val="22"/>
        </w:rPr>
        <w:t>.</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gh</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dat</w:t>
      </w:r>
      <w:r w:rsidRPr="0015020E">
        <w:rPr>
          <w:rFonts w:asciiTheme="minorHAnsi" w:eastAsia="Verdana" w:hAnsiTheme="minorHAnsi" w:cstheme="minorHAnsi"/>
          <w:sz w:val="22"/>
          <w:szCs w:val="22"/>
        </w:rPr>
        <w:t>a</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4"/>
          <w:sz w:val="22"/>
          <w:szCs w:val="22"/>
        </w:rPr>
        <w:t>h</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w</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da</w:t>
      </w:r>
      <w:r w:rsidRPr="0015020E">
        <w:rPr>
          <w:rFonts w:asciiTheme="minorHAnsi" w:eastAsia="Verdana" w:hAnsiTheme="minorHAnsi" w:cstheme="minorHAnsi"/>
          <w:sz w:val="22"/>
          <w:szCs w:val="22"/>
        </w:rPr>
        <w:t>y</w:t>
      </w:r>
      <w:r w:rsidRPr="0015020E">
        <w:rPr>
          <w:rFonts w:asciiTheme="minorHAnsi" w:hAnsiTheme="minorHAnsi" w:cstheme="minorHAnsi"/>
          <w:sz w:val="22"/>
          <w:szCs w:val="22"/>
        </w:rPr>
        <w:t xml:space="preserve"> </w:t>
      </w:r>
      <w:proofErr w:type="gramStart"/>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hAnsiTheme="minorHAnsi" w:cstheme="minorHAnsi"/>
          <w:spacing w:val="36"/>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p</w:t>
      </w:r>
      <w:proofErr w:type="gramEnd"/>
      <w:r w:rsidRPr="0015020E">
        <w:rPr>
          <w:rFonts w:asciiTheme="minorHAnsi" w:hAnsiTheme="minorHAnsi" w:cstheme="minorHAnsi"/>
          <w:sz w:val="22"/>
          <w:szCs w:val="22"/>
        </w:rPr>
        <w:t xml:space="preserve"> </w:t>
      </w:r>
      <w:r w:rsidRPr="0015020E">
        <w:rPr>
          <w:rFonts w:asciiTheme="minorHAnsi" w:hAnsiTheme="minorHAnsi" w:cstheme="minorHAnsi"/>
          <w:spacing w:val="39"/>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fy</w:t>
      </w:r>
      <w:r w:rsidRPr="0015020E">
        <w:rPr>
          <w:rFonts w:asciiTheme="minorHAnsi" w:hAnsiTheme="minorHAnsi" w:cstheme="minorHAnsi"/>
          <w:sz w:val="22"/>
          <w:szCs w:val="22"/>
        </w:rPr>
        <w:t xml:space="preserve"> </w:t>
      </w:r>
      <w:r w:rsidRPr="0015020E">
        <w:rPr>
          <w:rFonts w:asciiTheme="minorHAnsi" w:hAnsiTheme="minorHAnsi" w:cstheme="minorHAnsi"/>
          <w:spacing w:val="32"/>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pp</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tun</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26"/>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0015020E"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mp</w:t>
      </w:r>
      <w:r w:rsidRPr="0015020E">
        <w:rPr>
          <w:rFonts w:asciiTheme="minorHAnsi" w:eastAsia="Verdana" w:hAnsiTheme="minorHAnsi" w:cstheme="minorHAnsi"/>
          <w:spacing w:val="-1"/>
          <w:position w:val="-1"/>
          <w:sz w:val="22"/>
          <w:szCs w:val="22"/>
        </w:rPr>
        <w:t>ro</w:t>
      </w:r>
      <w:r w:rsidRPr="0015020E">
        <w:rPr>
          <w:rFonts w:asciiTheme="minorHAnsi" w:eastAsia="Verdana" w:hAnsiTheme="minorHAnsi" w:cstheme="minorHAnsi"/>
          <w:position w:val="-1"/>
          <w:sz w:val="22"/>
          <w:szCs w:val="22"/>
        </w:rPr>
        <w:t>v</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3"/>
          <w:position w:val="-1"/>
          <w:sz w:val="22"/>
          <w:szCs w:val="22"/>
        </w:rPr>
        <w:t>m</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1"/>
          <w:position w:val="-1"/>
          <w:sz w:val="22"/>
          <w:szCs w:val="22"/>
        </w:rPr>
        <w:t>nt</w:t>
      </w:r>
      <w:r w:rsidRPr="0015020E">
        <w:rPr>
          <w:rFonts w:asciiTheme="minorHAnsi" w:eastAsia="Verdana" w:hAnsiTheme="minorHAnsi" w:cstheme="minorHAnsi"/>
          <w:position w:val="-1"/>
          <w:sz w:val="22"/>
          <w:szCs w:val="22"/>
        </w:rPr>
        <w:t>.</w:t>
      </w:r>
      <w:r w:rsidRPr="0015020E">
        <w:rPr>
          <w:rFonts w:asciiTheme="minorHAnsi" w:hAnsiTheme="minorHAnsi" w:cstheme="minorHAnsi"/>
          <w:spacing w:val="10"/>
          <w:position w:val="-1"/>
          <w:sz w:val="22"/>
          <w:szCs w:val="22"/>
        </w:rPr>
        <w:t xml:space="preserve"> </w:t>
      </w:r>
      <w:r w:rsidRPr="0015020E">
        <w:rPr>
          <w:rFonts w:asciiTheme="minorHAnsi" w:eastAsia="Verdana" w:hAnsiTheme="minorHAnsi" w:cstheme="minorHAnsi"/>
          <w:spacing w:val="1"/>
          <w:position w:val="-1"/>
          <w:sz w:val="22"/>
          <w:szCs w:val="22"/>
        </w:rPr>
        <w:t>F</w:t>
      </w:r>
      <w:r w:rsidRPr="0015020E">
        <w:rPr>
          <w:rFonts w:asciiTheme="minorHAnsi" w:eastAsia="Verdana" w:hAnsiTheme="minorHAnsi" w:cstheme="minorHAnsi"/>
          <w:spacing w:val="2"/>
          <w:position w:val="-1"/>
          <w:sz w:val="22"/>
          <w:szCs w:val="22"/>
        </w:rPr>
        <w:t>o</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spacing w:val="1"/>
          <w:position w:val="-1"/>
          <w:sz w:val="22"/>
          <w:szCs w:val="22"/>
        </w:rPr>
        <w:t>ma</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spacing w:val="1"/>
          <w:position w:val="-1"/>
          <w:sz w:val="22"/>
          <w:szCs w:val="22"/>
        </w:rPr>
        <w:t>i</w:t>
      </w:r>
      <w:r w:rsidRPr="0015020E">
        <w:rPr>
          <w:rFonts w:asciiTheme="minorHAnsi" w:eastAsia="Verdana" w:hAnsiTheme="minorHAnsi" w:cstheme="minorHAnsi"/>
          <w:spacing w:val="-1"/>
          <w:position w:val="-1"/>
          <w:sz w:val="22"/>
          <w:szCs w:val="22"/>
        </w:rPr>
        <w:t>z</w:t>
      </w:r>
      <w:r w:rsidRPr="0015020E">
        <w:rPr>
          <w:rFonts w:asciiTheme="minorHAnsi" w:eastAsia="Verdana" w:hAnsiTheme="minorHAnsi" w:cstheme="minorHAnsi"/>
          <w:spacing w:val="1"/>
          <w:position w:val="-1"/>
          <w:sz w:val="22"/>
          <w:szCs w:val="22"/>
        </w:rPr>
        <w:t>in</w:t>
      </w:r>
      <w:r w:rsidRPr="0015020E">
        <w:rPr>
          <w:rFonts w:asciiTheme="minorHAnsi" w:eastAsia="Verdana" w:hAnsiTheme="minorHAnsi" w:cstheme="minorHAnsi"/>
          <w:position w:val="-1"/>
          <w:sz w:val="22"/>
          <w:szCs w:val="22"/>
        </w:rPr>
        <w:t>g</w:t>
      </w:r>
      <w:r w:rsidRPr="0015020E">
        <w:rPr>
          <w:rFonts w:asciiTheme="minorHAnsi" w:hAnsiTheme="minorHAnsi" w:cstheme="minorHAnsi"/>
          <w:spacing w:val="13"/>
          <w:position w:val="-1"/>
          <w:sz w:val="22"/>
          <w:szCs w:val="22"/>
        </w:rPr>
        <w:t xml:space="preserve"> </w:t>
      </w:r>
      <w:r w:rsidRPr="0015020E">
        <w:rPr>
          <w:rFonts w:asciiTheme="minorHAnsi" w:eastAsia="Verdana" w:hAnsiTheme="minorHAnsi" w:cstheme="minorHAnsi"/>
          <w:spacing w:val="1"/>
          <w:position w:val="-1"/>
          <w:sz w:val="22"/>
          <w:szCs w:val="22"/>
        </w:rPr>
        <w:t>th</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21"/>
          <w:position w:val="-1"/>
          <w:sz w:val="22"/>
          <w:szCs w:val="22"/>
        </w:rPr>
        <w:t xml:space="preserve"> </w:t>
      </w:r>
      <w:r w:rsidRPr="0015020E">
        <w:rPr>
          <w:rFonts w:asciiTheme="minorHAnsi" w:eastAsia="Verdana" w:hAnsiTheme="minorHAnsi" w:cstheme="minorHAnsi"/>
          <w:spacing w:val="1"/>
          <w:position w:val="-1"/>
          <w:sz w:val="22"/>
          <w:szCs w:val="22"/>
        </w:rPr>
        <w:t>dat</w:t>
      </w:r>
      <w:r w:rsidRPr="0015020E">
        <w:rPr>
          <w:rFonts w:asciiTheme="minorHAnsi" w:eastAsia="Verdana" w:hAnsiTheme="minorHAnsi" w:cstheme="minorHAnsi"/>
          <w:position w:val="-1"/>
          <w:sz w:val="22"/>
          <w:szCs w:val="22"/>
        </w:rPr>
        <w:t>a</w:t>
      </w:r>
      <w:r w:rsidRPr="0015020E">
        <w:rPr>
          <w:rFonts w:asciiTheme="minorHAnsi" w:hAnsiTheme="minorHAnsi" w:cstheme="minorHAnsi"/>
          <w:spacing w:val="21"/>
          <w:position w:val="-1"/>
          <w:sz w:val="22"/>
          <w:szCs w:val="22"/>
        </w:rPr>
        <w:t xml:space="preserve"> </w:t>
      </w:r>
      <w:r w:rsidRPr="0015020E">
        <w:rPr>
          <w:rFonts w:asciiTheme="minorHAnsi" w:eastAsia="Verdana" w:hAnsiTheme="minorHAnsi" w:cstheme="minorHAnsi"/>
          <w:position w:val="-1"/>
          <w:sz w:val="22"/>
          <w:szCs w:val="22"/>
        </w:rPr>
        <w:t>c</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3"/>
          <w:position w:val="-1"/>
          <w:sz w:val="22"/>
          <w:szCs w:val="22"/>
        </w:rPr>
        <w:t>ll</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c</w:t>
      </w:r>
      <w:r w:rsidRPr="0015020E">
        <w:rPr>
          <w:rFonts w:asciiTheme="minorHAnsi" w:eastAsia="Verdana" w:hAnsiTheme="minorHAnsi" w:cstheme="minorHAnsi"/>
          <w:spacing w:val="1"/>
          <w:position w:val="-1"/>
          <w:sz w:val="22"/>
          <w:szCs w:val="22"/>
        </w:rPr>
        <w:t>t</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position w:val="-1"/>
          <w:sz w:val="22"/>
          <w:szCs w:val="22"/>
        </w:rPr>
        <w:t>n</w:t>
      </w:r>
      <w:r w:rsidRPr="0015020E">
        <w:rPr>
          <w:rFonts w:asciiTheme="minorHAnsi" w:hAnsiTheme="minorHAnsi" w:cstheme="minorHAnsi"/>
          <w:spacing w:val="17"/>
          <w:position w:val="-1"/>
          <w:sz w:val="22"/>
          <w:szCs w:val="22"/>
        </w:rPr>
        <w:t xml:space="preserve"> </w:t>
      </w:r>
      <w:r w:rsidRPr="0015020E">
        <w:rPr>
          <w:rFonts w:asciiTheme="minorHAnsi" w:eastAsia="Verdana" w:hAnsiTheme="minorHAnsi" w:cstheme="minorHAnsi"/>
          <w:spacing w:val="-1"/>
          <w:position w:val="-1"/>
          <w:sz w:val="22"/>
          <w:szCs w:val="22"/>
        </w:rPr>
        <w:t>pr</w:t>
      </w:r>
      <w:r w:rsidRPr="0015020E">
        <w:rPr>
          <w:rFonts w:asciiTheme="minorHAnsi" w:eastAsia="Verdana" w:hAnsiTheme="minorHAnsi" w:cstheme="minorHAnsi"/>
          <w:spacing w:val="2"/>
          <w:position w:val="-1"/>
          <w:sz w:val="22"/>
          <w:szCs w:val="22"/>
        </w:rPr>
        <w:t>o</w:t>
      </w:r>
      <w:r w:rsidRPr="0015020E">
        <w:rPr>
          <w:rFonts w:asciiTheme="minorHAnsi" w:eastAsia="Verdana" w:hAnsiTheme="minorHAnsi" w:cstheme="minorHAnsi"/>
          <w:position w:val="-1"/>
          <w:sz w:val="22"/>
          <w:szCs w:val="22"/>
        </w:rPr>
        <w:t>c</w:t>
      </w:r>
      <w:r w:rsidRPr="0015020E">
        <w:rPr>
          <w:rFonts w:asciiTheme="minorHAnsi" w:eastAsia="Verdana" w:hAnsiTheme="minorHAnsi" w:cstheme="minorHAnsi"/>
          <w:spacing w:val="2"/>
          <w:position w:val="-1"/>
          <w:sz w:val="22"/>
          <w:szCs w:val="22"/>
        </w:rPr>
        <w:t>e</w:t>
      </w:r>
      <w:r w:rsidRPr="0015020E">
        <w:rPr>
          <w:rFonts w:asciiTheme="minorHAnsi" w:eastAsia="Verdana" w:hAnsiTheme="minorHAnsi" w:cstheme="minorHAnsi"/>
          <w:position w:val="-1"/>
          <w:sz w:val="22"/>
          <w:szCs w:val="22"/>
        </w:rPr>
        <w:t>ss</w:t>
      </w:r>
      <w:r w:rsidRPr="0015020E">
        <w:rPr>
          <w:rFonts w:asciiTheme="minorHAnsi" w:hAnsiTheme="minorHAnsi" w:cstheme="minorHAnsi"/>
          <w:spacing w:val="16"/>
          <w:position w:val="-1"/>
          <w:sz w:val="22"/>
          <w:szCs w:val="22"/>
        </w:rPr>
        <w:t xml:space="preserve"> </w:t>
      </w:r>
      <w:r w:rsidRPr="0015020E">
        <w:rPr>
          <w:rFonts w:asciiTheme="minorHAnsi" w:eastAsia="Verdana" w:hAnsiTheme="minorHAnsi" w:cstheme="minorHAnsi"/>
          <w:spacing w:val="4"/>
          <w:position w:val="-1"/>
          <w:sz w:val="22"/>
          <w:szCs w:val="22"/>
        </w:rPr>
        <w:t>h</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spacing w:val="1"/>
          <w:position w:val="-1"/>
          <w:sz w:val="22"/>
          <w:szCs w:val="22"/>
        </w:rPr>
        <w:t>p</w:t>
      </w:r>
      <w:r w:rsidRPr="0015020E">
        <w:rPr>
          <w:rFonts w:asciiTheme="minorHAnsi" w:eastAsia="Verdana" w:hAnsiTheme="minorHAnsi" w:cstheme="minorHAnsi"/>
          <w:position w:val="-1"/>
          <w:sz w:val="22"/>
          <w:szCs w:val="22"/>
        </w:rPr>
        <w:t>s</w:t>
      </w:r>
      <w:r w:rsidRPr="0015020E">
        <w:rPr>
          <w:rFonts w:asciiTheme="minorHAnsi" w:hAnsiTheme="minorHAnsi" w:cstheme="minorHAnsi"/>
          <w:spacing w:val="19"/>
          <w:position w:val="-1"/>
          <w:sz w:val="22"/>
          <w:szCs w:val="22"/>
        </w:rPr>
        <w:t xml:space="preserve"> </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1"/>
          <w:position w:val="-1"/>
          <w:sz w:val="22"/>
          <w:szCs w:val="22"/>
        </w:rPr>
        <w:t>n</w:t>
      </w:r>
      <w:r w:rsidRPr="0015020E">
        <w:rPr>
          <w:rFonts w:asciiTheme="minorHAnsi" w:eastAsia="Verdana" w:hAnsiTheme="minorHAnsi" w:cstheme="minorHAnsi"/>
          <w:position w:val="-1"/>
          <w:sz w:val="22"/>
          <w:szCs w:val="22"/>
        </w:rPr>
        <w:t>s</w:t>
      </w:r>
      <w:r w:rsidRPr="0015020E">
        <w:rPr>
          <w:rFonts w:asciiTheme="minorHAnsi" w:eastAsia="Verdana" w:hAnsiTheme="minorHAnsi" w:cstheme="minorHAnsi"/>
          <w:spacing w:val="1"/>
          <w:position w:val="-1"/>
          <w:sz w:val="22"/>
          <w:szCs w:val="22"/>
        </w:rPr>
        <w:t>u</w:t>
      </w:r>
      <w:r w:rsidRPr="0015020E">
        <w:rPr>
          <w:rFonts w:asciiTheme="minorHAnsi" w:eastAsia="Verdana" w:hAnsiTheme="minorHAnsi" w:cstheme="minorHAnsi"/>
          <w:spacing w:val="2"/>
          <w:position w:val="-1"/>
          <w:sz w:val="22"/>
          <w:szCs w:val="22"/>
        </w:rPr>
        <w:t>r</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17"/>
          <w:position w:val="-1"/>
          <w:sz w:val="22"/>
          <w:szCs w:val="22"/>
        </w:rPr>
        <w:t xml:space="preserve"> </w:t>
      </w:r>
      <w:r w:rsidRPr="0015020E">
        <w:rPr>
          <w:rFonts w:asciiTheme="minorHAnsi" w:eastAsia="Verdana" w:hAnsiTheme="minorHAnsi" w:cstheme="minorHAnsi"/>
          <w:spacing w:val="1"/>
          <w:position w:val="-1"/>
          <w:sz w:val="22"/>
          <w:szCs w:val="22"/>
        </w:rPr>
        <w:t>th</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23"/>
          <w:position w:val="-1"/>
          <w:sz w:val="22"/>
          <w:szCs w:val="22"/>
        </w:rPr>
        <w:t xml:space="preserve"> </w:t>
      </w:r>
      <w:r w:rsidRPr="0015020E">
        <w:rPr>
          <w:rFonts w:asciiTheme="minorHAnsi" w:eastAsia="Verdana" w:hAnsiTheme="minorHAnsi" w:cstheme="minorHAnsi"/>
          <w:spacing w:val="-1"/>
          <w:position w:val="-1"/>
          <w:sz w:val="22"/>
          <w:szCs w:val="22"/>
        </w:rPr>
        <w:t>or</w:t>
      </w:r>
      <w:r w:rsidRPr="0015020E">
        <w:rPr>
          <w:rFonts w:asciiTheme="minorHAnsi" w:eastAsia="Verdana" w:hAnsiTheme="minorHAnsi" w:cstheme="minorHAnsi"/>
          <w:spacing w:val="1"/>
          <w:position w:val="-1"/>
          <w:sz w:val="22"/>
          <w:szCs w:val="22"/>
        </w:rPr>
        <w:t>gan</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za</w:t>
      </w:r>
      <w:r w:rsidRPr="0015020E">
        <w:rPr>
          <w:rFonts w:asciiTheme="minorHAnsi" w:eastAsia="Verdana" w:hAnsiTheme="minorHAnsi" w:cstheme="minorHAnsi"/>
          <w:spacing w:val="-2"/>
          <w:position w:val="-1"/>
          <w:sz w:val="22"/>
          <w:szCs w:val="22"/>
        </w:rPr>
        <w:t>t</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position w:val="-1"/>
          <w:sz w:val="22"/>
          <w:szCs w:val="22"/>
        </w:rPr>
        <w:t>n</w:t>
      </w:r>
      <w:r w:rsidRPr="0015020E">
        <w:rPr>
          <w:rFonts w:asciiTheme="minorHAnsi" w:hAnsiTheme="minorHAnsi" w:cstheme="minorHAnsi"/>
          <w:spacing w:val="14"/>
          <w:position w:val="-1"/>
          <w:sz w:val="22"/>
          <w:szCs w:val="22"/>
        </w:rPr>
        <w:t xml:space="preserve"> </w:t>
      </w:r>
      <w:r w:rsidRPr="0015020E">
        <w:rPr>
          <w:rFonts w:asciiTheme="minorHAnsi" w:eastAsia="Verdana" w:hAnsiTheme="minorHAnsi" w:cstheme="minorHAnsi"/>
          <w:position w:val="-1"/>
          <w:sz w:val="22"/>
          <w:szCs w:val="22"/>
        </w:rPr>
        <w:t>c</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1"/>
          <w:position w:val="-1"/>
          <w:sz w:val="22"/>
          <w:szCs w:val="22"/>
        </w:rPr>
        <w:t>mp</w:t>
      </w:r>
      <w:r w:rsidRPr="0015020E">
        <w:rPr>
          <w:rFonts w:asciiTheme="minorHAnsi" w:eastAsia="Verdana" w:hAnsiTheme="minorHAnsi" w:cstheme="minorHAnsi"/>
          <w:spacing w:val="3"/>
          <w:position w:val="-1"/>
          <w:sz w:val="22"/>
          <w:szCs w:val="22"/>
        </w:rPr>
        <w:t>li</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s</w:t>
      </w:r>
      <w:r w:rsidRPr="0015020E">
        <w:rPr>
          <w:rFonts w:asciiTheme="minorHAnsi" w:hAnsiTheme="minorHAnsi" w:cstheme="minorHAnsi"/>
          <w:spacing w:val="15"/>
          <w:position w:val="-1"/>
          <w:sz w:val="22"/>
          <w:szCs w:val="22"/>
        </w:rPr>
        <w:t xml:space="preserve"> </w:t>
      </w:r>
      <w:r w:rsidRPr="0015020E">
        <w:rPr>
          <w:rFonts w:asciiTheme="minorHAnsi" w:eastAsia="Verdana" w:hAnsiTheme="minorHAnsi" w:cstheme="minorHAnsi"/>
          <w:position w:val="-1"/>
          <w:sz w:val="22"/>
          <w:szCs w:val="22"/>
        </w:rPr>
        <w:t>w</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2"/>
          <w:position w:val="-1"/>
          <w:sz w:val="22"/>
          <w:szCs w:val="22"/>
        </w:rPr>
        <w:t>t</w:t>
      </w:r>
      <w:r w:rsidRPr="0015020E">
        <w:rPr>
          <w:rFonts w:asciiTheme="minorHAnsi" w:eastAsia="Verdana" w:hAnsiTheme="minorHAnsi" w:cstheme="minorHAnsi"/>
          <w:position w:val="-1"/>
          <w:sz w:val="22"/>
          <w:szCs w:val="22"/>
        </w:rPr>
        <w:t>h</w:t>
      </w:r>
      <w:r w:rsidR="0015020E"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position w:val="-1"/>
          <w:sz w:val="22"/>
          <w:szCs w:val="22"/>
        </w:rPr>
        <w:t>c</w:t>
      </w:r>
      <w:r w:rsidRPr="0015020E">
        <w:rPr>
          <w:rFonts w:asciiTheme="minorHAnsi" w:eastAsia="Verdana" w:hAnsiTheme="minorHAnsi" w:cstheme="minorHAnsi"/>
          <w:spacing w:val="1"/>
          <w:position w:val="-1"/>
          <w:sz w:val="22"/>
          <w:szCs w:val="22"/>
        </w:rPr>
        <w:t>l</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mat</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12"/>
          <w:position w:val="-1"/>
          <w:sz w:val="22"/>
          <w:szCs w:val="22"/>
        </w:rPr>
        <w:t xml:space="preserve"> </w:t>
      </w:r>
      <w:r w:rsidRPr="0015020E">
        <w:rPr>
          <w:rFonts w:asciiTheme="minorHAnsi" w:eastAsia="Verdana" w:hAnsiTheme="minorHAnsi" w:cstheme="minorHAnsi"/>
          <w:spacing w:val="1"/>
          <w:position w:val="-1"/>
          <w:sz w:val="22"/>
          <w:szCs w:val="22"/>
        </w:rPr>
        <w:t>d</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position w:val="-1"/>
          <w:sz w:val="22"/>
          <w:szCs w:val="22"/>
        </w:rPr>
        <w:t>sc</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position w:val="-1"/>
          <w:sz w:val="22"/>
          <w:szCs w:val="22"/>
        </w:rPr>
        <w:t>s</w:t>
      </w:r>
      <w:r w:rsidRPr="0015020E">
        <w:rPr>
          <w:rFonts w:asciiTheme="minorHAnsi" w:eastAsia="Verdana" w:hAnsiTheme="minorHAnsi" w:cstheme="minorHAnsi"/>
          <w:spacing w:val="1"/>
          <w:position w:val="-1"/>
          <w:sz w:val="22"/>
          <w:szCs w:val="22"/>
        </w:rPr>
        <w:t>u</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9"/>
          <w:position w:val="-1"/>
          <w:sz w:val="22"/>
          <w:szCs w:val="22"/>
        </w:rPr>
        <w:t xml:space="preserve"> </w:t>
      </w:r>
      <w:r w:rsidRPr="0015020E">
        <w:rPr>
          <w:rFonts w:asciiTheme="minorHAnsi" w:eastAsia="Verdana" w:hAnsiTheme="minorHAnsi" w:cstheme="minorHAnsi"/>
          <w:spacing w:val="2"/>
          <w:position w:val="-1"/>
          <w:sz w:val="22"/>
          <w:szCs w:val="22"/>
        </w:rPr>
        <w:t>r</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1"/>
          <w:position w:val="-1"/>
          <w:sz w:val="22"/>
          <w:szCs w:val="22"/>
        </w:rPr>
        <w:t>gu</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spacing w:val="1"/>
          <w:position w:val="-1"/>
          <w:sz w:val="22"/>
          <w:szCs w:val="22"/>
        </w:rPr>
        <w:t>at</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1"/>
          <w:position w:val="-1"/>
          <w:sz w:val="22"/>
          <w:szCs w:val="22"/>
        </w:rPr>
        <w:t>n</w:t>
      </w:r>
      <w:r w:rsidRPr="0015020E">
        <w:rPr>
          <w:rFonts w:asciiTheme="minorHAnsi" w:eastAsia="Verdana" w:hAnsiTheme="minorHAnsi" w:cstheme="minorHAnsi"/>
          <w:position w:val="-1"/>
          <w:sz w:val="22"/>
          <w:szCs w:val="22"/>
        </w:rPr>
        <w:t>s</w:t>
      </w:r>
      <w:r w:rsidRPr="0015020E">
        <w:rPr>
          <w:rFonts w:asciiTheme="minorHAnsi" w:hAnsiTheme="minorHAnsi" w:cstheme="minorHAnsi"/>
          <w:spacing w:val="8"/>
          <w:position w:val="-1"/>
          <w:sz w:val="22"/>
          <w:szCs w:val="22"/>
        </w:rPr>
        <w:t xml:space="preserve"> </w:t>
      </w:r>
      <w:r w:rsidRPr="0015020E">
        <w:rPr>
          <w:rFonts w:asciiTheme="minorHAnsi" w:eastAsia="Verdana" w:hAnsiTheme="minorHAnsi" w:cstheme="minorHAnsi"/>
          <w:spacing w:val="1"/>
          <w:position w:val="-1"/>
          <w:sz w:val="22"/>
          <w:szCs w:val="22"/>
        </w:rPr>
        <w:t>an</w:t>
      </w:r>
      <w:r w:rsidRPr="0015020E">
        <w:rPr>
          <w:rFonts w:asciiTheme="minorHAnsi" w:eastAsia="Verdana" w:hAnsiTheme="minorHAnsi" w:cstheme="minorHAnsi"/>
          <w:position w:val="-1"/>
          <w:sz w:val="22"/>
          <w:szCs w:val="22"/>
        </w:rPr>
        <w:t>d</w:t>
      </w:r>
      <w:r w:rsidRPr="0015020E">
        <w:rPr>
          <w:rFonts w:asciiTheme="minorHAnsi" w:hAnsiTheme="minorHAnsi" w:cstheme="minorHAnsi"/>
          <w:spacing w:val="17"/>
          <w:position w:val="-1"/>
          <w:sz w:val="22"/>
          <w:szCs w:val="22"/>
        </w:rPr>
        <w:t xml:space="preserve"> </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1"/>
          <w:position w:val="-1"/>
          <w:sz w:val="22"/>
          <w:szCs w:val="22"/>
        </w:rPr>
        <w:t>th</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r</w:t>
      </w:r>
      <w:r w:rsidRPr="0015020E">
        <w:rPr>
          <w:rFonts w:asciiTheme="minorHAnsi" w:hAnsiTheme="minorHAnsi" w:cstheme="minorHAnsi"/>
          <w:spacing w:val="16"/>
          <w:position w:val="-1"/>
          <w:sz w:val="22"/>
          <w:szCs w:val="22"/>
        </w:rPr>
        <w:t xml:space="preserve"> </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3"/>
          <w:position w:val="-1"/>
          <w:sz w:val="22"/>
          <w:szCs w:val="22"/>
        </w:rPr>
        <w:t>S</w:t>
      </w:r>
      <w:r w:rsidRPr="0015020E">
        <w:rPr>
          <w:rFonts w:asciiTheme="minorHAnsi" w:eastAsia="Verdana" w:hAnsiTheme="minorHAnsi" w:cstheme="minorHAnsi"/>
          <w:position w:val="-1"/>
          <w:sz w:val="22"/>
          <w:szCs w:val="22"/>
        </w:rPr>
        <w:t>G</w:t>
      </w:r>
      <w:r w:rsidRPr="0015020E">
        <w:rPr>
          <w:rFonts w:asciiTheme="minorHAnsi" w:hAnsiTheme="minorHAnsi" w:cstheme="minorHAnsi"/>
          <w:spacing w:val="17"/>
          <w:position w:val="-1"/>
          <w:sz w:val="22"/>
          <w:szCs w:val="22"/>
        </w:rPr>
        <w:t xml:space="preserve"> </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spacing w:val="2"/>
          <w:position w:val="-1"/>
          <w:sz w:val="22"/>
          <w:szCs w:val="22"/>
        </w:rPr>
        <w:t>e</w:t>
      </w:r>
      <w:r w:rsidRPr="0015020E">
        <w:rPr>
          <w:rFonts w:asciiTheme="minorHAnsi" w:eastAsia="Verdana" w:hAnsiTheme="minorHAnsi" w:cstheme="minorHAnsi"/>
          <w:spacing w:val="1"/>
          <w:position w:val="-1"/>
          <w:sz w:val="22"/>
          <w:szCs w:val="22"/>
        </w:rPr>
        <w:t>p</w:t>
      </w:r>
      <w:r w:rsidRPr="0015020E">
        <w:rPr>
          <w:rFonts w:asciiTheme="minorHAnsi" w:eastAsia="Verdana" w:hAnsiTheme="minorHAnsi" w:cstheme="minorHAnsi"/>
          <w:spacing w:val="-1"/>
          <w:position w:val="-1"/>
          <w:sz w:val="22"/>
          <w:szCs w:val="22"/>
        </w:rPr>
        <w:t>or</w:t>
      </w:r>
      <w:r w:rsidRPr="0015020E">
        <w:rPr>
          <w:rFonts w:asciiTheme="minorHAnsi" w:eastAsia="Verdana" w:hAnsiTheme="minorHAnsi" w:cstheme="minorHAnsi"/>
          <w:spacing w:val="1"/>
          <w:position w:val="-1"/>
          <w:sz w:val="22"/>
          <w:szCs w:val="22"/>
        </w:rPr>
        <w:t>t</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n</w:t>
      </w:r>
      <w:r w:rsidRPr="0015020E">
        <w:rPr>
          <w:rFonts w:asciiTheme="minorHAnsi" w:eastAsia="Verdana" w:hAnsiTheme="minorHAnsi" w:cstheme="minorHAnsi"/>
          <w:position w:val="-1"/>
          <w:sz w:val="22"/>
          <w:szCs w:val="22"/>
        </w:rPr>
        <w:t>g</w:t>
      </w:r>
      <w:r w:rsidRPr="0015020E">
        <w:rPr>
          <w:rFonts w:asciiTheme="minorHAnsi" w:hAnsiTheme="minorHAnsi" w:cstheme="minorHAnsi"/>
          <w:spacing w:val="12"/>
          <w:position w:val="-1"/>
          <w:sz w:val="22"/>
          <w:szCs w:val="22"/>
        </w:rPr>
        <w:t xml:space="preserve"> </w:t>
      </w:r>
      <w:r w:rsidRPr="0015020E">
        <w:rPr>
          <w:rFonts w:asciiTheme="minorHAnsi" w:eastAsia="Verdana" w:hAnsiTheme="minorHAnsi" w:cstheme="minorHAnsi"/>
          <w:spacing w:val="1"/>
          <w:position w:val="-1"/>
          <w:sz w:val="22"/>
          <w:szCs w:val="22"/>
        </w:rPr>
        <w:t>n</w:t>
      </w:r>
      <w:r w:rsidRPr="0015020E">
        <w:rPr>
          <w:rFonts w:asciiTheme="minorHAnsi" w:eastAsia="Verdana" w:hAnsiTheme="minorHAnsi" w:cstheme="minorHAnsi"/>
          <w:spacing w:val="-1"/>
          <w:position w:val="-1"/>
          <w:sz w:val="22"/>
          <w:szCs w:val="22"/>
        </w:rPr>
        <w:t>ee</w:t>
      </w:r>
      <w:r w:rsidRPr="0015020E">
        <w:rPr>
          <w:rFonts w:asciiTheme="minorHAnsi" w:eastAsia="Verdana" w:hAnsiTheme="minorHAnsi" w:cstheme="minorHAnsi"/>
          <w:spacing w:val="1"/>
          <w:position w:val="-1"/>
          <w:sz w:val="22"/>
          <w:szCs w:val="22"/>
        </w:rPr>
        <w:t>d</w:t>
      </w:r>
      <w:r w:rsidRPr="0015020E">
        <w:rPr>
          <w:rFonts w:asciiTheme="minorHAnsi" w:eastAsia="Verdana" w:hAnsiTheme="minorHAnsi" w:cstheme="minorHAnsi"/>
          <w:position w:val="-1"/>
          <w:sz w:val="22"/>
          <w:szCs w:val="22"/>
        </w:rPr>
        <w:t>s.</w:t>
      </w:r>
    </w:p>
    <w:p w:rsidR="00EA12A3" w:rsidRPr="0015020E" w:rsidRDefault="009A09AD" w:rsidP="0015020E">
      <w:pPr>
        <w:ind w:right="75"/>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u w:val="single" w:color="000000"/>
        </w:rPr>
        <w:t>E</w:t>
      </w:r>
      <w:r w:rsidRPr="0015020E">
        <w:rPr>
          <w:rFonts w:asciiTheme="minorHAnsi" w:eastAsia="Verdana" w:hAnsiTheme="minorHAnsi" w:cstheme="minorHAnsi"/>
          <w:spacing w:val="1"/>
          <w:sz w:val="22"/>
          <w:szCs w:val="22"/>
          <w:u w:val="single" w:color="000000"/>
        </w:rPr>
        <w:t>n</w:t>
      </w:r>
      <w:r w:rsidRPr="0015020E">
        <w:rPr>
          <w:rFonts w:asciiTheme="minorHAnsi" w:eastAsia="Verdana" w:hAnsiTheme="minorHAnsi" w:cstheme="minorHAnsi"/>
          <w:sz w:val="22"/>
          <w:szCs w:val="22"/>
          <w:u w:val="single" w:color="000000"/>
        </w:rPr>
        <w:t>v</w:t>
      </w:r>
      <w:r w:rsidRPr="0015020E">
        <w:rPr>
          <w:rFonts w:asciiTheme="minorHAnsi" w:eastAsia="Verdana" w:hAnsiTheme="minorHAnsi" w:cstheme="minorHAnsi"/>
          <w:spacing w:val="3"/>
          <w:sz w:val="22"/>
          <w:szCs w:val="22"/>
          <w:u w:val="single" w:color="000000"/>
        </w:rPr>
        <w:t>i</w:t>
      </w:r>
      <w:r w:rsidRPr="0015020E">
        <w:rPr>
          <w:rFonts w:asciiTheme="minorHAnsi" w:eastAsia="Verdana" w:hAnsiTheme="minorHAnsi" w:cstheme="minorHAnsi"/>
          <w:spacing w:val="-1"/>
          <w:sz w:val="22"/>
          <w:szCs w:val="22"/>
          <w:u w:val="single" w:color="000000"/>
        </w:rPr>
        <w:t>ro</w:t>
      </w:r>
      <w:r w:rsidRPr="0015020E">
        <w:rPr>
          <w:rFonts w:asciiTheme="minorHAnsi" w:eastAsia="Verdana" w:hAnsiTheme="minorHAnsi" w:cstheme="minorHAnsi"/>
          <w:spacing w:val="1"/>
          <w:sz w:val="22"/>
          <w:szCs w:val="22"/>
          <w:u w:val="single" w:color="000000"/>
        </w:rPr>
        <w:t>nm</w:t>
      </w:r>
      <w:r w:rsidRPr="0015020E">
        <w:rPr>
          <w:rFonts w:asciiTheme="minorHAnsi" w:eastAsia="Verdana" w:hAnsiTheme="minorHAnsi" w:cstheme="minorHAnsi"/>
          <w:spacing w:val="-1"/>
          <w:sz w:val="22"/>
          <w:szCs w:val="22"/>
          <w:u w:val="single" w:color="000000"/>
        </w:rPr>
        <w:t>e</w:t>
      </w:r>
      <w:r w:rsidRPr="0015020E">
        <w:rPr>
          <w:rFonts w:asciiTheme="minorHAnsi" w:eastAsia="Verdana" w:hAnsiTheme="minorHAnsi" w:cstheme="minorHAnsi"/>
          <w:spacing w:val="1"/>
          <w:sz w:val="22"/>
          <w:szCs w:val="22"/>
          <w:u w:val="single" w:color="000000"/>
        </w:rPr>
        <w:t>nta</w:t>
      </w:r>
      <w:r w:rsidRPr="0015020E">
        <w:rPr>
          <w:rFonts w:asciiTheme="minorHAnsi" w:eastAsia="Verdana" w:hAnsiTheme="minorHAnsi" w:cstheme="minorHAnsi"/>
          <w:sz w:val="22"/>
          <w:szCs w:val="22"/>
          <w:u w:val="single" w:color="000000"/>
        </w:rPr>
        <w:t>l</w:t>
      </w:r>
      <w:r w:rsidRPr="0015020E">
        <w:rPr>
          <w:rFonts w:asciiTheme="minorHAnsi" w:hAnsiTheme="minorHAnsi" w:cstheme="minorHAnsi"/>
          <w:sz w:val="22"/>
          <w:szCs w:val="22"/>
        </w:rPr>
        <w:t xml:space="preserve">  </w:t>
      </w:r>
      <w:r w:rsidRPr="0015020E">
        <w:rPr>
          <w:rFonts w:asciiTheme="minorHAnsi" w:hAnsiTheme="minorHAnsi" w:cstheme="minorHAnsi"/>
          <w:spacing w:val="23"/>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29"/>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3"/>
          <w:sz w:val="22"/>
          <w:szCs w:val="22"/>
        </w:rPr>
        <w:t>c</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ud</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hAnsiTheme="minorHAnsi" w:cstheme="minorHAnsi"/>
          <w:spacing w:val="27"/>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er</w:t>
      </w:r>
      <w:r w:rsidRPr="0015020E">
        <w:rPr>
          <w:rFonts w:asciiTheme="minorHAnsi" w:eastAsia="Verdana" w:hAnsiTheme="minorHAnsi" w:cstheme="minorHAnsi"/>
          <w:spacing w:val="3"/>
          <w:sz w:val="22"/>
          <w:szCs w:val="22"/>
        </w:rPr>
        <w:t>g</w:t>
      </w:r>
      <w:r w:rsidRPr="0015020E">
        <w:rPr>
          <w:rFonts w:asciiTheme="minorHAnsi" w:eastAsia="Verdana" w:hAnsiTheme="minorHAnsi" w:cstheme="minorHAnsi"/>
          <w:sz w:val="22"/>
          <w:szCs w:val="22"/>
        </w:rPr>
        <w:t>y</w:t>
      </w:r>
      <w:r w:rsidRPr="0015020E">
        <w:rPr>
          <w:rFonts w:asciiTheme="minorHAnsi" w:hAnsiTheme="minorHAnsi" w:cstheme="minorHAnsi"/>
          <w:sz w:val="22"/>
          <w:szCs w:val="22"/>
        </w:rPr>
        <w:t xml:space="preserve">  </w:t>
      </w:r>
      <w:r w:rsidRPr="0015020E">
        <w:rPr>
          <w:rFonts w:asciiTheme="minorHAnsi" w:hAnsiTheme="minorHAnsi" w:cstheme="minorHAnsi"/>
          <w:spacing w:val="28"/>
          <w:sz w:val="22"/>
          <w:szCs w:val="22"/>
        </w:rPr>
        <w:t xml:space="preserve">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g</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w:t>
      </w:r>
      <w:r w:rsidR="002A61B6" w:rsidRPr="0015020E">
        <w:rPr>
          <w:rFonts w:asciiTheme="minorHAnsi" w:hAnsiTheme="minorHAnsi" w:cstheme="minorHAnsi"/>
          <w:sz w:val="22"/>
          <w:szCs w:val="22"/>
        </w:rPr>
        <w:t xml:space="preserve"> </w:t>
      </w:r>
      <w:r w:rsidRPr="0015020E">
        <w:rPr>
          <w:rFonts w:asciiTheme="minorHAnsi" w:eastAsia="Verdana" w:hAnsiTheme="minorHAnsi" w:cstheme="minorHAnsi"/>
          <w:spacing w:val="3"/>
          <w:sz w:val="22"/>
          <w:szCs w:val="22"/>
        </w:rPr>
        <w:t>w</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hAnsiTheme="minorHAnsi" w:cstheme="minorHAnsi"/>
          <w:spacing w:val="28"/>
          <w:sz w:val="22"/>
          <w:szCs w:val="22"/>
        </w:rPr>
        <w:t xml:space="preserve"> </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umpt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z w:val="22"/>
          <w:szCs w:val="22"/>
        </w:rPr>
        <w:t xml:space="preserve">  </w:t>
      </w:r>
      <w:r w:rsidRPr="0015020E">
        <w:rPr>
          <w:rFonts w:asciiTheme="minorHAnsi" w:hAnsiTheme="minorHAnsi" w:cstheme="minorHAnsi"/>
          <w:spacing w:val="23"/>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hAnsiTheme="minorHAnsi" w:cstheme="minorHAnsi"/>
          <w:spacing w:val="32"/>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hAnsiTheme="minorHAnsi" w:cstheme="minorHAnsi"/>
          <w:spacing w:val="30"/>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utput</w:t>
      </w:r>
      <w:r w:rsidRPr="0015020E">
        <w:rPr>
          <w:rFonts w:asciiTheme="minorHAnsi" w:eastAsia="Verdana" w:hAnsiTheme="minorHAnsi" w:cstheme="minorHAnsi"/>
          <w:sz w:val="22"/>
          <w:szCs w:val="22"/>
        </w:rPr>
        <w:t>.</w:t>
      </w:r>
      <w:r w:rsidRPr="0015020E">
        <w:rPr>
          <w:rFonts w:asciiTheme="minorHAnsi" w:hAnsiTheme="minorHAnsi" w:cstheme="minorHAnsi"/>
          <w:sz w:val="22"/>
          <w:szCs w:val="22"/>
        </w:rPr>
        <w:t xml:space="preserve">  </w:t>
      </w:r>
      <w:r w:rsidRPr="0015020E">
        <w:rPr>
          <w:rFonts w:asciiTheme="minorHAnsi" w:hAnsiTheme="minorHAnsi" w:cstheme="minorHAnsi"/>
          <w:spacing w:val="30"/>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1"/>
          <w:sz w:val="22"/>
          <w:szCs w:val="22"/>
        </w:rPr>
        <w:t>nm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nta</w:t>
      </w:r>
      <w:r w:rsidRPr="0015020E">
        <w:rPr>
          <w:rFonts w:asciiTheme="minorHAnsi" w:eastAsia="Verdana" w:hAnsiTheme="minorHAnsi" w:cstheme="minorHAnsi"/>
          <w:sz w:val="22"/>
          <w:szCs w:val="22"/>
        </w:rPr>
        <w:t>l</w:t>
      </w:r>
      <w:r w:rsidRPr="0015020E">
        <w:rPr>
          <w:rFonts w:asciiTheme="minorHAnsi" w:hAnsiTheme="minorHAnsi" w:cstheme="minorHAnsi"/>
          <w:spacing w:val="9"/>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3"/>
          <w:sz w:val="22"/>
          <w:szCs w:val="22"/>
        </w:rPr>
        <w:t>g</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m</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z w:val="22"/>
          <w:szCs w:val="22"/>
        </w:rPr>
        <w:t>t</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in</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ve</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ll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9"/>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pacing w:val="1"/>
          <w:sz w:val="22"/>
          <w:szCs w:val="22"/>
        </w:rPr>
        <w:t>dat</w:t>
      </w:r>
      <w:r w:rsidRPr="0015020E">
        <w:rPr>
          <w:rFonts w:asciiTheme="minorHAnsi" w:eastAsia="Verdana" w:hAnsiTheme="minorHAnsi" w:cstheme="minorHAnsi"/>
          <w:sz w:val="22"/>
          <w:szCs w:val="22"/>
        </w:rPr>
        <w:t>a</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n</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mpan</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p>
    <w:p w:rsidR="00EA12A3" w:rsidRPr="0015020E" w:rsidRDefault="009A09AD" w:rsidP="0015020E">
      <w:pPr>
        <w:ind w:right="75"/>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u w:val="single" w:color="000000"/>
        </w:rPr>
        <w:t>S</w:t>
      </w:r>
      <w:r w:rsidRPr="0015020E">
        <w:rPr>
          <w:rFonts w:asciiTheme="minorHAnsi" w:eastAsia="Verdana" w:hAnsiTheme="minorHAnsi" w:cstheme="minorHAnsi"/>
          <w:spacing w:val="-1"/>
          <w:sz w:val="22"/>
          <w:szCs w:val="22"/>
          <w:u w:val="single" w:color="000000"/>
        </w:rPr>
        <w:t>o</w:t>
      </w:r>
      <w:r w:rsidRPr="0015020E">
        <w:rPr>
          <w:rFonts w:asciiTheme="minorHAnsi" w:eastAsia="Verdana" w:hAnsiTheme="minorHAnsi" w:cstheme="minorHAnsi"/>
          <w:sz w:val="22"/>
          <w:szCs w:val="22"/>
          <w:u w:val="single" w:color="000000"/>
        </w:rPr>
        <w:t>c</w:t>
      </w:r>
      <w:r w:rsidRPr="0015020E">
        <w:rPr>
          <w:rFonts w:asciiTheme="minorHAnsi" w:eastAsia="Verdana" w:hAnsiTheme="minorHAnsi" w:cstheme="minorHAnsi"/>
          <w:spacing w:val="3"/>
          <w:sz w:val="22"/>
          <w:szCs w:val="22"/>
          <w:u w:val="single" w:color="000000"/>
        </w:rPr>
        <w:t>i</w:t>
      </w:r>
      <w:r w:rsidRPr="0015020E">
        <w:rPr>
          <w:rFonts w:asciiTheme="minorHAnsi" w:eastAsia="Verdana" w:hAnsiTheme="minorHAnsi" w:cstheme="minorHAnsi"/>
          <w:spacing w:val="1"/>
          <w:sz w:val="22"/>
          <w:szCs w:val="22"/>
          <w:u w:val="single" w:color="000000"/>
        </w:rPr>
        <w:t>a</w:t>
      </w:r>
      <w:r w:rsidRPr="0015020E">
        <w:rPr>
          <w:rFonts w:asciiTheme="minorHAnsi" w:eastAsia="Verdana" w:hAnsiTheme="minorHAnsi" w:cstheme="minorHAnsi"/>
          <w:sz w:val="22"/>
          <w:szCs w:val="22"/>
          <w:u w:val="single" w:color="000000"/>
        </w:rPr>
        <w:t>l</w:t>
      </w:r>
      <w:r w:rsidRPr="0015020E">
        <w:rPr>
          <w:rFonts w:asciiTheme="minorHAnsi" w:hAnsiTheme="minorHAnsi" w:cstheme="minorHAnsi"/>
          <w:sz w:val="22"/>
          <w:szCs w:val="22"/>
        </w:rPr>
        <w:t xml:space="preserve">  </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ud</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in</w:t>
      </w:r>
      <w:r w:rsidRPr="0015020E">
        <w:rPr>
          <w:rFonts w:asciiTheme="minorHAnsi" w:eastAsia="Verdana" w:hAnsiTheme="minorHAnsi" w:cstheme="minorHAnsi"/>
          <w:sz w:val="22"/>
          <w:szCs w:val="22"/>
        </w:rPr>
        <w:t>g</w:t>
      </w:r>
      <w:r w:rsidRPr="0015020E">
        <w:rPr>
          <w:rFonts w:asciiTheme="minorHAnsi" w:hAnsiTheme="minorHAnsi" w:cstheme="minorHAnsi"/>
          <w:sz w:val="22"/>
          <w:szCs w:val="22"/>
        </w:rPr>
        <w:t xml:space="preserve">  </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ag</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3"/>
          <w:sz w:val="22"/>
          <w:szCs w:val="22"/>
        </w:rPr>
        <w:t>g</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nd</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z w:val="22"/>
          <w:szCs w:val="22"/>
        </w:rPr>
        <w:t>y</w:t>
      </w:r>
      <w:r w:rsidRPr="0015020E">
        <w:rPr>
          <w:rFonts w:asciiTheme="minorHAnsi" w:hAnsiTheme="minorHAnsi" w:cstheme="minorHAnsi"/>
          <w:sz w:val="22"/>
          <w:szCs w:val="22"/>
        </w:rPr>
        <w:t xml:space="preserve">  </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ga</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z w:val="22"/>
          <w:szCs w:val="22"/>
        </w:rPr>
        <w:t>s,</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nin</w:t>
      </w:r>
      <w:r w:rsidRPr="0015020E">
        <w:rPr>
          <w:rFonts w:asciiTheme="minorHAnsi" w:eastAsia="Verdana" w:hAnsiTheme="minorHAnsi" w:cstheme="minorHAnsi"/>
          <w:sz w:val="22"/>
          <w:szCs w:val="22"/>
        </w:rPr>
        <w:t>g</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z w:val="22"/>
          <w:szCs w:val="22"/>
        </w:rPr>
        <w:t>,</w:t>
      </w:r>
      <w:r w:rsidR="002A61B6"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3"/>
          <w:sz w:val="22"/>
          <w:szCs w:val="22"/>
        </w:rPr>
        <w:t>pl</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y</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g</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aph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cs</w:t>
      </w:r>
      <w:r w:rsidRPr="0015020E">
        <w:rPr>
          <w:rFonts w:asciiTheme="minorHAnsi" w:hAnsiTheme="minorHAnsi" w:cstheme="minorHAnsi"/>
          <w:spacing w:val="5"/>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pacing w:val="1"/>
          <w:sz w:val="22"/>
          <w:szCs w:val="22"/>
        </w:rPr>
        <w:t>mat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9"/>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3"/>
          <w:sz w:val="22"/>
          <w:szCs w:val="22"/>
        </w:rPr>
        <w:t>m</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y</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nta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n</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z w:val="22"/>
          <w:szCs w:val="22"/>
        </w:rPr>
        <w:t>R</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z w:val="22"/>
          <w:szCs w:val="22"/>
        </w:rPr>
        <w:t>sys</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m</w:t>
      </w:r>
      <w:r w:rsidRPr="0015020E">
        <w:rPr>
          <w:rFonts w:asciiTheme="minorHAnsi" w:eastAsia="Verdana" w:hAnsiTheme="minorHAnsi" w:cstheme="minorHAnsi"/>
          <w:sz w:val="22"/>
          <w:szCs w:val="22"/>
        </w:rPr>
        <w:t>s.</w:t>
      </w:r>
    </w:p>
    <w:p w:rsidR="0015020E" w:rsidRPr="00493651" w:rsidRDefault="009A09AD" w:rsidP="00493651">
      <w:pPr>
        <w:ind w:right="78"/>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u w:val="single" w:color="000000"/>
        </w:rPr>
        <w:t>G</w:t>
      </w:r>
      <w:r w:rsidRPr="0015020E">
        <w:rPr>
          <w:rFonts w:asciiTheme="minorHAnsi" w:eastAsia="Verdana" w:hAnsiTheme="minorHAnsi" w:cstheme="minorHAnsi"/>
          <w:spacing w:val="2"/>
          <w:sz w:val="22"/>
          <w:szCs w:val="22"/>
          <w:u w:val="single" w:color="000000"/>
        </w:rPr>
        <w:t>o</w:t>
      </w:r>
      <w:r w:rsidRPr="0015020E">
        <w:rPr>
          <w:rFonts w:asciiTheme="minorHAnsi" w:eastAsia="Verdana" w:hAnsiTheme="minorHAnsi" w:cstheme="minorHAnsi"/>
          <w:sz w:val="22"/>
          <w:szCs w:val="22"/>
          <w:u w:val="single" w:color="000000"/>
        </w:rPr>
        <w:t>v</w:t>
      </w:r>
      <w:r w:rsidRPr="0015020E">
        <w:rPr>
          <w:rFonts w:asciiTheme="minorHAnsi" w:eastAsia="Verdana" w:hAnsiTheme="minorHAnsi" w:cstheme="minorHAnsi"/>
          <w:spacing w:val="2"/>
          <w:sz w:val="22"/>
          <w:szCs w:val="22"/>
          <w:u w:val="single" w:color="000000"/>
        </w:rPr>
        <w:t>e</w:t>
      </w:r>
      <w:r w:rsidRPr="0015020E">
        <w:rPr>
          <w:rFonts w:asciiTheme="minorHAnsi" w:eastAsia="Verdana" w:hAnsiTheme="minorHAnsi" w:cstheme="minorHAnsi"/>
          <w:spacing w:val="-1"/>
          <w:sz w:val="22"/>
          <w:szCs w:val="22"/>
          <w:u w:val="single" w:color="000000"/>
        </w:rPr>
        <w:t>r</w:t>
      </w:r>
      <w:r w:rsidRPr="0015020E">
        <w:rPr>
          <w:rFonts w:asciiTheme="minorHAnsi" w:eastAsia="Verdana" w:hAnsiTheme="minorHAnsi" w:cstheme="minorHAnsi"/>
          <w:spacing w:val="1"/>
          <w:sz w:val="22"/>
          <w:szCs w:val="22"/>
          <w:u w:val="single" w:color="000000"/>
        </w:rPr>
        <w:t>nan</w:t>
      </w:r>
      <w:r w:rsidRPr="0015020E">
        <w:rPr>
          <w:rFonts w:asciiTheme="minorHAnsi" w:eastAsia="Verdana" w:hAnsiTheme="minorHAnsi" w:cstheme="minorHAnsi"/>
          <w:sz w:val="22"/>
          <w:szCs w:val="22"/>
          <w:u w:val="single" w:color="000000"/>
        </w:rPr>
        <w:t>ce</w:t>
      </w:r>
      <w:r w:rsidRPr="0015020E">
        <w:rPr>
          <w:rFonts w:asciiTheme="minorHAnsi" w:hAnsiTheme="minorHAnsi" w:cstheme="minorHAnsi"/>
          <w:spacing w:val="46"/>
          <w:sz w:val="22"/>
          <w:szCs w:val="22"/>
        </w:rPr>
        <w:t xml:space="preserve"> </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3"/>
          <w:sz w:val="22"/>
          <w:szCs w:val="22"/>
        </w:rPr>
        <w:t>g</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am</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gh</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5"/>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z w:val="22"/>
          <w:szCs w:val="22"/>
        </w:rPr>
        <w:t xml:space="preserve">  </w:t>
      </w:r>
      <w:r w:rsidRPr="0015020E">
        <w:rPr>
          <w:rFonts w:asciiTheme="minorHAnsi" w:hAnsiTheme="minorHAnsi" w:cstheme="minorHAnsi"/>
          <w:spacing w:val="5"/>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nan</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2"/>
          <w:sz w:val="22"/>
          <w:szCs w:val="22"/>
        </w:rPr>
        <w:t>a</w:t>
      </w:r>
      <w:r w:rsidRPr="0015020E">
        <w:rPr>
          <w:rFonts w:asciiTheme="minorHAnsi" w:eastAsia="Verdana" w:hAnsiTheme="minorHAnsi" w:cstheme="minorHAnsi"/>
          <w:sz w:val="22"/>
          <w:szCs w:val="22"/>
        </w:rPr>
        <w:t>l</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z w:val="22"/>
          <w:szCs w:val="22"/>
        </w:rPr>
        <w:t>sys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m</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2"/>
          <w:sz w:val="22"/>
          <w:szCs w:val="22"/>
        </w:rPr>
        <w:t>co</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dat</w:t>
      </w:r>
      <w:r w:rsidRPr="0015020E">
        <w:rPr>
          <w:rFonts w:asciiTheme="minorHAnsi" w:eastAsia="Verdana" w:hAnsiTheme="minorHAnsi" w:cstheme="minorHAnsi"/>
          <w:sz w:val="22"/>
          <w:szCs w:val="22"/>
        </w:rPr>
        <w:t>a</w:t>
      </w:r>
      <w:r w:rsidRPr="0015020E">
        <w:rPr>
          <w:rFonts w:asciiTheme="minorHAnsi" w:hAnsiTheme="minorHAnsi" w:cstheme="minorHAnsi"/>
          <w:spacing w:val="5"/>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3"/>
          <w:sz w:val="22"/>
          <w:szCs w:val="22"/>
        </w:rPr>
        <w:t>c</w:t>
      </w:r>
      <w:r w:rsidRPr="0015020E">
        <w:rPr>
          <w:rFonts w:asciiTheme="minorHAnsi" w:eastAsia="Verdana" w:hAnsiTheme="minorHAnsi" w:cstheme="minorHAnsi"/>
          <w:spacing w:val="1"/>
          <w:sz w:val="22"/>
          <w:szCs w:val="22"/>
        </w:rPr>
        <w:t>lud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x</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ut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ve</w:t>
      </w:r>
      <w:r w:rsidRPr="0015020E">
        <w:rPr>
          <w:rFonts w:asciiTheme="minorHAnsi" w:hAnsiTheme="minorHAnsi" w:cstheme="minorHAnsi"/>
          <w:spacing w:val="9"/>
          <w:sz w:val="22"/>
          <w:szCs w:val="22"/>
        </w:rPr>
        <w:t xml:space="preserve"> </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mp</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4"/>
          <w:sz w:val="22"/>
          <w:szCs w:val="22"/>
        </w:rPr>
        <w:t>n</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d</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y</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dat</w:t>
      </w:r>
      <w:r w:rsidRPr="0015020E">
        <w:rPr>
          <w:rFonts w:asciiTheme="minorHAnsi" w:eastAsia="Verdana" w:hAnsiTheme="minorHAnsi" w:cstheme="minorHAnsi"/>
          <w:sz w:val="22"/>
          <w:szCs w:val="22"/>
        </w:rPr>
        <w:t>a</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cy</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s.</w:t>
      </w:r>
    </w:p>
    <w:p w:rsidR="00EA12A3" w:rsidRPr="0015020E" w:rsidRDefault="009A09AD"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position w:val="-1"/>
          <w:sz w:val="22"/>
          <w:szCs w:val="22"/>
        </w:rPr>
        <w:t>Ro</w:t>
      </w:r>
      <w:r w:rsidRPr="0015020E">
        <w:rPr>
          <w:rFonts w:asciiTheme="minorHAnsi" w:eastAsia="Verdana" w:hAnsiTheme="minorHAnsi" w:cstheme="minorHAnsi"/>
          <w:b/>
          <w:spacing w:val="-1"/>
          <w:position w:val="-1"/>
          <w:sz w:val="22"/>
          <w:szCs w:val="22"/>
        </w:rPr>
        <w:t>l</w:t>
      </w:r>
      <w:r w:rsidRPr="0015020E">
        <w:rPr>
          <w:rFonts w:asciiTheme="minorHAnsi" w:eastAsia="Verdana" w:hAnsiTheme="minorHAnsi" w:cstheme="minorHAnsi"/>
          <w:b/>
          <w:position w:val="-1"/>
          <w:sz w:val="22"/>
          <w:szCs w:val="22"/>
        </w:rPr>
        <w:t>e&amp;</w:t>
      </w:r>
      <w:r w:rsidRPr="0015020E">
        <w:rPr>
          <w:rFonts w:asciiTheme="minorHAnsi" w:hAnsiTheme="minorHAnsi" w:cstheme="minorHAnsi"/>
          <w:b/>
          <w:spacing w:val="14"/>
          <w:position w:val="-1"/>
          <w:sz w:val="22"/>
          <w:szCs w:val="22"/>
        </w:rPr>
        <w:t xml:space="preserve"> </w:t>
      </w:r>
      <w:r w:rsidRPr="0015020E">
        <w:rPr>
          <w:rFonts w:asciiTheme="minorHAnsi" w:eastAsia="Verdana" w:hAnsiTheme="minorHAnsi" w:cstheme="minorHAnsi"/>
          <w:b/>
          <w:position w:val="-1"/>
          <w:sz w:val="22"/>
          <w:szCs w:val="22"/>
        </w:rPr>
        <w:t>Con</w:t>
      </w:r>
      <w:r w:rsidRPr="0015020E">
        <w:rPr>
          <w:rFonts w:asciiTheme="minorHAnsi" w:eastAsia="Verdana" w:hAnsiTheme="minorHAnsi" w:cstheme="minorHAnsi"/>
          <w:b/>
          <w:spacing w:val="3"/>
          <w:position w:val="-1"/>
          <w:sz w:val="22"/>
          <w:szCs w:val="22"/>
        </w:rPr>
        <w:t>t</w:t>
      </w:r>
      <w:r w:rsidRPr="0015020E">
        <w:rPr>
          <w:rFonts w:asciiTheme="minorHAnsi" w:eastAsia="Verdana" w:hAnsiTheme="minorHAnsi" w:cstheme="minorHAnsi"/>
          <w:b/>
          <w:position w:val="-1"/>
          <w:sz w:val="22"/>
          <w:szCs w:val="22"/>
        </w:rPr>
        <w:t>r</w:t>
      </w:r>
      <w:r w:rsidRPr="0015020E">
        <w:rPr>
          <w:rFonts w:asciiTheme="minorHAnsi" w:eastAsia="Verdana" w:hAnsiTheme="minorHAnsi" w:cstheme="minorHAnsi"/>
          <w:b/>
          <w:spacing w:val="2"/>
          <w:position w:val="-1"/>
          <w:sz w:val="22"/>
          <w:szCs w:val="22"/>
        </w:rPr>
        <w:t>i</w:t>
      </w:r>
      <w:r w:rsidRPr="0015020E">
        <w:rPr>
          <w:rFonts w:asciiTheme="minorHAnsi" w:eastAsia="Verdana" w:hAnsiTheme="minorHAnsi" w:cstheme="minorHAnsi"/>
          <w:b/>
          <w:position w:val="-1"/>
          <w:sz w:val="22"/>
          <w:szCs w:val="22"/>
        </w:rPr>
        <w:t>bu</w:t>
      </w:r>
      <w:r w:rsidRPr="0015020E">
        <w:rPr>
          <w:rFonts w:asciiTheme="minorHAnsi" w:eastAsia="Verdana" w:hAnsiTheme="minorHAnsi" w:cstheme="minorHAnsi"/>
          <w:b/>
          <w:spacing w:val="1"/>
          <w:position w:val="-1"/>
          <w:sz w:val="22"/>
          <w:szCs w:val="22"/>
        </w:rPr>
        <w:t>t</w:t>
      </w:r>
      <w:r w:rsidRPr="0015020E">
        <w:rPr>
          <w:rFonts w:asciiTheme="minorHAnsi" w:eastAsia="Verdana" w:hAnsiTheme="minorHAnsi" w:cstheme="minorHAnsi"/>
          <w:b/>
          <w:spacing w:val="2"/>
          <w:position w:val="-1"/>
          <w:sz w:val="22"/>
          <w:szCs w:val="22"/>
        </w:rPr>
        <w:t>i</w:t>
      </w:r>
      <w:r w:rsidRPr="0015020E">
        <w:rPr>
          <w:rFonts w:asciiTheme="minorHAnsi" w:eastAsia="Verdana" w:hAnsiTheme="minorHAnsi" w:cstheme="minorHAnsi"/>
          <w:b/>
          <w:position w:val="-1"/>
          <w:sz w:val="22"/>
          <w:szCs w:val="22"/>
        </w:rPr>
        <w:t>on</w:t>
      </w:r>
      <w:r w:rsidRPr="0015020E">
        <w:rPr>
          <w:rFonts w:asciiTheme="minorHAnsi" w:eastAsia="Verdana" w:hAnsiTheme="minorHAnsi" w:cstheme="minorHAnsi"/>
          <w:b/>
          <w:spacing w:val="2"/>
          <w:position w:val="-1"/>
          <w:sz w:val="22"/>
          <w:szCs w:val="22"/>
        </w:rPr>
        <w:t>s</w:t>
      </w:r>
      <w:r w:rsidRPr="0015020E">
        <w:rPr>
          <w:rFonts w:asciiTheme="minorHAnsi" w:eastAsia="Verdana" w:hAnsiTheme="minorHAnsi" w:cstheme="minorHAnsi"/>
          <w:b/>
          <w:position w:val="-1"/>
          <w:sz w:val="22"/>
          <w:szCs w:val="22"/>
        </w:rPr>
        <w:t>:</w:t>
      </w:r>
    </w:p>
    <w:p w:rsidR="0026519F" w:rsidRPr="0015020E" w:rsidRDefault="0026519F" w:rsidP="0015020E">
      <w:pPr>
        <w:pStyle w:val="ListParagraph"/>
        <w:widowControl w:val="0"/>
        <w:numPr>
          <w:ilvl w:val="0"/>
          <w:numId w:val="5"/>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Consistently create optimal design adhering to architectural best practices.</w:t>
      </w:r>
    </w:p>
    <w:p w:rsidR="0026519F" w:rsidRPr="0015020E" w:rsidRDefault="0026519F"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Implement RESTful Microservices using Spring Boot, Spring Web and use JSON objects for communication.</w:t>
      </w:r>
    </w:p>
    <w:p w:rsidR="00524830" w:rsidRPr="0015020E" w:rsidRDefault="00524830"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Connected Oracle DB with AWS RDS</w:t>
      </w:r>
    </w:p>
    <w:p w:rsidR="00A46AE9" w:rsidRPr="0015020E" w:rsidRDefault="00A46AE9"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Created Angular components.</w:t>
      </w:r>
    </w:p>
    <w:p w:rsidR="00A46AE9" w:rsidRPr="0015020E" w:rsidRDefault="00A46AE9" w:rsidP="0015020E">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Worked on UI changes using Boot strap </w:t>
      </w:r>
      <w:proofErr w:type="spellStart"/>
      <w:r w:rsidRPr="0015020E">
        <w:rPr>
          <w:rFonts w:asciiTheme="minorHAnsi" w:eastAsia="Verdana" w:hAnsiTheme="minorHAnsi" w:cstheme="minorHAnsi"/>
          <w:sz w:val="22"/>
          <w:szCs w:val="22"/>
        </w:rPr>
        <w:t>css</w:t>
      </w:r>
      <w:proofErr w:type="spellEnd"/>
      <w:r w:rsidRPr="0015020E">
        <w:rPr>
          <w:rFonts w:asciiTheme="minorHAnsi" w:eastAsia="Verdana" w:hAnsiTheme="minorHAnsi" w:cstheme="minorHAnsi"/>
          <w:sz w:val="22"/>
          <w:szCs w:val="22"/>
        </w:rPr>
        <w:t xml:space="preserve"> and Angular</w:t>
      </w:r>
    </w:p>
    <w:p w:rsidR="0026519F" w:rsidRPr="0015020E" w:rsidRDefault="0026519F" w:rsidP="0015020E">
      <w:pPr>
        <w:pStyle w:val="ListParagraph"/>
        <w:widowControl w:val="0"/>
        <w:numPr>
          <w:ilvl w:val="0"/>
          <w:numId w:val="3"/>
        </w:numPr>
        <w:tabs>
          <w:tab w:val="left" w:pos="360"/>
        </w:tabs>
        <w:autoSpaceDE w:val="0"/>
        <w:autoSpaceDN w:val="0"/>
        <w:ind w:left="360" w:right="1415"/>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Implement Data Access layer using Spring Data JPA to persist to </w:t>
      </w:r>
      <w:r w:rsidR="00E27F62" w:rsidRPr="0015020E">
        <w:rPr>
          <w:rFonts w:asciiTheme="minorHAnsi" w:eastAsia="Verdana" w:hAnsiTheme="minorHAnsi" w:cstheme="minorHAnsi"/>
          <w:sz w:val="22"/>
          <w:szCs w:val="22"/>
        </w:rPr>
        <w:t>Oracle</w:t>
      </w:r>
      <w:r w:rsidRPr="0015020E">
        <w:rPr>
          <w:rFonts w:asciiTheme="minorHAnsi" w:eastAsia="Verdana" w:hAnsiTheme="minorHAnsi" w:cstheme="minorHAnsi"/>
          <w:sz w:val="22"/>
          <w:szCs w:val="22"/>
        </w:rPr>
        <w:t xml:space="preserve"> Database and utilize features inheritance, lazy loading, and transactions.</w:t>
      </w:r>
    </w:p>
    <w:p w:rsidR="0026519F" w:rsidRPr="0015020E" w:rsidRDefault="0015020E" w:rsidP="0015020E">
      <w:pPr>
        <w:pStyle w:val="ListParagraph"/>
        <w:widowControl w:val="0"/>
        <w:numPr>
          <w:ilvl w:val="0"/>
          <w:numId w:val="3"/>
        </w:numPr>
        <w:tabs>
          <w:tab w:val="left" w:pos="360"/>
        </w:tabs>
        <w:autoSpaceDE w:val="0"/>
        <w:autoSpaceDN w:val="0"/>
        <w:ind w:left="360" w:right="733"/>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Implement OAUTH </w:t>
      </w:r>
      <w:r w:rsidR="0026519F" w:rsidRPr="0015020E">
        <w:rPr>
          <w:rFonts w:asciiTheme="minorHAnsi" w:eastAsia="Verdana" w:hAnsiTheme="minorHAnsi" w:cstheme="minorHAnsi"/>
          <w:sz w:val="22"/>
          <w:szCs w:val="22"/>
        </w:rPr>
        <w:t>using Spring Security authorize users from Angular UI</w:t>
      </w:r>
    </w:p>
    <w:p w:rsidR="0026519F" w:rsidRPr="0015020E" w:rsidRDefault="0026519F"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Develop microservices-based independent APIs using REST to connect with multiple databases </w:t>
      </w:r>
    </w:p>
    <w:p w:rsidR="00524830" w:rsidRPr="0015020E" w:rsidRDefault="009A09AD" w:rsidP="0015020E">
      <w:pPr>
        <w:pStyle w:val="ListParagraph"/>
        <w:widowControl w:val="0"/>
        <w:tabs>
          <w:tab w:val="left" w:pos="360"/>
        </w:tabs>
        <w:autoSpaceDE w:val="0"/>
        <w:autoSpaceDN w:val="0"/>
        <w:ind w:left="360" w:hanging="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ab/>
      </w:r>
      <w:r w:rsidR="0015020E">
        <w:rPr>
          <w:rFonts w:asciiTheme="minorHAnsi" w:eastAsia="Verdana" w:hAnsiTheme="minorHAnsi" w:cstheme="minorHAnsi"/>
          <w:sz w:val="22"/>
          <w:szCs w:val="22"/>
        </w:rPr>
        <w:t xml:space="preserve">like </w:t>
      </w:r>
      <w:proofErr w:type="spellStart"/>
      <w:r w:rsidR="0015020E">
        <w:rPr>
          <w:rFonts w:asciiTheme="minorHAnsi" w:eastAsia="Verdana" w:hAnsiTheme="minorHAnsi" w:cstheme="minorHAnsi"/>
          <w:sz w:val="22"/>
          <w:szCs w:val="22"/>
        </w:rPr>
        <w:t>PostgresSQL</w:t>
      </w:r>
      <w:proofErr w:type="spellEnd"/>
      <w:r w:rsidR="0026519F" w:rsidRPr="0015020E">
        <w:rPr>
          <w:rFonts w:asciiTheme="minorHAnsi" w:eastAsia="Verdana" w:hAnsiTheme="minorHAnsi" w:cstheme="minorHAnsi"/>
          <w:sz w:val="22"/>
          <w:szCs w:val="22"/>
        </w:rPr>
        <w:t xml:space="preserve"> and Elastic Search</w:t>
      </w:r>
    </w:p>
    <w:p w:rsidR="0026519F" w:rsidRPr="0015020E" w:rsidRDefault="0026519F"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Provide documentation using Swagger UI (Open API)</w:t>
      </w:r>
    </w:p>
    <w:p w:rsidR="0026519F" w:rsidRPr="0015020E" w:rsidRDefault="0026519F"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Utilize Java8 features like Parallel Streams, Lambdas, functional interfaces, and filters.</w:t>
      </w:r>
    </w:p>
    <w:p w:rsidR="0026519F" w:rsidRPr="0015020E" w:rsidRDefault="0026519F"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Use Spring Boot Actuator to monitor and manage the application in the production environment.</w:t>
      </w:r>
    </w:p>
    <w:p w:rsidR="0026519F" w:rsidRPr="0015020E" w:rsidRDefault="0026519F" w:rsidP="0015020E">
      <w:pPr>
        <w:pStyle w:val="ListParagraph"/>
        <w:widowControl w:val="0"/>
        <w:numPr>
          <w:ilvl w:val="0"/>
          <w:numId w:val="3"/>
        </w:numPr>
        <w:tabs>
          <w:tab w:val="left" w:pos="360"/>
        </w:tabs>
        <w:autoSpaceDE w:val="0"/>
        <w:autoSpaceDN w:val="0"/>
        <w:ind w:left="360" w:right="1416"/>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Oversee progress of the development team to ensure consistency with initial design on a regular basis via Daily, Weekly, and fortnightly Scrum ceremonies.</w:t>
      </w:r>
    </w:p>
    <w:p w:rsidR="0026519F" w:rsidRPr="0015020E" w:rsidRDefault="0026519F"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Perform analysis of failures, propose design changes, and encourage operational improvements.</w:t>
      </w:r>
    </w:p>
    <w:p w:rsidR="00666FE8" w:rsidRPr="0015020E" w:rsidRDefault="00461802"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Pr>
          <w:rFonts w:asciiTheme="minorHAnsi" w:eastAsia="Verdana" w:hAnsiTheme="minorHAnsi" w:cstheme="minorHAnsi"/>
          <w:sz w:val="22"/>
          <w:szCs w:val="22"/>
        </w:rPr>
        <w:lastRenderedPageBreak/>
        <w:t xml:space="preserve">Attending Agile scrum ceremonies </w:t>
      </w:r>
    </w:p>
    <w:p w:rsidR="00692833" w:rsidRPr="0015020E" w:rsidRDefault="00692833"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Implemented a common code for storing and retrieving data from ASW S2 using </w:t>
      </w:r>
      <w:proofErr w:type="spellStart"/>
      <w:r w:rsidRPr="0015020E">
        <w:rPr>
          <w:rFonts w:asciiTheme="minorHAnsi" w:eastAsia="Verdana" w:hAnsiTheme="minorHAnsi" w:cstheme="minorHAnsi"/>
          <w:sz w:val="22"/>
          <w:szCs w:val="22"/>
        </w:rPr>
        <w:t>aws</w:t>
      </w:r>
      <w:proofErr w:type="spellEnd"/>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z w:val="22"/>
          <w:szCs w:val="22"/>
        </w:rPr>
        <w:t>sdk</w:t>
      </w:r>
      <w:proofErr w:type="spellEnd"/>
      <w:r w:rsidRPr="0015020E">
        <w:rPr>
          <w:rFonts w:asciiTheme="minorHAnsi" w:eastAsia="Verdana" w:hAnsiTheme="minorHAnsi" w:cstheme="minorHAnsi"/>
          <w:sz w:val="22"/>
          <w:szCs w:val="22"/>
        </w:rPr>
        <w:t>.</w:t>
      </w:r>
    </w:p>
    <w:p w:rsidR="0015020E" w:rsidRPr="00493651" w:rsidRDefault="00692833" w:rsidP="00493651">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Monitored the logs using Aws Cloud Watch</w:t>
      </w:r>
    </w:p>
    <w:p w:rsidR="00EA12A3" w:rsidRPr="0015020E" w:rsidRDefault="00666FE8"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r w:rsidRPr="0015020E">
        <w:rPr>
          <w:rFonts w:asciiTheme="minorHAnsi" w:eastAsia="Verdana" w:hAnsiTheme="minorHAnsi" w:cstheme="minorHAnsi"/>
          <w:b/>
          <w:bCs/>
          <w:sz w:val="22"/>
          <w:szCs w:val="22"/>
        </w:rPr>
        <w:t>Environment</w:t>
      </w:r>
      <w:r w:rsidRPr="0015020E">
        <w:rPr>
          <w:rFonts w:asciiTheme="minorHAnsi" w:eastAsia="Verdana" w:hAnsiTheme="minorHAnsi" w:cstheme="minorHAnsi"/>
          <w:sz w:val="22"/>
          <w:szCs w:val="22"/>
        </w:rPr>
        <w:t>: Java</w:t>
      </w:r>
      <w:r w:rsidR="0014544C" w:rsidRPr="0015020E">
        <w:rPr>
          <w:rFonts w:asciiTheme="minorHAnsi" w:eastAsia="Verdana" w:hAnsiTheme="minorHAnsi" w:cstheme="minorHAnsi"/>
          <w:sz w:val="22"/>
          <w:szCs w:val="22"/>
        </w:rPr>
        <w:t xml:space="preserve"> 17</w:t>
      </w:r>
      <w:r w:rsidRPr="0015020E">
        <w:rPr>
          <w:rFonts w:asciiTheme="minorHAnsi" w:eastAsia="Verdana" w:hAnsiTheme="minorHAnsi" w:cstheme="minorHAnsi"/>
          <w:sz w:val="22"/>
          <w:szCs w:val="22"/>
        </w:rPr>
        <w:t>, Spring MVC, Spring Boot, Spring Data JPA, Spring Security, Spr</w:t>
      </w:r>
      <w:r w:rsidR="0015020E">
        <w:rPr>
          <w:rFonts w:asciiTheme="minorHAnsi" w:eastAsia="Verdana" w:hAnsiTheme="minorHAnsi" w:cstheme="minorHAnsi"/>
          <w:sz w:val="22"/>
          <w:szCs w:val="22"/>
        </w:rPr>
        <w:t xml:space="preserve">ing Batch, </w:t>
      </w:r>
      <w:r w:rsidRPr="0015020E">
        <w:rPr>
          <w:rFonts w:asciiTheme="minorHAnsi" w:eastAsia="Verdana" w:hAnsiTheme="minorHAnsi" w:cstheme="minorHAnsi"/>
          <w:sz w:val="22"/>
          <w:szCs w:val="22"/>
        </w:rPr>
        <w:t>Postgres, AWS, Angular</w:t>
      </w:r>
      <w:r w:rsidR="00CB1A32" w:rsidRPr="0015020E">
        <w:rPr>
          <w:rFonts w:asciiTheme="minorHAnsi" w:eastAsia="Verdana" w:hAnsiTheme="minorHAnsi" w:cstheme="minorHAnsi"/>
          <w:sz w:val="22"/>
          <w:szCs w:val="22"/>
        </w:rPr>
        <w:t xml:space="preserve"> 8</w:t>
      </w:r>
      <w:r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z w:val="22"/>
          <w:szCs w:val="22"/>
        </w:rPr>
        <w:t>Javascript</w:t>
      </w:r>
      <w:proofErr w:type="spellEnd"/>
      <w:r w:rsidRPr="0015020E">
        <w:rPr>
          <w:rFonts w:asciiTheme="minorHAnsi" w:eastAsia="Verdana" w:hAnsiTheme="minorHAnsi" w:cstheme="minorHAnsi"/>
          <w:sz w:val="22"/>
          <w:szCs w:val="22"/>
        </w:rPr>
        <w:t>,</w:t>
      </w:r>
      <w:r w:rsidR="0066029E"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z w:val="22"/>
          <w:szCs w:val="22"/>
        </w:rPr>
        <w:t>Html</w:t>
      </w:r>
      <w:r w:rsidR="00221F0A" w:rsidRPr="0015020E">
        <w:rPr>
          <w:rFonts w:asciiTheme="minorHAnsi" w:eastAsia="Verdana" w:hAnsiTheme="minorHAnsi" w:cstheme="minorHAnsi"/>
          <w:sz w:val="22"/>
          <w:szCs w:val="22"/>
        </w:rPr>
        <w:t>,</w:t>
      </w:r>
      <w:r w:rsidR="0015020E" w:rsidRPr="0015020E">
        <w:rPr>
          <w:rFonts w:asciiTheme="minorHAnsi" w:eastAsia="Verdana" w:hAnsiTheme="minorHAnsi" w:cstheme="minorHAnsi"/>
          <w:sz w:val="22"/>
          <w:szCs w:val="22"/>
        </w:rPr>
        <w:t xml:space="preserve"> </w:t>
      </w:r>
      <w:r w:rsidR="0015020E">
        <w:rPr>
          <w:rFonts w:asciiTheme="minorHAnsi" w:eastAsia="Verdana" w:hAnsiTheme="minorHAnsi" w:cstheme="minorHAnsi"/>
          <w:sz w:val="22"/>
          <w:szCs w:val="22"/>
        </w:rPr>
        <w:t>CSS</w:t>
      </w:r>
      <w:r w:rsidR="006D4AA2" w:rsidRPr="0015020E">
        <w:rPr>
          <w:rFonts w:asciiTheme="minorHAnsi" w:eastAsia="Verdana" w:hAnsiTheme="minorHAnsi" w:cstheme="minorHAnsi"/>
          <w:sz w:val="22"/>
          <w:szCs w:val="22"/>
        </w:rPr>
        <w:t>,</w:t>
      </w:r>
      <w:r w:rsidR="0015020E">
        <w:rPr>
          <w:rFonts w:asciiTheme="minorHAnsi" w:eastAsia="Verdana" w:hAnsiTheme="minorHAnsi" w:cstheme="minorHAnsi"/>
          <w:sz w:val="22"/>
          <w:szCs w:val="22"/>
        </w:rPr>
        <w:t xml:space="preserve"> </w:t>
      </w:r>
      <w:r w:rsidR="006D4AA2" w:rsidRPr="0015020E">
        <w:rPr>
          <w:rFonts w:asciiTheme="minorHAnsi" w:eastAsia="Verdana" w:hAnsiTheme="minorHAnsi" w:cstheme="minorHAnsi"/>
          <w:sz w:val="22"/>
          <w:szCs w:val="22"/>
        </w:rPr>
        <w:t>Docker</w:t>
      </w:r>
      <w:r w:rsidR="009A5DB9" w:rsidRPr="0015020E">
        <w:rPr>
          <w:rFonts w:asciiTheme="minorHAnsi" w:eastAsia="Verdana" w:hAnsiTheme="minorHAnsi" w:cstheme="minorHAnsi"/>
          <w:sz w:val="22"/>
          <w:szCs w:val="22"/>
        </w:rPr>
        <w:t xml:space="preserve"> container</w:t>
      </w:r>
      <w:r w:rsidR="006D4AA2" w:rsidRPr="0015020E">
        <w:rPr>
          <w:rFonts w:asciiTheme="minorHAnsi" w:eastAsia="Verdana" w:hAnsiTheme="minorHAnsi" w:cstheme="minorHAnsi"/>
          <w:sz w:val="22"/>
          <w:szCs w:val="22"/>
        </w:rPr>
        <w:t>,</w:t>
      </w:r>
      <w:r w:rsidR="0015020E">
        <w:rPr>
          <w:rFonts w:asciiTheme="minorHAnsi" w:eastAsia="Verdana" w:hAnsiTheme="minorHAnsi" w:cstheme="minorHAnsi"/>
          <w:sz w:val="22"/>
          <w:szCs w:val="22"/>
        </w:rPr>
        <w:t xml:space="preserve"> </w:t>
      </w:r>
      <w:r w:rsidR="006D4AA2" w:rsidRPr="0015020E">
        <w:rPr>
          <w:rFonts w:asciiTheme="minorHAnsi" w:eastAsia="Verdana" w:hAnsiTheme="minorHAnsi" w:cstheme="minorHAnsi"/>
          <w:sz w:val="22"/>
          <w:szCs w:val="22"/>
        </w:rPr>
        <w:t>K8S</w:t>
      </w:r>
      <w:r w:rsidR="00244AD9" w:rsidRPr="0015020E">
        <w:rPr>
          <w:rFonts w:asciiTheme="minorHAnsi" w:eastAsia="Verdana" w:hAnsiTheme="minorHAnsi" w:cstheme="minorHAnsi"/>
          <w:sz w:val="22"/>
          <w:szCs w:val="22"/>
        </w:rPr>
        <w:t>,</w:t>
      </w:r>
      <w:r w:rsidR="00244AD9" w:rsidRPr="0015020E">
        <w:rPr>
          <w:rFonts w:asciiTheme="minorHAnsi" w:eastAsia="Verdana" w:hAnsiTheme="minorHAnsi" w:cstheme="minorHAnsi"/>
          <w:spacing w:val="-1"/>
          <w:sz w:val="22"/>
          <w:szCs w:val="22"/>
        </w:rPr>
        <w:t xml:space="preserve"> EC2, VPC, EBS, AMI, RDS, ELB, Cloud Watch, Cloud Trail, Cloud Formation, Auto scaling, IAM, S3, R53</w:t>
      </w:r>
      <w:r w:rsidR="0033460F" w:rsidRPr="0015020E">
        <w:rPr>
          <w:rFonts w:asciiTheme="minorHAnsi" w:eastAsia="Verdana" w:hAnsiTheme="minorHAnsi" w:cstheme="minorHAnsi"/>
          <w:spacing w:val="-1"/>
          <w:sz w:val="22"/>
          <w:szCs w:val="22"/>
        </w:rPr>
        <w:t>,</w:t>
      </w:r>
    </w:p>
    <w:p w:rsidR="00EA12A3" w:rsidRPr="0015020E" w:rsidRDefault="00EA12A3" w:rsidP="0015020E">
      <w:pPr>
        <w:contextualSpacing/>
        <w:jc w:val="both"/>
        <w:rPr>
          <w:rFonts w:asciiTheme="minorHAnsi" w:hAnsiTheme="minorHAnsi" w:cstheme="minorHAnsi"/>
          <w:sz w:val="22"/>
          <w:szCs w:val="22"/>
        </w:rPr>
      </w:pPr>
    </w:p>
    <w:p w:rsidR="0015020E" w:rsidRPr="0015020E" w:rsidRDefault="0015020E" w:rsidP="0015020E">
      <w:pPr>
        <w:tabs>
          <w:tab w:val="left" w:pos="2479"/>
        </w:tabs>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5"/>
          <w:sz w:val="22"/>
          <w:szCs w:val="22"/>
        </w:rPr>
        <w:t>#P</w:t>
      </w:r>
      <w:r w:rsidRPr="0015020E">
        <w:rPr>
          <w:rFonts w:asciiTheme="minorHAnsi" w:eastAsia="Verdana" w:hAnsiTheme="minorHAnsi" w:cstheme="minorHAnsi"/>
          <w:b/>
          <w:spacing w:val="4"/>
          <w:sz w:val="22"/>
          <w:szCs w:val="22"/>
        </w:rPr>
        <w:t>r</w:t>
      </w:r>
      <w:r w:rsidRPr="0015020E">
        <w:rPr>
          <w:rFonts w:asciiTheme="minorHAnsi" w:eastAsia="Verdana" w:hAnsiTheme="minorHAnsi" w:cstheme="minorHAnsi"/>
          <w:b/>
          <w:spacing w:val="5"/>
          <w:sz w:val="22"/>
          <w:szCs w:val="22"/>
        </w:rPr>
        <w:t>o</w:t>
      </w:r>
      <w:r w:rsidRPr="0015020E">
        <w:rPr>
          <w:rFonts w:asciiTheme="minorHAnsi" w:eastAsia="Verdana" w:hAnsiTheme="minorHAnsi" w:cstheme="minorHAnsi"/>
          <w:b/>
          <w:spacing w:val="4"/>
          <w:sz w:val="22"/>
          <w:szCs w:val="22"/>
        </w:rPr>
        <w:t>j</w:t>
      </w:r>
      <w:r w:rsidRPr="0015020E">
        <w:rPr>
          <w:rFonts w:asciiTheme="minorHAnsi" w:eastAsia="Verdana" w:hAnsiTheme="minorHAnsi" w:cstheme="minorHAnsi"/>
          <w:b/>
          <w:spacing w:val="5"/>
          <w:sz w:val="22"/>
          <w:szCs w:val="22"/>
        </w:rPr>
        <w:t>ec</w:t>
      </w:r>
      <w:r w:rsidRPr="0015020E">
        <w:rPr>
          <w:rFonts w:asciiTheme="minorHAnsi" w:eastAsia="Verdana" w:hAnsiTheme="minorHAnsi" w:cstheme="minorHAnsi"/>
          <w:b/>
          <w:sz w:val="22"/>
          <w:szCs w:val="22"/>
        </w:rPr>
        <w:t>t</w:t>
      </w:r>
      <w:r w:rsidRPr="0015020E">
        <w:rPr>
          <w:rFonts w:asciiTheme="minorHAnsi" w:hAnsiTheme="minorHAnsi" w:cstheme="minorHAnsi"/>
          <w:b/>
          <w:spacing w:val="17"/>
          <w:sz w:val="22"/>
          <w:szCs w:val="22"/>
        </w:rPr>
        <w:t xml:space="preserve"> </w:t>
      </w:r>
      <w:r w:rsidRPr="0015020E">
        <w:rPr>
          <w:rFonts w:asciiTheme="minorHAnsi" w:eastAsia="Verdana" w:hAnsiTheme="minorHAnsi" w:cstheme="minorHAnsi"/>
          <w:b/>
          <w:spacing w:val="4"/>
          <w:sz w:val="22"/>
          <w:szCs w:val="22"/>
        </w:rPr>
        <w:t>Na</w:t>
      </w:r>
      <w:r w:rsidRPr="0015020E">
        <w:rPr>
          <w:rFonts w:asciiTheme="minorHAnsi" w:eastAsia="Verdana" w:hAnsiTheme="minorHAnsi" w:cstheme="minorHAnsi"/>
          <w:b/>
          <w:spacing w:val="6"/>
          <w:sz w:val="22"/>
          <w:szCs w:val="22"/>
        </w:rPr>
        <w:t>m</w:t>
      </w:r>
      <w:r w:rsidRPr="0015020E">
        <w:rPr>
          <w:rFonts w:asciiTheme="minorHAnsi" w:eastAsia="Verdana" w:hAnsiTheme="minorHAnsi" w:cstheme="minorHAnsi"/>
          <w:b/>
          <w:spacing w:val="5"/>
          <w:sz w:val="22"/>
          <w:szCs w:val="22"/>
        </w:rPr>
        <w:t>e</w:t>
      </w:r>
      <w:r w:rsidRPr="0015020E">
        <w:rPr>
          <w:rFonts w:asciiTheme="minorHAnsi" w:eastAsia="Verdana" w:hAnsiTheme="minorHAnsi" w:cstheme="minorHAnsi"/>
          <w:b/>
          <w:sz w:val="22"/>
          <w:szCs w:val="22"/>
        </w:rPr>
        <w:t>: SCP</w:t>
      </w:r>
    </w:p>
    <w:p w:rsidR="0015020E" w:rsidRDefault="0015020E" w:rsidP="0015020E">
      <w:pPr>
        <w:ind w:right="6011"/>
        <w:contextualSpacing/>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S</w:t>
      </w:r>
      <w:r w:rsidRPr="0015020E">
        <w:rPr>
          <w:rFonts w:asciiTheme="minorHAnsi" w:eastAsia="Verdana" w:hAnsiTheme="minorHAnsi" w:cstheme="minorHAnsi"/>
          <w:sz w:val="22"/>
          <w:szCs w:val="22"/>
        </w:rPr>
        <w:t>C</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US</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z w:val="22"/>
          <w:szCs w:val="22"/>
        </w:rPr>
        <w:t>.</w:t>
      </w:r>
    </w:p>
    <w:p w:rsidR="00493651" w:rsidRPr="0015020E" w:rsidRDefault="00493651" w:rsidP="0015020E">
      <w:pPr>
        <w:ind w:right="6011"/>
        <w:contextualSpacing/>
        <w:jc w:val="both"/>
        <w:rPr>
          <w:rFonts w:asciiTheme="minorHAnsi" w:eastAsia="Verdana" w:hAnsiTheme="minorHAnsi" w:cstheme="minorHAnsi"/>
          <w:sz w:val="22"/>
          <w:szCs w:val="22"/>
        </w:rPr>
      </w:pPr>
      <w:r>
        <w:rPr>
          <w:rFonts w:asciiTheme="minorHAnsi" w:eastAsia="Verdana" w:hAnsiTheme="minorHAnsi" w:cstheme="minorHAnsi"/>
          <w:sz w:val="22"/>
          <w:szCs w:val="22"/>
        </w:rPr>
        <w:t>Role: Java Developer</w:t>
      </w:r>
    </w:p>
    <w:p w:rsidR="0015020E" w:rsidRPr="0015020E" w:rsidRDefault="0015020E"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Jun</w:t>
      </w:r>
      <w:r w:rsidRPr="0015020E">
        <w:rPr>
          <w:rFonts w:asciiTheme="minorHAnsi" w:eastAsia="Verdana" w:hAnsiTheme="minorHAnsi" w:cstheme="minorHAnsi"/>
          <w:sz w:val="22"/>
          <w:szCs w:val="22"/>
        </w:rPr>
        <w:t>e</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201</w:t>
      </w:r>
      <w:r w:rsidRPr="0015020E">
        <w:rPr>
          <w:rFonts w:asciiTheme="minorHAnsi" w:eastAsia="Verdana" w:hAnsiTheme="minorHAnsi" w:cstheme="minorHAnsi"/>
          <w:sz w:val="22"/>
          <w:szCs w:val="22"/>
        </w:rPr>
        <w:t>9</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3"/>
          <w:sz w:val="22"/>
          <w:szCs w:val="22"/>
        </w:rPr>
        <w:t>D</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c</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202</w:t>
      </w:r>
      <w:r w:rsidRPr="0015020E">
        <w:rPr>
          <w:rFonts w:asciiTheme="minorHAnsi" w:eastAsia="Verdana" w:hAnsiTheme="minorHAnsi" w:cstheme="minorHAnsi"/>
          <w:sz w:val="22"/>
          <w:szCs w:val="22"/>
        </w:rPr>
        <w:t>1</w:t>
      </w:r>
    </w:p>
    <w:p w:rsidR="0015020E" w:rsidRPr="0015020E" w:rsidRDefault="0015020E"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1"/>
          <w:sz w:val="22"/>
          <w:szCs w:val="22"/>
        </w:rPr>
        <w:t>D</w:t>
      </w:r>
      <w:r w:rsidRPr="0015020E">
        <w:rPr>
          <w:rFonts w:asciiTheme="minorHAnsi" w:eastAsia="Verdana" w:hAnsiTheme="minorHAnsi" w:cstheme="minorHAnsi"/>
          <w:b/>
          <w:sz w:val="22"/>
          <w:szCs w:val="22"/>
        </w:rPr>
        <w:t>es</w:t>
      </w:r>
      <w:r w:rsidRPr="0015020E">
        <w:rPr>
          <w:rFonts w:asciiTheme="minorHAnsi" w:eastAsia="Verdana" w:hAnsiTheme="minorHAnsi" w:cstheme="minorHAnsi"/>
          <w:b/>
          <w:spacing w:val="1"/>
          <w:sz w:val="22"/>
          <w:szCs w:val="22"/>
        </w:rPr>
        <w:t>c</w:t>
      </w:r>
      <w:r w:rsidRPr="0015020E">
        <w:rPr>
          <w:rFonts w:asciiTheme="minorHAnsi" w:eastAsia="Verdana" w:hAnsiTheme="minorHAnsi" w:cstheme="minorHAnsi"/>
          <w:b/>
          <w:spacing w:val="2"/>
          <w:sz w:val="22"/>
          <w:szCs w:val="22"/>
        </w:rPr>
        <w:t>r</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p</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o</w:t>
      </w:r>
      <w:r w:rsidRPr="0015020E">
        <w:rPr>
          <w:rFonts w:asciiTheme="minorHAnsi" w:eastAsia="Verdana" w:hAnsiTheme="minorHAnsi" w:cstheme="minorHAnsi"/>
          <w:b/>
          <w:spacing w:val="2"/>
          <w:sz w:val="22"/>
          <w:szCs w:val="22"/>
        </w:rPr>
        <w:t>n</w:t>
      </w:r>
      <w:r w:rsidRPr="0015020E">
        <w:rPr>
          <w:rFonts w:asciiTheme="minorHAnsi" w:eastAsia="Verdana" w:hAnsiTheme="minorHAnsi" w:cstheme="minorHAnsi"/>
          <w:b/>
          <w:sz w:val="22"/>
          <w:szCs w:val="22"/>
        </w:rPr>
        <w:t>:</w:t>
      </w:r>
      <w:r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pacing w:val="1"/>
          <w:sz w:val="22"/>
          <w:szCs w:val="22"/>
        </w:rPr>
        <w:t>S</w:t>
      </w:r>
      <w:r w:rsidRPr="0015020E">
        <w:rPr>
          <w:rFonts w:asciiTheme="minorHAnsi" w:eastAsia="Verdana" w:hAnsiTheme="minorHAnsi" w:cstheme="minorHAnsi"/>
          <w:sz w:val="22"/>
          <w:szCs w:val="22"/>
        </w:rPr>
        <w:t>CP</w:t>
      </w:r>
      <w:r w:rsidR="00493651">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(Sha</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m</w:t>
      </w:r>
      <w:r w:rsidRPr="0015020E">
        <w:rPr>
          <w:rFonts w:asciiTheme="minorHAnsi" w:hAnsiTheme="minorHAnsi" w:cstheme="minorHAnsi"/>
          <w:sz w:val="22"/>
          <w:szCs w:val="22"/>
        </w:rPr>
        <w:t xml:space="preserve">  </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ng</w:t>
      </w:r>
      <w:r w:rsidRPr="0015020E">
        <w:rPr>
          <w:rFonts w:asciiTheme="minorHAnsi" w:eastAsia="Verdana" w:hAnsiTheme="minorHAnsi" w:cstheme="minorHAnsi"/>
          <w:sz w:val="22"/>
          <w:szCs w:val="22"/>
        </w:rPr>
        <w:t>)</w:t>
      </w:r>
      <w:r w:rsidRPr="0015020E">
        <w:rPr>
          <w:rFonts w:asciiTheme="minorHAnsi" w:hAnsiTheme="minorHAnsi" w:cstheme="minorHAnsi"/>
          <w:spacing w:val="47"/>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6"/>
          <w:sz w:val="22"/>
          <w:szCs w:val="22"/>
        </w:rPr>
        <w:t xml:space="preserve"> </w:t>
      </w:r>
      <w:r w:rsidRPr="0015020E">
        <w:rPr>
          <w:rFonts w:asciiTheme="minorHAnsi" w:eastAsia="Verdana" w:hAnsiTheme="minorHAnsi" w:cstheme="minorHAnsi"/>
          <w:sz w:val="22"/>
          <w:szCs w:val="22"/>
        </w:rPr>
        <w:t>a</w:t>
      </w:r>
      <w:r w:rsidRPr="0015020E">
        <w:rPr>
          <w:rFonts w:asciiTheme="minorHAnsi" w:hAnsiTheme="minorHAnsi" w:cstheme="minorHAnsi"/>
          <w:sz w:val="22"/>
          <w:szCs w:val="22"/>
        </w:rPr>
        <w:t xml:space="preserve">  </w:t>
      </w:r>
      <w:r w:rsidRPr="0015020E">
        <w:rPr>
          <w:rFonts w:asciiTheme="minorHAnsi" w:hAnsiTheme="minorHAnsi" w:cstheme="minorHAnsi"/>
          <w:spacing w:val="8"/>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oo</w:t>
      </w:r>
      <w:r w:rsidRPr="0015020E">
        <w:rPr>
          <w:rFonts w:asciiTheme="minorHAnsi" w:eastAsia="Verdana" w:hAnsiTheme="minorHAnsi" w:cstheme="minorHAnsi"/>
          <w:sz w:val="22"/>
          <w:szCs w:val="22"/>
        </w:rPr>
        <w:t>l</w:t>
      </w:r>
      <w:r w:rsidRPr="0015020E">
        <w:rPr>
          <w:rFonts w:asciiTheme="minorHAnsi" w:hAnsiTheme="minorHAnsi" w:cstheme="minorHAnsi"/>
          <w:sz w:val="22"/>
          <w:szCs w:val="22"/>
        </w:rPr>
        <w:t xml:space="preserve">  </w:t>
      </w:r>
      <w:r w:rsidRPr="0015020E">
        <w:rPr>
          <w:rFonts w:asciiTheme="minorHAnsi" w:hAnsiTheme="minorHAnsi" w:cstheme="minorHAnsi"/>
          <w:spacing w:val="7"/>
          <w:sz w:val="22"/>
          <w:szCs w:val="22"/>
        </w:rPr>
        <w:t xml:space="preserve"> </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ee</w:t>
      </w:r>
      <w:r w:rsidRPr="0015020E">
        <w:rPr>
          <w:rFonts w:asciiTheme="minorHAnsi" w:eastAsia="Verdana" w:hAnsiTheme="minorHAnsi" w:cstheme="minorHAnsi"/>
          <w:spacing w:val="3"/>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z w:val="22"/>
          <w:szCs w:val="22"/>
        </w:rPr>
        <w:t xml:space="preserve">  </w:t>
      </w:r>
      <w:r w:rsidRPr="0015020E">
        <w:rPr>
          <w:rFonts w:asciiTheme="minorHAnsi" w:hAnsiTheme="minorHAnsi" w:cstheme="minorHAnsi"/>
          <w:spacing w:val="6"/>
          <w:sz w:val="22"/>
          <w:szCs w:val="22"/>
        </w:rPr>
        <w:t xml:space="preserve"> </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mmun</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a</w:t>
      </w:r>
      <w:r w:rsidRPr="0015020E">
        <w:rPr>
          <w:rFonts w:asciiTheme="minorHAnsi" w:hAnsiTheme="minorHAnsi" w:cstheme="minorHAnsi"/>
          <w:sz w:val="22"/>
          <w:szCs w:val="22"/>
        </w:rPr>
        <w:t xml:space="preserve">  </w:t>
      </w:r>
      <w:r w:rsidRPr="0015020E">
        <w:rPr>
          <w:rFonts w:asciiTheme="minorHAnsi" w:hAnsiTheme="minorHAnsi" w:cstheme="minorHAnsi"/>
          <w:spacing w:val="6"/>
          <w:sz w:val="22"/>
          <w:szCs w:val="22"/>
        </w:rPr>
        <w:t xml:space="preserve"> </w:t>
      </w:r>
      <w:r w:rsidRPr="0015020E">
        <w:rPr>
          <w:rFonts w:asciiTheme="minorHAnsi" w:eastAsia="Verdana" w:hAnsiTheme="minorHAnsi" w:cstheme="minorHAnsi"/>
          <w:sz w:val="22"/>
          <w:szCs w:val="22"/>
        </w:rPr>
        <w:t>a</w:t>
      </w:r>
      <w:r w:rsidRPr="0015020E">
        <w:rPr>
          <w:rFonts w:asciiTheme="minorHAnsi" w:hAnsiTheme="minorHAnsi" w:cstheme="minorHAnsi"/>
          <w:sz w:val="22"/>
          <w:szCs w:val="22"/>
        </w:rPr>
        <w:t xml:space="preserve">  </w:t>
      </w:r>
      <w:r w:rsidRPr="0015020E">
        <w:rPr>
          <w:rFonts w:asciiTheme="minorHAnsi" w:hAnsiTheme="minorHAnsi" w:cstheme="minorHAnsi"/>
          <w:spacing w:val="8"/>
          <w:sz w:val="22"/>
          <w:szCs w:val="22"/>
        </w:rPr>
        <w:t xml:space="preserve"> </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ng</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f</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mmun</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35"/>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46"/>
          <w:sz w:val="22"/>
          <w:szCs w:val="22"/>
        </w:rPr>
        <w:t xml:space="preserve"> </w:t>
      </w:r>
      <w:r w:rsidRPr="0015020E">
        <w:rPr>
          <w:rFonts w:asciiTheme="minorHAnsi" w:eastAsia="Verdana" w:hAnsiTheme="minorHAnsi" w:cstheme="minorHAnsi"/>
          <w:spacing w:val="-1"/>
          <w:sz w:val="22"/>
          <w:szCs w:val="22"/>
        </w:rPr>
        <w:t>re</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ve</w:t>
      </w:r>
      <w:r w:rsidRPr="0015020E">
        <w:rPr>
          <w:rFonts w:asciiTheme="minorHAnsi" w:hAnsiTheme="minorHAnsi" w:cstheme="minorHAnsi"/>
          <w:spacing w:val="41"/>
          <w:sz w:val="22"/>
          <w:szCs w:val="22"/>
        </w:rPr>
        <w:t xml:space="preserve"> </w:t>
      </w:r>
      <w:r w:rsidRPr="0015020E">
        <w:rPr>
          <w:rFonts w:asciiTheme="minorHAnsi" w:eastAsia="Verdana" w:hAnsiTheme="minorHAnsi" w:cstheme="minorHAnsi"/>
          <w:sz w:val="22"/>
          <w:szCs w:val="22"/>
        </w:rPr>
        <w:t>a</w:t>
      </w:r>
      <w:r w:rsidRPr="0015020E">
        <w:rPr>
          <w:rFonts w:asciiTheme="minorHAnsi" w:hAnsiTheme="minorHAnsi" w:cstheme="minorHAnsi"/>
          <w:spacing w:val="48"/>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z w:val="22"/>
          <w:szCs w:val="22"/>
        </w:rPr>
        <w:t>2</w:t>
      </w:r>
      <w:r w:rsidRPr="0015020E">
        <w:rPr>
          <w:rFonts w:asciiTheme="minorHAnsi" w:hAnsiTheme="minorHAnsi" w:cstheme="minorHAnsi"/>
          <w:spacing w:val="49"/>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39"/>
          <w:sz w:val="22"/>
          <w:szCs w:val="22"/>
        </w:rPr>
        <w:t xml:space="preserve"> </w:t>
      </w:r>
      <w:r w:rsidRPr="0015020E">
        <w:rPr>
          <w:rFonts w:asciiTheme="minorHAnsi" w:eastAsia="Verdana" w:hAnsiTheme="minorHAnsi" w:cstheme="minorHAnsi"/>
          <w:spacing w:val="-1"/>
          <w:sz w:val="22"/>
          <w:szCs w:val="22"/>
        </w:rPr>
        <w:t>re</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42"/>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48"/>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2"/>
          <w:sz w:val="22"/>
          <w:szCs w:val="22"/>
        </w:rPr>
        <w:t>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m</w:t>
      </w:r>
      <w:r w:rsidRPr="0015020E">
        <w:rPr>
          <w:rFonts w:asciiTheme="minorHAnsi" w:hAnsiTheme="minorHAnsi" w:cstheme="minorHAnsi"/>
          <w:spacing w:val="44"/>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pacing w:val="45"/>
          <w:sz w:val="22"/>
          <w:szCs w:val="22"/>
        </w:rPr>
        <w:t xml:space="preserve"> </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ab</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z w:val="22"/>
          <w:szCs w:val="22"/>
        </w:rPr>
        <w:t>/</w:t>
      </w:r>
      <w:r w:rsidRPr="0015020E">
        <w:rPr>
          <w:rFonts w:asciiTheme="minorHAnsi" w:hAnsiTheme="minorHAnsi" w:cstheme="minorHAnsi"/>
          <w:spacing w:val="46"/>
          <w:sz w:val="22"/>
          <w:szCs w:val="22"/>
        </w:rPr>
        <w:t xml:space="preserve"> </w:t>
      </w:r>
      <w:r w:rsidRPr="0015020E">
        <w:rPr>
          <w:rFonts w:asciiTheme="minorHAnsi" w:eastAsia="Verdana" w:hAnsiTheme="minorHAnsi" w:cstheme="minorHAnsi"/>
          <w:spacing w:val="1"/>
          <w:sz w:val="22"/>
          <w:szCs w:val="22"/>
        </w:rPr>
        <w:t>Fun</w:t>
      </w:r>
      <w:r w:rsidRPr="0015020E">
        <w:rPr>
          <w:rFonts w:asciiTheme="minorHAnsi" w:eastAsia="Verdana" w:hAnsiTheme="minorHAnsi" w:cstheme="minorHAnsi"/>
          <w:sz w:val="22"/>
          <w:szCs w:val="22"/>
        </w:rPr>
        <w:t>d</w:t>
      </w:r>
      <w:r w:rsidRPr="0015020E">
        <w:rPr>
          <w:rFonts w:asciiTheme="minorHAnsi" w:hAnsiTheme="minorHAnsi" w:cstheme="minorHAnsi"/>
          <w:spacing w:val="44"/>
          <w:sz w:val="22"/>
          <w:szCs w:val="22"/>
        </w:rPr>
        <w:t xml:space="preserve"> </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mb</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s.</w:t>
      </w:r>
      <w:r w:rsidRPr="0015020E">
        <w:rPr>
          <w:rFonts w:asciiTheme="minorHAnsi" w:hAnsiTheme="minorHAnsi" w:cstheme="minorHAnsi"/>
          <w:spacing w:val="40"/>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pacing w:val="44"/>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oo</w:t>
      </w:r>
      <w:r w:rsidRPr="0015020E">
        <w:rPr>
          <w:rFonts w:asciiTheme="minorHAnsi" w:eastAsia="Verdana" w:hAnsiTheme="minorHAnsi" w:cstheme="minorHAnsi"/>
          <w:sz w:val="22"/>
          <w:szCs w:val="22"/>
        </w:rPr>
        <w:t>l</w:t>
      </w:r>
    </w:p>
    <w:p w:rsidR="0015020E" w:rsidRPr="00493651" w:rsidRDefault="0015020E"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position w:val="-1"/>
          <w:sz w:val="22"/>
          <w:szCs w:val="22"/>
        </w:rPr>
        <w:t>w</w:t>
      </w:r>
      <w:r w:rsidRPr="0015020E">
        <w:rPr>
          <w:rFonts w:asciiTheme="minorHAnsi" w:eastAsia="Verdana" w:hAnsiTheme="minorHAnsi" w:cstheme="minorHAnsi"/>
          <w:spacing w:val="1"/>
          <w:position w:val="-1"/>
          <w:sz w:val="22"/>
          <w:szCs w:val="22"/>
        </w:rPr>
        <w:t>il</w:t>
      </w:r>
      <w:r w:rsidRPr="0015020E">
        <w:rPr>
          <w:rFonts w:asciiTheme="minorHAnsi" w:eastAsia="Verdana" w:hAnsiTheme="minorHAnsi" w:cstheme="minorHAnsi"/>
          <w:position w:val="-1"/>
          <w:sz w:val="22"/>
          <w:szCs w:val="22"/>
        </w:rPr>
        <w:t>l</w:t>
      </w:r>
      <w:r w:rsidRPr="0015020E">
        <w:rPr>
          <w:rFonts w:asciiTheme="minorHAnsi" w:hAnsiTheme="minorHAnsi" w:cstheme="minorHAnsi"/>
          <w:spacing w:val="20"/>
          <w:position w:val="-1"/>
          <w:sz w:val="22"/>
          <w:szCs w:val="22"/>
        </w:rPr>
        <w:t xml:space="preserve"> </w:t>
      </w:r>
      <w:r w:rsidRPr="0015020E">
        <w:rPr>
          <w:rFonts w:asciiTheme="minorHAnsi" w:eastAsia="Verdana" w:hAnsiTheme="minorHAnsi" w:cstheme="minorHAnsi"/>
          <w:spacing w:val="-2"/>
          <w:position w:val="-1"/>
          <w:sz w:val="22"/>
          <w:szCs w:val="22"/>
        </w:rPr>
        <w:t>a</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position w:val="-1"/>
          <w:sz w:val="22"/>
          <w:szCs w:val="22"/>
        </w:rPr>
        <w:t>so</w:t>
      </w:r>
      <w:r w:rsidRPr="0015020E">
        <w:rPr>
          <w:rFonts w:asciiTheme="minorHAnsi" w:hAnsiTheme="minorHAnsi" w:cstheme="minorHAnsi"/>
          <w:spacing w:val="15"/>
          <w:position w:val="-1"/>
          <w:sz w:val="22"/>
          <w:szCs w:val="22"/>
        </w:rPr>
        <w:t xml:space="preserve"> </w:t>
      </w:r>
      <w:r w:rsidRPr="0015020E">
        <w:rPr>
          <w:rFonts w:asciiTheme="minorHAnsi" w:eastAsia="Verdana" w:hAnsiTheme="minorHAnsi" w:cstheme="minorHAnsi"/>
          <w:spacing w:val="1"/>
          <w:position w:val="-1"/>
          <w:sz w:val="22"/>
          <w:szCs w:val="22"/>
        </w:rPr>
        <w:t>h</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position w:val="-1"/>
          <w:sz w:val="22"/>
          <w:szCs w:val="22"/>
        </w:rPr>
        <w:t>p</w:t>
      </w:r>
      <w:r w:rsidRPr="0015020E">
        <w:rPr>
          <w:rFonts w:asciiTheme="minorHAnsi" w:hAnsiTheme="minorHAnsi" w:cstheme="minorHAnsi"/>
          <w:spacing w:val="17"/>
          <w:position w:val="-1"/>
          <w:sz w:val="22"/>
          <w:szCs w:val="22"/>
        </w:rPr>
        <w:t xml:space="preserve"> </w:t>
      </w:r>
      <w:r w:rsidRPr="0015020E">
        <w:rPr>
          <w:rFonts w:asciiTheme="minorHAnsi" w:eastAsia="Verdana" w:hAnsiTheme="minorHAnsi" w:cstheme="minorHAnsi"/>
          <w:spacing w:val="1"/>
          <w:position w:val="-1"/>
          <w:sz w:val="22"/>
          <w:szCs w:val="22"/>
        </w:rPr>
        <w:t>i</w:t>
      </w:r>
      <w:r w:rsidRPr="0015020E">
        <w:rPr>
          <w:rFonts w:asciiTheme="minorHAnsi" w:eastAsia="Verdana" w:hAnsiTheme="minorHAnsi" w:cstheme="minorHAnsi"/>
          <w:position w:val="-1"/>
          <w:sz w:val="22"/>
          <w:szCs w:val="22"/>
        </w:rPr>
        <w:t>n</w:t>
      </w:r>
      <w:r w:rsidRPr="0015020E">
        <w:rPr>
          <w:rFonts w:asciiTheme="minorHAnsi" w:hAnsiTheme="minorHAnsi" w:cstheme="minorHAnsi"/>
          <w:spacing w:val="19"/>
          <w:position w:val="-1"/>
          <w:sz w:val="22"/>
          <w:szCs w:val="22"/>
        </w:rPr>
        <w:t xml:space="preserve"> </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1"/>
          <w:position w:val="-1"/>
          <w:sz w:val="22"/>
          <w:szCs w:val="22"/>
        </w:rPr>
        <w:t>l</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m</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na</w:t>
      </w:r>
      <w:r w:rsidRPr="0015020E">
        <w:rPr>
          <w:rFonts w:asciiTheme="minorHAnsi" w:eastAsia="Verdana" w:hAnsiTheme="minorHAnsi" w:cstheme="minorHAnsi"/>
          <w:spacing w:val="-2"/>
          <w:position w:val="-1"/>
          <w:sz w:val="22"/>
          <w:szCs w:val="22"/>
        </w:rPr>
        <w:t>t</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10"/>
          <w:position w:val="-1"/>
          <w:sz w:val="22"/>
          <w:szCs w:val="22"/>
        </w:rPr>
        <w:t xml:space="preserve"> </w:t>
      </w:r>
      <w:r w:rsidRPr="0015020E">
        <w:rPr>
          <w:rFonts w:asciiTheme="minorHAnsi" w:eastAsia="Verdana" w:hAnsiTheme="minorHAnsi" w:cstheme="minorHAnsi"/>
          <w:spacing w:val="1"/>
          <w:position w:val="-1"/>
          <w:sz w:val="22"/>
          <w:szCs w:val="22"/>
        </w:rPr>
        <w:t>th</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16"/>
          <w:position w:val="-1"/>
          <w:sz w:val="22"/>
          <w:szCs w:val="22"/>
        </w:rPr>
        <w:t xml:space="preserve"> </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mpa</w:t>
      </w:r>
      <w:r w:rsidRPr="0015020E">
        <w:rPr>
          <w:rFonts w:asciiTheme="minorHAnsi" w:eastAsia="Verdana" w:hAnsiTheme="minorHAnsi" w:cstheme="minorHAnsi"/>
          <w:position w:val="-1"/>
          <w:sz w:val="22"/>
          <w:szCs w:val="22"/>
        </w:rPr>
        <w:t>c</w:t>
      </w:r>
      <w:r w:rsidRPr="0015020E">
        <w:rPr>
          <w:rFonts w:asciiTheme="minorHAnsi" w:eastAsia="Verdana" w:hAnsiTheme="minorHAnsi" w:cstheme="minorHAnsi"/>
          <w:spacing w:val="1"/>
          <w:position w:val="-1"/>
          <w:sz w:val="22"/>
          <w:szCs w:val="22"/>
        </w:rPr>
        <w:t>t</w:t>
      </w:r>
      <w:r w:rsidRPr="0015020E">
        <w:rPr>
          <w:rFonts w:asciiTheme="minorHAnsi" w:eastAsia="Verdana" w:hAnsiTheme="minorHAnsi" w:cstheme="minorHAnsi"/>
          <w:position w:val="-1"/>
          <w:sz w:val="22"/>
          <w:szCs w:val="22"/>
        </w:rPr>
        <w:t>s</w:t>
      </w:r>
      <w:r w:rsidRPr="0015020E">
        <w:rPr>
          <w:rFonts w:asciiTheme="minorHAnsi" w:hAnsiTheme="minorHAnsi" w:cstheme="minorHAnsi"/>
          <w:spacing w:val="11"/>
          <w:position w:val="-1"/>
          <w:sz w:val="22"/>
          <w:szCs w:val="22"/>
        </w:rPr>
        <w:t xml:space="preserve"> </w:t>
      </w:r>
      <w:r w:rsidRPr="0015020E">
        <w:rPr>
          <w:rFonts w:asciiTheme="minorHAnsi" w:eastAsia="Verdana" w:hAnsiTheme="minorHAnsi" w:cstheme="minorHAnsi"/>
          <w:spacing w:val="3"/>
          <w:position w:val="-1"/>
          <w:sz w:val="22"/>
          <w:szCs w:val="22"/>
        </w:rPr>
        <w:t>t</w:t>
      </w:r>
      <w:r w:rsidRPr="0015020E">
        <w:rPr>
          <w:rFonts w:asciiTheme="minorHAnsi" w:eastAsia="Verdana" w:hAnsiTheme="minorHAnsi" w:cstheme="minorHAnsi"/>
          <w:position w:val="-1"/>
          <w:sz w:val="22"/>
          <w:szCs w:val="22"/>
        </w:rPr>
        <w:t>o</w:t>
      </w:r>
      <w:r w:rsidRPr="0015020E">
        <w:rPr>
          <w:rFonts w:asciiTheme="minorHAnsi" w:hAnsiTheme="minorHAnsi" w:cstheme="minorHAnsi"/>
          <w:spacing w:val="17"/>
          <w:position w:val="-1"/>
          <w:sz w:val="22"/>
          <w:szCs w:val="22"/>
        </w:rPr>
        <w:t xml:space="preserve"> </w:t>
      </w:r>
      <w:r w:rsidRPr="0015020E">
        <w:rPr>
          <w:rFonts w:asciiTheme="minorHAnsi" w:eastAsia="Verdana" w:hAnsiTheme="minorHAnsi" w:cstheme="minorHAnsi"/>
          <w:position w:val="-1"/>
          <w:sz w:val="22"/>
          <w:szCs w:val="22"/>
        </w:rPr>
        <w:t>N</w:t>
      </w:r>
      <w:r w:rsidRPr="0015020E">
        <w:rPr>
          <w:rFonts w:asciiTheme="minorHAnsi" w:eastAsia="Verdana" w:hAnsiTheme="minorHAnsi" w:cstheme="minorHAnsi"/>
          <w:spacing w:val="1"/>
          <w:position w:val="-1"/>
          <w:sz w:val="22"/>
          <w:szCs w:val="22"/>
        </w:rPr>
        <w:t>at</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1"/>
          <w:position w:val="-1"/>
          <w:sz w:val="22"/>
          <w:szCs w:val="22"/>
        </w:rPr>
        <w:t>na</w:t>
      </w:r>
      <w:r w:rsidRPr="0015020E">
        <w:rPr>
          <w:rFonts w:asciiTheme="minorHAnsi" w:eastAsia="Verdana" w:hAnsiTheme="minorHAnsi" w:cstheme="minorHAnsi"/>
          <w:position w:val="-1"/>
          <w:sz w:val="22"/>
          <w:szCs w:val="22"/>
        </w:rPr>
        <w:t>l</w:t>
      </w:r>
      <w:r w:rsidRPr="0015020E">
        <w:rPr>
          <w:rFonts w:asciiTheme="minorHAnsi" w:hAnsiTheme="minorHAnsi" w:cstheme="minorHAnsi"/>
          <w:spacing w:val="15"/>
          <w:position w:val="-1"/>
          <w:sz w:val="22"/>
          <w:szCs w:val="22"/>
        </w:rPr>
        <w:t xml:space="preserve"> </w:t>
      </w:r>
      <w:r w:rsidRPr="0015020E">
        <w:rPr>
          <w:rFonts w:asciiTheme="minorHAnsi" w:eastAsia="Verdana" w:hAnsiTheme="minorHAnsi" w:cstheme="minorHAnsi"/>
          <w:position w:val="-1"/>
          <w:sz w:val="22"/>
          <w:szCs w:val="22"/>
        </w:rPr>
        <w:t>P</w:t>
      </w:r>
      <w:r w:rsidRPr="0015020E">
        <w:rPr>
          <w:rFonts w:asciiTheme="minorHAnsi" w:eastAsia="Verdana" w:hAnsiTheme="minorHAnsi" w:cstheme="minorHAnsi"/>
          <w:spacing w:val="-1"/>
          <w:position w:val="-1"/>
          <w:sz w:val="22"/>
          <w:szCs w:val="22"/>
        </w:rPr>
        <w:t>ro</w:t>
      </w:r>
      <w:r w:rsidRPr="0015020E">
        <w:rPr>
          <w:rFonts w:asciiTheme="minorHAnsi" w:eastAsia="Verdana" w:hAnsiTheme="minorHAnsi" w:cstheme="minorHAnsi"/>
          <w:spacing w:val="1"/>
          <w:position w:val="-1"/>
          <w:sz w:val="22"/>
          <w:szCs w:val="22"/>
        </w:rPr>
        <w:t>g</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spacing w:val="1"/>
          <w:position w:val="-1"/>
          <w:sz w:val="22"/>
          <w:szCs w:val="22"/>
        </w:rPr>
        <w:t>a</w:t>
      </w:r>
      <w:r w:rsidRPr="0015020E">
        <w:rPr>
          <w:rFonts w:asciiTheme="minorHAnsi" w:eastAsia="Verdana" w:hAnsiTheme="minorHAnsi" w:cstheme="minorHAnsi"/>
          <w:position w:val="-1"/>
          <w:sz w:val="22"/>
          <w:szCs w:val="22"/>
        </w:rPr>
        <w:t>m</w:t>
      </w:r>
      <w:r w:rsidRPr="0015020E">
        <w:rPr>
          <w:rFonts w:asciiTheme="minorHAnsi" w:hAnsiTheme="minorHAnsi" w:cstheme="minorHAnsi"/>
          <w:spacing w:val="14"/>
          <w:position w:val="-1"/>
          <w:sz w:val="22"/>
          <w:szCs w:val="22"/>
        </w:rPr>
        <w:t xml:space="preserve"> </w:t>
      </w:r>
      <w:r w:rsidRPr="0015020E">
        <w:rPr>
          <w:rFonts w:asciiTheme="minorHAnsi" w:eastAsia="Verdana" w:hAnsiTheme="minorHAnsi" w:cstheme="minorHAnsi"/>
          <w:position w:val="-1"/>
          <w:sz w:val="22"/>
          <w:szCs w:val="22"/>
        </w:rPr>
        <w:t>P</w:t>
      </w:r>
      <w:r w:rsidRPr="0015020E">
        <w:rPr>
          <w:rFonts w:asciiTheme="minorHAnsi" w:eastAsia="Verdana" w:hAnsiTheme="minorHAnsi" w:cstheme="minorHAnsi"/>
          <w:spacing w:val="2"/>
          <w:position w:val="-1"/>
          <w:sz w:val="22"/>
          <w:szCs w:val="22"/>
        </w:rPr>
        <w:t>e</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spacing w:val="2"/>
          <w:position w:val="-1"/>
          <w:sz w:val="22"/>
          <w:szCs w:val="22"/>
        </w:rPr>
        <w:t>f</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2"/>
          <w:position w:val="-1"/>
          <w:sz w:val="22"/>
          <w:szCs w:val="22"/>
        </w:rPr>
        <w:t>r</w:t>
      </w:r>
      <w:r w:rsidRPr="0015020E">
        <w:rPr>
          <w:rFonts w:asciiTheme="minorHAnsi" w:eastAsia="Verdana" w:hAnsiTheme="minorHAnsi" w:cstheme="minorHAnsi"/>
          <w:spacing w:val="1"/>
          <w:position w:val="-1"/>
          <w:sz w:val="22"/>
          <w:szCs w:val="22"/>
        </w:rPr>
        <w:t>man</w:t>
      </w:r>
      <w:r w:rsidRPr="0015020E">
        <w:rPr>
          <w:rFonts w:asciiTheme="minorHAnsi" w:eastAsia="Verdana" w:hAnsiTheme="minorHAnsi" w:cstheme="minorHAnsi"/>
          <w:position w:val="-1"/>
          <w:sz w:val="22"/>
          <w:szCs w:val="22"/>
        </w:rPr>
        <w:t>ce</w:t>
      </w:r>
      <w:r w:rsidRPr="0015020E">
        <w:rPr>
          <w:rFonts w:asciiTheme="minorHAnsi" w:hAnsiTheme="minorHAnsi" w:cstheme="minorHAnsi"/>
          <w:spacing w:val="8"/>
          <w:position w:val="-1"/>
          <w:sz w:val="22"/>
          <w:szCs w:val="22"/>
        </w:rPr>
        <w:t xml:space="preserve"> </w:t>
      </w:r>
      <w:r w:rsidRPr="0015020E">
        <w:rPr>
          <w:rFonts w:asciiTheme="minorHAnsi" w:eastAsia="Verdana" w:hAnsiTheme="minorHAnsi" w:cstheme="minorHAnsi"/>
          <w:position w:val="-1"/>
          <w:sz w:val="22"/>
          <w:szCs w:val="22"/>
        </w:rPr>
        <w:t>s</w:t>
      </w:r>
      <w:r w:rsidRPr="0015020E">
        <w:rPr>
          <w:rFonts w:asciiTheme="minorHAnsi" w:eastAsia="Verdana" w:hAnsiTheme="minorHAnsi" w:cstheme="minorHAnsi"/>
          <w:spacing w:val="2"/>
          <w:position w:val="-1"/>
          <w:sz w:val="22"/>
          <w:szCs w:val="22"/>
        </w:rPr>
        <w:t>c</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2"/>
          <w:position w:val="-1"/>
          <w:sz w:val="22"/>
          <w:szCs w:val="22"/>
        </w:rPr>
        <w:t>r</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14"/>
          <w:position w:val="-1"/>
          <w:sz w:val="22"/>
          <w:szCs w:val="22"/>
        </w:rPr>
        <w:t xml:space="preserve"> </w:t>
      </w:r>
      <w:r w:rsidRPr="0015020E">
        <w:rPr>
          <w:rFonts w:asciiTheme="minorHAnsi" w:eastAsia="Verdana" w:hAnsiTheme="minorHAnsi" w:cstheme="minorHAnsi"/>
          <w:spacing w:val="3"/>
          <w:position w:val="-1"/>
          <w:sz w:val="22"/>
          <w:szCs w:val="22"/>
        </w:rPr>
        <w:t>b</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1"/>
          <w:position w:val="-1"/>
          <w:sz w:val="22"/>
          <w:szCs w:val="22"/>
        </w:rPr>
        <w:t>a</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position w:val="-1"/>
          <w:sz w:val="22"/>
          <w:szCs w:val="22"/>
        </w:rPr>
        <w:t>d.</w:t>
      </w:r>
    </w:p>
    <w:p w:rsidR="0015020E" w:rsidRPr="0015020E" w:rsidRDefault="0015020E"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sz w:val="22"/>
          <w:szCs w:val="22"/>
        </w:rPr>
        <w:t>Ro</w:t>
      </w:r>
      <w:r w:rsidRPr="0015020E">
        <w:rPr>
          <w:rFonts w:asciiTheme="minorHAnsi" w:eastAsia="Verdana" w:hAnsiTheme="minorHAnsi" w:cstheme="minorHAnsi"/>
          <w:b/>
          <w:spacing w:val="-1"/>
          <w:sz w:val="22"/>
          <w:szCs w:val="22"/>
        </w:rPr>
        <w:t>l</w:t>
      </w:r>
      <w:r w:rsidRPr="0015020E">
        <w:rPr>
          <w:rFonts w:asciiTheme="minorHAnsi" w:eastAsia="Verdana" w:hAnsiTheme="minorHAnsi" w:cstheme="minorHAnsi"/>
          <w:b/>
          <w:sz w:val="22"/>
          <w:szCs w:val="22"/>
        </w:rPr>
        <w:t>e&amp;</w:t>
      </w:r>
      <w:r w:rsidRPr="0015020E">
        <w:rPr>
          <w:rFonts w:asciiTheme="minorHAnsi" w:hAnsiTheme="minorHAnsi" w:cstheme="minorHAnsi"/>
          <w:b/>
          <w:spacing w:val="14"/>
          <w:sz w:val="22"/>
          <w:szCs w:val="22"/>
        </w:rPr>
        <w:t xml:space="preserve"> </w:t>
      </w:r>
      <w:r w:rsidRPr="0015020E">
        <w:rPr>
          <w:rFonts w:asciiTheme="minorHAnsi" w:eastAsia="Verdana" w:hAnsiTheme="minorHAnsi" w:cstheme="minorHAnsi"/>
          <w:b/>
          <w:sz w:val="22"/>
          <w:szCs w:val="22"/>
        </w:rPr>
        <w:t>Con</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z w:val="22"/>
          <w:szCs w:val="22"/>
        </w:rPr>
        <w:t>r</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bu</w:t>
      </w:r>
      <w:r w:rsidRPr="0015020E">
        <w:rPr>
          <w:rFonts w:asciiTheme="minorHAnsi" w:eastAsia="Verdana" w:hAnsiTheme="minorHAnsi" w:cstheme="minorHAnsi"/>
          <w:b/>
          <w:spacing w:val="1"/>
          <w:sz w:val="22"/>
          <w:szCs w:val="22"/>
        </w:rPr>
        <w:t>t</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on</w:t>
      </w:r>
      <w:r w:rsidRPr="0015020E">
        <w:rPr>
          <w:rFonts w:asciiTheme="minorHAnsi" w:eastAsia="Verdana" w:hAnsiTheme="minorHAnsi" w:cstheme="minorHAnsi"/>
          <w:b/>
          <w:spacing w:val="2"/>
          <w:sz w:val="22"/>
          <w:szCs w:val="22"/>
        </w:rPr>
        <w:t>s</w:t>
      </w:r>
      <w:r w:rsidRPr="0015020E">
        <w:rPr>
          <w:rFonts w:asciiTheme="minorHAnsi" w:eastAsia="Verdana" w:hAnsiTheme="minorHAnsi" w:cstheme="minorHAnsi"/>
          <w:b/>
          <w:sz w:val="22"/>
          <w:szCs w:val="22"/>
        </w:rPr>
        <w:t>:</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Have designed</w:t>
      </w:r>
      <w:r w:rsidR="00493651">
        <w:rPr>
          <w:rFonts w:asciiTheme="minorHAnsi" w:eastAsia="Verdana" w:hAnsiTheme="minorHAnsi" w:cstheme="minorHAnsi"/>
          <w:sz w:val="22"/>
          <w:szCs w:val="22"/>
        </w:rPr>
        <w:t xml:space="preserve"> the Rest webservice using JSON</w:t>
      </w:r>
      <w:r w:rsidRPr="0015020E">
        <w:rPr>
          <w:rFonts w:asciiTheme="minorHAnsi" w:eastAsia="Verdana" w:hAnsiTheme="minorHAnsi" w:cstheme="minorHAnsi"/>
          <w:sz w:val="22"/>
          <w:szCs w:val="22"/>
        </w:rPr>
        <w:t>, Spring Integration and Hibernate</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Have worked on Authentication and Authorization process using Site minder</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Using Spring framework components for processing the messages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Have created the multiple webservice client components to invoke the </w:t>
      </w:r>
      <w:r w:rsidR="00493651" w:rsidRPr="0015020E">
        <w:rPr>
          <w:rFonts w:asciiTheme="minorHAnsi" w:eastAsia="Verdana" w:hAnsiTheme="minorHAnsi" w:cstheme="minorHAnsi"/>
          <w:sz w:val="22"/>
          <w:szCs w:val="22"/>
        </w:rPr>
        <w:t>provider’s</w:t>
      </w:r>
      <w:r w:rsidRPr="0015020E">
        <w:rPr>
          <w:rFonts w:asciiTheme="minorHAnsi" w:eastAsia="Verdana" w:hAnsiTheme="minorHAnsi" w:cstheme="minorHAnsi"/>
          <w:sz w:val="22"/>
          <w:szCs w:val="22"/>
        </w:rPr>
        <w:t xml:space="preserve"> services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Implemented UI</w:t>
      </w:r>
      <w:r w:rsidR="00493651">
        <w:rPr>
          <w:rFonts w:asciiTheme="minorHAnsi" w:eastAsia="Verdana" w:hAnsiTheme="minorHAnsi" w:cstheme="minorHAnsi"/>
          <w:sz w:val="22"/>
          <w:szCs w:val="22"/>
        </w:rPr>
        <w:t xml:space="preserve"> framework based on Spring boot</w:t>
      </w:r>
      <w:r w:rsidRPr="0015020E">
        <w:rPr>
          <w:rFonts w:asciiTheme="minorHAnsi" w:eastAsia="Verdana" w:hAnsiTheme="minorHAnsi" w:cstheme="minorHAnsi"/>
          <w:sz w:val="22"/>
          <w:szCs w:val="22"/>
        </w:rPr>
        <w:t xml:space="preserve"> and Angular</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Have created Utilities to post JMS and MQ messages for Automation.</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Worked on the File Transmission from HCSC network to other networks using </w:t>
      </w:r>
      <w:proofErr w:type="spellStart"/>
      <w:r w:rsidRPr="0015020E">
        <w:rPr>
          <w:rFonts w:asciiTheme="minorHAnsi" w:eastAsia="Verdana" w:hAnsiTheme="minorHAnsi" w:cstheme="minorHAnsi"/>
          <w:sz w:val="22"/>
          <w:szCs w:val="22"/>
        </w:rPr>
        <w:t>Axway</w:t>
      </w:r>
      <w:proofErr w:type="spellEnd"/>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Have created a Utility classes to handle all file parsing</w:t>
      </w:r>
    </w:p>
    <w:p w:rsidR="0015020E" w:rsidRPr="0015020E" w:rsidRDefault="00493651"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Implemented config </w:t>
      </w:r>
      <w:r w:rsidR="0015020E" w:rsidRPr="0015020E">
        <w:rPr>
          <w:rFonts w:asciiTheme="minorHAnsi" w:eastAsia="Verdana" w:hAnsiTheme="minorHAnsi" w:cstheme="minorHAnsi"/>
          <w:sz w:val="22"/>
          <w:szCs w:val="22"/>
        </w:rPr>
        <w:t>server using spring cloud config</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Created UI Grids using Angular</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Coordinated with </w:t>
      </w:r>
      <w:proofErr w:type="spellStart"/>
      <w:r w:rsidRPr="0015020E">
        <w:rPr>
          <w:rFonts w:asciiTheme="minorHAnsi" w:eastAsia="Verdana" w:hAnsiTheme="minorHAnsi" w:cstheme="minorHAnsi"/>
          <w:sz w:val="22"/>
          <w:szCs w:val="22"/>
        </w:rPr>
        <w:t>Devops</w:t>
      </w:r>
      <w:proofErr w:type="spellEnd"/>
      <w:r w:rsidRPr="0015020E">
        <w:rPr>
          <w:rFonts w:asciiTheme="minorHAnsi" w:eastAsia="Verdana" w:hAnsiTheme="minorHAnsi" w:cstheme="minorHAnsi"/>
          <w:sz w:val="22"/>
          <w:szCs w:val="22"/>
        </w:rPr>
        <w:t xml:space="preserve"> Team to create pipelines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Triaged Production issues and provide clarification to customers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Created new micro services components </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Migrated a Struts application to Spring boot as deployed as Micro service.</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Lead the development Team for timely delivery and solving their impediments </w:t>
      </w:r>
    </w:p>
    <w:p w:rsidR="0015020E" w:rsidRDefault="0015020E"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b/>
          <w:bCs/>
          <w:sz w:val="22"/>
          <w:szCs w:val="22"/>
        </w:rPr>
      </w:pPr>
    </w:p>
    <w:p w:rsidR="0015020E" w:rsidRPr="0015020E" w:rsidRDefault="0015020E"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r w:rsidRPr="0015020E">
        <w:rPr>
          <w:rFonts w:asciiTheme="minorHAnsi" w:eastAsia="Verdana" w:hAnsiTheme="minorHAnsi" w:cstheme="minorHAnsi"/>
          <w:b/>
          <w:bCs/>
          <w:sz w:val="22"/>
          <w:szCs w:val="22"/>
        </w:rPr>
        <w:t>Environment</w:t>
      </w:r>
      <w:r w:rsidRPr="0015020E">
        <w:rPr>
          <w:rFonts w:asciiTheme="minorHAnsi" w:eastAsia="Verdana" w:hAnsiTheme="minorHAnsi" w:cstheme="minorHAnsi"/>
          <w:sz w:val="22"/>
          <w:szCs w:val="22"/>
        </w:rPr>
        <w:t>: Java 8, Spring MVC, Spring Boot, Spring Data JPA, Spring Security, Spring Cloud</w:t>
      </w:r>
      <w:r w:rsidR="00493651">
        <w:rPr>
          <w:rFonts w:asciiTheme="minorHAnsi" w:eastAsia="Verdana" w:hAnsiTheme="minorHAnsi" w:cstheme="minorHAnsi"/>
          <w:sz w:val="22"/>
          <w:szCs w:val="22"/>
        </w:rPr>
        <w:t xml:space="preserve">, </w:t>
      </w:r>
      <w:r w:rsidRPr="0015020E">
        <w:rPr>
          <w:rFonts w:asciiTheme="minorHAnsi" w:eastAsia="Verdana" w:hAnsiTheme="minorHAnsi" w:cstheme="minorHAnsi"/>
          <w:sz w:val="22"/>
          <w:szCs w:val="22"/>
        </w:rPr>
        <w:t xml:space="preserve">SQL Server, PCF, Angular, Java script, Html, </w:t>
      </w:r>
      <w:proofErr w:type="spellStart"/>
      <w:r w:rsidRPr="0015020E">
        <w:rPr>
          <w:rFonts w:asciiTheme="minorHAnsi" w:eastAsia="Verdana" w:hAnsiTheme="minorHAnsi" w:cstheme="minorHAnsi"/>
          <w:sz w:val="22"/>
          <w:szCs w:val="22"/>
        </w:rPr>
        <w:t>Css</w:t>
      </w:r>
      <w:proofErr w:type="spellEnd"/>
      <w:r w:rsidRPr="0015020E">
        <w:rPr>
          <w:rFonts w:asciiTheme="minorHAnsi" w:eastAsia="Verdana" w:hAnsiTheme="minorHAnsi" w:cstheme="minorHAnsi"/>
          <w:sz w:val="22"/>
          <w:szCs w:val="22"/>
        </w:rPr>
        <w:t>, Build packs, PCF Cloud, Vault, Kibana</w:t>
      </w:r>
    </w:p>
    <w:p w:rsidR="0015020E" w:rsidRPr="0015020E" w:rsidRDefault="0015020E" w:rsidP="0015020E">
      <w:pPr>
        <w:contextualSpacing/>
        <w:jc w:val="both"/>
        <w:rPr>
          <w:rFonts w:asciiTheme="minorHAnsi" w:hAnsiTheme="minorHAnsi" w:cstheme="minorHAnsi"/>
          <w:sz w:val="22"/>
          <w:szCs w:val="22"/>
        </w:rPr>
      </w:pPr>
    </w:p>
    <w:p w:rsidR="0015020E" w:rsidRPr="0015020E" w:rsidRDefault="0015020E" w:rsidP="0015020E">
      <w:pPr>
        <w:tabs>
          <w:tab w:val="left" w:pos="2479"/>
        </w:tabs>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5"/>
          <w:sz w:val="22"/>
          <w:szCs w:val="22"/>
        </w:rPr>
        <w:t>#P</w:t>
      </w:r>
      <w:r w:rsidRPr="0015020E">
        <w:rPr>
          <w:rFonts w:asciiTheme="minorHAnsi" w:eastAsia="Verdana" w:hAnsiTheme="minorHAnsi" w:cstheme="minorHAnsi"/>
          <w:b/>
          <w:spacing w:val="4"/>
          <w:sz w:val="22"/>
          <w:szCs w:val="22"/>
        </w:rPr>
        <w:t>r</w:t>
      </w:r>
      <w:r w:rsidRPr="0015020E">
        <w:rPr>
          <w:rFonts w:asciiTheme="minorHAnsi" w:eastAsia="Verdana" w:hAnsiTheme="minorHAnsi" w:cstheme="minorHAnsi"/>
          <w:b/>
          <w:spacing w:val="5"/>
          <w:sz w:val="22"/>
          <w:szCs w:val="22"/>
        </w:rPr>
        <w:t>o</w:t>
      </w:r>
      <w:r w:rsidRPr="0015020E">
        <w:rPr>
          <w:rFonts w:asciiTheme="minorHAnsi" w:eastAsia="Verdana" w:hAnsiTheme="minorHAnsi" w:cstheme="minorHAnsi"/>
          <w:b/>
          <w:spacing w:val="4"/>
          <w:sz w:val="22"/>
          <w:szCs w:val="22"/>
        </w:rPr>
        <w:t>j</w:t>
      </w:r>
      <w:r w:rsidRPr="0015020E">
        <w:rPr>
          <w:rFonts w:asciiTheme="minorHAnsi" w:eastAsia="Verdana" w:hAnsiTheme="minorHAnsi" w:cstheme="minorHAnsi"/>
          <w:b/>
          <w:spacing w:val="5"/>
          <w:sz w:val="22"/>
          <w:szCs w:val="22"/>
        </w:rPr>
        <w:t>ec</w:t>
      </w:r>
      <w:r w:rsidRPr="0015020E">
        <w:rPr>
          <w:rFonts w:asciiTheme="minorHAnsi" w:eastAsia="Verdana" w:hAnsiTheme="minorHAnsi" w:cstheme="minorHAnsi"/>
          <w:b/>
          <w:sz w:val="22"/>
          <w:szCs w:val="22"/>
        </w:rPr>
        <w:t>t</w:t>
      </w:r>
      <w:r w:rsidRPr="0015020E">
        <w:rPr>
          <w:rFonts w:asciiTheme="minorHAnsi" w:hAnsiTheme="minorHAnsi" w:cstheme="minorHAnsi"/>
          <w:b/>
          <w:spacing w:val="17"/>
          <w:sz w:val="22"/>
          <w:szCs w:val="22"/>
        </w:rPr>
        <w:t xml:space="preserve"> </w:t>
      </w:r>
      <w:r w:rsidRPr="0015020E">
        <w:rPr>
          <w:rFonts w:asciiTheme="minorHAnsi" w:eastAsia="Verdana" w:hAnsiTheme="minorHAnsi" w:cstheme="minorHAnsi"/>
          <w:b/>
          <w:spacing w:val="4"/>
          <w:sz w:val="22"/>
          <w:szCs w:val="22"/>
        </w:rPr>
        <w:t>Na</w:t>
      </w:r>
      <w:r w:rsidRPr="0015020E">
        <w:rPr>
          <w:rFonts w:asciiTheme="minorHAnsi" w:eastAsia="Verdana" w:hAnsiTheme="minorHAnsi" w:cstheme="minorHAnsi"/>
          <w:b/>
          <w:spacing w:val="6"/>
          <w:sz w:val="22"/>
          <w:szCs w:val="22"/>
        </w:rPr>
        <w:t>m</w:t>
      </w:r>
      <w:r w:rsidRPr="0015020E">
        <w:rPr>
          <w:rFonts w:asciiTheme="minorHAnsi" w:eastAsia="Verdana" w:hAnsiTheme="minorHAnsi" w:cstheme="minorHAnsi"/>
          <w:b/>
          <w:spacing w:val="5"/>
          <w:sz w:val="22"/>
          <w:szCs w:val="22"/>
        </w:rPr>
        <w:t>e</w:t>
      </w:r>
      <w:r w:rsidRPr="0015020E">
        <w:rPr>
          <w:rFonts w:asciiTheme="minorHAnsi" w:eastAsia="Verdana" w:hAnsiTheme="minorHAnsi" w:cstheme="minorHAnsi"/>
          <w:b/>
          <w:sz w:val="22"/>
          <w:szCs w:val="22"/>
        </w:rPr>
        <w:t xml:space="preserve">: </w:t>
      </w:r>
      <w:r w:rsidRPr="0015020E">
        <w:rPr>
          <w:rFonts w:asciiTheme="minorHAnsi" w:eastAsia="Verdana" w:hAnsiTheme="minorHAnsi" w:cstheme="minorHAnsi"/>
          <w:b/>
          <w:spacing w:val="-1"/>
          <w:sz w:val="22"/>
          <w:szCs w:val="22"/>
        </w:rPr>
        <w:t>U</w:t>
      </w:r>
      <w:r w:rsidRPr="0015020E">
        <w:rPr>
          <w:rFonts w:asciiTheme="minorHAnsi" w:eastAsia="Verdana" w:hAnsiTheme="minorHAnsi" w:cstheme="minorHAnsi"/>
          <w:b/>
          <w:sz w:val="22"/>
          <w:szCs w:val="22"/>
        </w:rPr>
        <w:t>n</w:t>
      </w:r>
      <w:r w:rsidRPr="0015020E">
        <w:rPr>
          <w:rFonts w:asciiTheme="minorHAnsi" w:eastAsia="Verdana" w:hAnsiTheme="minorHAnsi" w:cstheme="minorHAnsi"/>
          <w:b/>
          <w:spacing w:val="3"/>
          <w:sz w:val="22"/>
          <w:szCs w:val="22"/>
        </w:rPr>
        <w:t>d</w:t>
      </w:r>
      <w:r w:rsidRPr="0015020E">
        <w:rPr>
          <w:rFonts w:asciiTheme="minorHAnsi" w:eastAsia="Verdana" w:hAnsiTheme="minorHAnsi" w:cstheme="minorHAnsi"/>
          <w:b/>
          <w:sz w:val="22"/>
          <w:szCs w:val="22"/>
        </w:rPr>
        <w:t>er</w:t>
      </w:r>
      <w:r w:rsidRPr="0015020E">
        <w:rPr>
          <w:rFonts w:asciiTheme="minorHAnsi" w:hAnsiTheme="minorHAnsi" w:cstheme="minorHAnsi"/>
          <w:b/>
          <w:spacing w:val="12"/>
          <w:sz w:val="22"/>
          <w:szCs w:val="22"/>
        </w:rPr>
        <w:t xml:space="preserve"> </w:t>
      </w:r>
      <w:r w:rsidRPr="0015020E">
        <w:rPr>
          <w:rFonts w:asciiTheme="minorHAnsi" w:eastAsia="Verdana" w:hAnsiTheme="minorHAnsi" w:cstheme="minorHAnsi"/>
          <w:b/>
          <w:spacing w:val="1"/>
          <w:sz w:val="22"/>
          <w:szCs w:val="22"/>
        </w:rPr>
        <w:t>W</w:t>
      </w:r>
      <w:r w:rsidRPr="0015020E">
        <w:rPr>
          <w:rFonts w:asciiTheme="minorHAnsi" w:eastAsia="Verdana" w:hAnsiTheme="minorHAnsi" w:cstheme="minorHAnsi"/>
          <w:b/>
          <w:spacing w:val="2"/>
          <w:sz w:val="22"/>
          <w:szCs w:val="22"/>
        </w:rPr>
        <w:t>r</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pacing w:val="1"/>
          <w:sz w:val="22"/>
          <w:szCs w:val="22"/>
        </w:rPr>
        <w:t>t</w:t>
      </w:r>
      <w:r w:rsidRPr="0015020E">
        <w:rPr>
          <w:rFonts w:asciiTheme="minorHAnsi" w:eastAsia="Verdana" w:hAnsiTheme="minorHAnsi" w:cstheme="minorHAnsi"/>
          <w:b/>
          <w:sz w:val="22"/>
          <w:szCs w:val="22"/>
        </w:rPr>
        <w:t>er</w:t>
      </w:r>
      <w:r w:rsidRPr="0015020E">
        <w:rPr>
          <w:rFonts w:asciiTheme="minorHAnsi" w:hAnsiTheme="minorHAnsi" w:cstheme="minorHAnsi"/>
          <w:b/>
          <w:spacing w:val="12"/>
          <w:sz w:val="22"/>
          <w:szCs w:val="22"/>
        </w:rPr>
        <w:t xml:space="preserve"> </w:t>
      </w:r>
      <w:r w:rsidRPr="0015020E">
        <w:rPr>
          <w:rFonts w:asciiTheme="minorHAnsi" w:eastAsia="Verdana" w:hAnsiTheme="minorHAnsi" w:cstheme="minorHAnsi"/>
          <w:b/>
          <w:spacing w:val="3"/>
          <w:sz w:val="22"/>
          <w:szCs w:val="22"/>
        </w:rPr>
        <w:t>R</w:t>
      </w:r>
      <w:r w:rsidRPr="0015020E">
        <w:rPr>
          <w:rFonts w:asciiTheme="minorHAnsi" w:eastAsia="Verdana" w:hAnsiTheme="minorHAnsi" w:cstheme="minorHAnsi"/>
          <w:b/>
          <w:spacing w:val="-1"/>
          <w:sz w:val="22"/>
          <w:szCs w:val="22"/>
        </w:rPr>
        <w:t>a</w:t>
      </w:r>
      <w:r w:rsidRPr="0015020E">
        <w:rPr>
          <w:rFonts w:asciiTheme="minorHAnsi" w:eastAsia="Verdana" w:hAnsiTheme="minorHAnsi" w:cstheme="minorHAnsi"/>
          <w:b/>
          <w:spacing w:val="1"/>
          <w:sz w:val="22"/>
          <w:szCs w:val="22"/>
        </w:rPr>
        <w:t>t</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pacing w:val="2"/>
          <w:sz w:val="22"/>
          <w:szCs w:val="22"/>
        </w:rPr>
        <w:t>n</w:t>
      </w:r>
      <w:r w:rsidRPr="0015020E">
        <w:rPr>
          <w:rFonts w:asciiTheme="minorHAnsi" w:eastAsia="Verdana" w:hAnsiTheme="minorHAnsi" w:cstheme="minorHAnsi"/>
          <w:b/>
          <w:sz w:val="22"/>
          <w:szCs w:val="22"/>
        </w:rPr>
        <w:t>g</w:t>
      </w:r>
    </w:p>
    <w:p w:rsidR="00EA12A3" w:rsidRDefault="009A09AD" w:rsidP="0015020E">
      <w:pPr>
        <w:contextualSpacing/>
        <w:jc w:val="both"/>
        <w:rPr>
          <w:rFonts w:asciiTheme="minorHAnsi" w:eastAsia="Arial" w:hAnsiTheme="minorHAnsi" w:cstheme="minorHAnsi"/>
          <w:color w:val="4C5055"/>
          <w:position w:val="1"/>
          <w:sz w:val="22"/>
          <w:szCs w:val="22"/>
        </w:rPr>
      </w:pP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0015020E" w:rsidRPr="0015020E">
        <w:rPr>
          <w:rFonts w:asciiTheme="minorHAnsi" w:hAnsiTheme="minorHAnsi" w:cstheme="minorHAnsi"/>
          <w:sz w:val="22"/>
          <w:szCs w:val="22"/>
        </w:rPr>
        <w:t xml:space="preserve">: </w:t>
      </w:r>
      <w:r w:rsidRPr="0015020E">
        <w:rPr>
          <w:rFonts w:asciiTheme="minorHAnsi" w:eastAsia="Arial" w:hAnsiTheme="minorHAnsi" w:cstheme="minorHAnsi"/>
          <w:color w:val="4C5055"/>
          <w:spacing w:val="1"/>
          <w:position w:val="1"/>
          <w:sz w:val="22"/>
          <w:szCs w:val="22"/>
        </w:rPr>
        <w:t>K</w:t>
      </w:r>
      <w:r w:rsidRPr="0015020E">
        <w:rPr>
          <w:rFonts w:asciiTheme="minorHAnsi" w:eastAsia="Arial" w:hAnsiTheme="minorHAnsi" w:cstheme="minorHAnsi"/>
          <w:color w:val="4C5055"/>
          <w:spacing w:val="-2"/>
          <w:position w:val="1"/>
          <w:sz w:val="22"/>
          <w:szCs w:val="22"/>
        </w:rPr>
        <w:t>a</w:t>
      </w:r>
      <w:r w:rsidRPr="0015020E">
        <w:rPr>
          <w:rFonts w:asciiTheme="minorHAnsi" w:eastAsia="Arial" w:hAnsiTheme="minorHAnsi" w:cstheme="minorHAnsi"/>
          <w:color w:val="4C5055"/>
          <w:spacing w:val="1"/>
          <w:position w:val="1"/>
          <w:sz w:val="22"/>
          <w:szCs w:val="22"/>
        </w:rPr>
        <w:t>i</w:t>
      </w:r>
      <w:r w:rsidRPr="0015020E">
        <w:rPr>
          <w:rFonts w:asciiTheme="minorHAnsi" w:eastAsia="Arial" w:hAnsiTheme="minorHAnsi" w:cstheme="minorHAnsi"/>
          <w:color w:val="4C5055"/>
          <w:position w:val="1"/>
          <w:sz w:val="22"/>
          <w:szCs w:val="22"/>
        </w:rPr>
        <w:t>ser</w:t>
      </w:r>
      <w:r w:rsidRPr="0015020E">
        <w:rPr>
          <w:rFonts w:asciiTheme="minorHAnsi" w:hAnsiTheme="minorHAnsi" w:cstheme="minorHAnsi"/>
          <w:color w:val="4C5055"/>
          <w:spacing w:val="5"/>
          <w:position w:val="1"/>
          <w:sz w:val="22"/>
          <w:szCs w:val="22"/>
        </w:rPr>
        <w:t xml:space="preserve"> </w:t>
      </w:r>
      <w:r w:rsidRPr="0015020E">
        <w:rPr>
          <w:rFonts w:asciiTheme="minorHAnsi" w:eastAsia="Arial" w:hAnsiTheme="minorHAnsi" w:cstheme="minorHAnsi"/>
          <w:color w:val="4C5055"/>
          <w:spacing w:val="-1"/>
          <w:position w:val="1"/>
          <w:sz w:val="22"/>
          <w:szCs w:val="22"/>
        </w:rPr>
        <w:t>P</w:t>
      </w:r>
      <w:r w:rsidRPr="0015020E">
        <w:rPr>
          <w:rFonts w:asciiTheme="minorHAnsi" w:eastAsia="Arial" w:hAnsiTheme="minorHAnsi" w:cstheme="minorHAnsi"/>
          <w:color w:val="4C5055"/>
          <w:position w:val="1"/>
          <w:sz w:val="22"/>
          <w:szCs w:val="22"/>
        </w:rPr>
        <w:t>e</w:t>
      </w:r>
      <w:r w:rsidRPr="0015020E">
        <w:rPr>
          <w:rFonts w:asciiTheme="minorHAnsi" w:eastAsia="Arial" w:hAnsiTheme="minorHAnsi" w:cstheme="minorHAnsi"/>
          <w:color w:val="4C5055"/>
          <w:spacing w:val="-3"/>
          <w:position w:val="1"/>
          <w:sz w:val="22"/>
          <w:szCs w:val="22"/>
        </w:rPr>
        <w:t>r</w:t>
      </w:r>
      <w:r w:rsidRPr="0015020E">
        <w:rPr>
          <w:rFonts w:asciiTheme="minorHAnsi" w:eastAsia="Arial" w:hAnsiTheme="minorHAnsi" w:cstheme="minorHAnsi"/>
          <w:color w:val="4C5055"/>
          <w:spacing w:val="2"/>
          <w:position w:val="1"/>
          <w:sz w:val="22"/>
          <w:szCs w:val="22"/>
        </w:rPr>
        <w:t>m</w:t>
      </w:r>
      <w:r w:rsidRPr="0015020E">
        <w:rPr>
          <w:rFonts w:asciiTheme="minorHAnsi" w:eastAsia="Arial" w:hAnsiTheme="minorHAnsi" w:cstheme="minorHAnsi"/>
          <w:color w:val="4C5055"/>
          <w:position w:val="1"/>
          <w:sz w:val="22"/>
          <w:szCs w:val="22"/>
        </w:rPr>
        <w:t>a</w:t>
      </w:r>
      <w:r w:rsidRPr="0015020E">
        <w:rPr>
          <w:rFonts w:asciiTheme="minorHAnsi" w:eastAsia="Arial" w:hAnsiTheme="minorHAnsi" w:cstheme="minorHAnsi"/>
          <w:color w:val="4C5055"/>
          <w:spacing w:val="-2"/>
          <w:position w:val="1"/>
          <w:sz w:val="22"/>
          <w:szCs w:val="22"/>
        </w:rPr>
        <w:t>n</w:t>
      </w:r>
      <w:r w:rsidRPr="0015020E">
        <w:rPr>
          <w:rFonts w:asciiTheme="minorHAnsi" w:eastAsia="Arial" w:hAnsiTheme="minorHAnsi" w:cstheme="minorHAnsi"/>
          <w:color w:val="4C5055"/>
          <w:position w:val="1"/>
          <w:sz w:val="22"/>
          <w:szCs w:val="22"/>
        </w:rPr>
        <w:t>en</w:t>
      </w:r>
      <w:r w:rsidRPr="0015020E">
        <w:rPr>
          <w:rFonts w:asciiTheme="minorHAnsi" w:eastAsia="Arial" w:hAnsiTheme="minorHAnsi" w:cstheme="minorHAnsi"/>
          <w:color w:val="4C5055"/>
          <w:spacing w:val="-1"/>
          <w:position w:val="1"/>
          <w:sz w:val="22"/>
          <w:szCs w:val="22"/>
        </w:rPr>
        <w:t>t</w:t>
      </w:r>
      <w:r w:rsidRPr="0015020E">
        <w:rPr>
          <w:rFonts w:asciiTheme="minorHAnsi" w:eastAsia="Arial" w:hAnsiTheme="minorHAnsi" w:cstheme="minorHAnsi"/>
          <w:color w:val="4C5055"/>
          <w:position w:val="1"/>
          <w:sz w:val="22"/>
          <w:szCs w:val="22"/>
        </w:rPr>
        <w:t>e,</w:t>
      </w:r>
      <w:r w:rsidRPr="0015020E">
        <w:rPr>
          <w:rFonts w:asciiTheme="minorHAnsi" w:hAnsiTheme="minorHAnsi" w:cstheme="minorHAnsi"/>
          <w:color w:val="4C5055"/>
          <w:spacing w:val="4"/>
          <w:position w:val="1"/>
          <w:sz w:val="22"/>
          <w:szCs w:val="22"/>
        </w:rPr>
        <w:t xml:space="preserve"> </w:t>
      </w:r>
      <w:r w:rsidRPr="0015020E">
        <w:rPr>
          <w:rFonts w:asciiTheme="minorHAnsi" w:eastAsia="Arial" w:hAnsiTheme="minorHAnsi" w:cstheme="minorHAnsi"/>
          <w:color w:val="4C5055"/>
          <w:spacing w:val="-1"/>
          <w:position w:val="1"/>
          <w:sz w:val="22"/>
          <w:szCs w:val="22"/>
        </w:rPr>
        <w:t>U</w:t>
      </w:r>
      <w:r w:rsidRPr="0015020E">
        <w:rPr>
          <w:rFonts w:asciiTheme="minorHAnsi" w:eastAsia="Arial" w:hAnsiTheme="minorHAnsi" w:cstheme="minorHAnsi"/>
          <w:color w:val="4C5055"/>
          <w:spacing w:val="1"/>
          <w:position w:val="1"/>
          <w:sz w:val="22"/>
          <w:szCs w:val="22"/>
        </w:rPr>
        <w:t>SA</w:t>
      </w:r>
      <w:r w:rsidRPr="0015020E">
        <w:rPr>
          <w:rFonts w:asciiTheme="minorHAnsi" w:eastAsia="Arial" w:hAnsiTheme="minorHAnsi" w:cstheme="minorHAnsi"/>
          <w:color w:val="4C5055"/>
          <w:position w:val="1"/>
          <w:sz w:val="22"/>
          <w:szCs w:val="22"/>
        </w:rPr>
        <w:t>.</w:t>
      </w:r>
    </w:p>
    <w:p w:rsidR="00493651" w:rsidRPr="0015020E" w:rsidRDefault="00493651" w:rsidP="0015020E">
      <w:pPr>
        <w:contextualSpacing/>
        <w:jc w:val="both"/>
        <w:rPr>
          <w:rFonts w:asciiTheme="minorHAnsi" w:eastAsia="Arial" w:hAnsiTheme="minorHAnsi" w:cstheme="minorHAnsi"/>
          <w:sz w:val="22"/>
          <w:szCs w:val="22"/>
        </w:rPr>
      </w:pPr>
      <w:r>
        <w:rPr>
          <w:rFonts w:asciiTheme="minorHAnsi" w:eastAsia="Arial" w:hAnsiTheme="minorHAnsi" w:cstheme="minorHAnsi"/>
          <w:color w:val="4C5055"/>
          <w:position w:val="1"/>
          <w:sz w:val="22"/>
          <w:szCs w:val="22"/>
        </w:rPr>
        <w:t>Role: Lead Java Developer</w:t>
      </w:r>
    </w:p>
    <w:p w:rsidR="00EA12A3" w:rsidRPr="0015020E" w:rsidRDefault="009A09AD"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0015020E"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Ja</w:t>
      </w:r>
      <w:r w:rsidRPr="0015020E">
        <w:rPr>
          <w:rFonts w:asciiTheme="minorHAnsi" w:eastAsia="Verdana" w:hAnsiTheme="minorHAnsi" w:cstheme="minorHAnsi"/>
          <w:sz w:val="22"/>
          <w:szCs w:val="22"/>
        </w:rPr>
        <w:t>n</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1"/>
          <w:sz w:val="22"/>
          <w:szCs w:val="22"/>
        </w:rPr>
        <w:t>201</w:t>
      </w:r>
      <w:r w:rsidRPr="0015020E">
        <w:rPr>
          <w:rFonts w:asciiTheme="minorHAnsi" w:eastAsia="Verdana" w:hAnsiTheme="minorHAnsi" w:cstheme="minorHAnsi"/>
          <w:sz w:val="22"/>
          <w:szCs w:val="22"/>
        </w:rPr>
        <w:t>7</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z w:val="22"/>
          <w:szCs w:val="22"/>
        </w:rPr>
        <w:t>M</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z w:val="22"/>
          <w:szCs w:val="22"/>
        </w:rPr>
        <w:t>y</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201</w:t>
      </w:r>
      <w:r w:rsidRPr="0015020E">
        <w:rPr>
          <w:rFonts w:asciiTheme="minorHAnsi" w:eastAsia="Verdana" w:hAnsiTheme="minorHAnsi" w:cstheme="minorHAnsi"/>
          <w:sz w:val="22"/>
          <w:szCs w:val="22"/>
        </w:rPr>
        <w:t>9</w:t>
      </w:r>
    </w:p>
    <w:p w:rsidR="00EA12A3" w:rsidRPr="0015020E" w:rsidRDefault="009A09AD" w:rsidP="00493651">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1"/>
          <w:sz w:val="22"/>
          <w:szCs w:val="22"/>
        </w:rPr>
        <w:t>D</w:t>
      </w:r>
      <w:r w:rsidRPr="0015020E">
        <w:rPr>
          <w:rFonts w:asciiTheme="minorHAnsi" w:eastAsia="Verdana" w:hAnsiTheme="minorHAnsi" w:cstheme="minorHAnsi"/>
          <w:b/>
          <w:sz w:val="22"/>
          <w:szCs w:val="22"/>
        </w:rPr>
        <w:t>es</w:t>
      </w:r>
      <w:r w:rsidRPr="0015020E">
        <w:rPr>
          <w:rFonts w:asciiTheme="minorHAnsi" w:eastAsia="Verdana" w:hAnsiTheme="minorHAnsi" w:cstheme="minorHAnsi"/>
          <w:b/>
          <w:spacing w:val="1"/>
          <w:sz w:val="22"/>
          <w:szCs w:val="22"/>
        </w:rPr>
        <w:t>c</w:t>
      </w:r>
      <w:r w:rsidRPr="0015020E">
        <w:rPr>
          <w:rFonts w:asciiTheme="minorHAnsi" w:eastAsia="Verdana" w:hAnsiTheme="minorHAnsi" w:cstheme="minorHAnsi"/>
          <w:b/>
          <w:spacing w:val="2"/>
          <w:sz w:val="22"/>
          <w:szCs w:val="22"/>
        </w:rPr>
        <w:t>r</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p</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o</w:t>
      </w:r>
      <w:r w:rsidRPr="0015020E">
        <w:rPr>
          <w:rFonts w:asciiTheme="minorHAnsi" w:eastAsia="Verdana" w:hAnsiTheme="minorHAnsi" w:cstheme="minorHAnsi"/>
          <w:b/>
          <w:spacing w:val="2"/>
          <w:sz w:val="22"/>
          <w:szCs w:val="22"/>
        </w:rPr>
        <w:t>n</w:t>
      </w:r>
      <w:r w:rsidRPr="0015020E">
        <w:rPr>
          <w:rFonts w:asciiTheme="minorHAnsi" w:eastAsia="Verdana" w:hAnsiTheme="minorHAnsi" w:cstheme="minorHAnsi"/>
          <w:b/>
          <w:sz w:val="22"/>
          <w:szCs w:val="22"/>
        </w:rPr>
        <w:t>:</w:t>
      </w:r>
      <w:r w:rsidR="00493651">
        <w:rPr>
          <w:rFonts w:asciiTheme="minorHAnsi" w:eastAsia="Verdana" w:hAnsiTheme="minorHAnsi" w:cstheme="minorHAnsi"/>
          <w:sz w:val="22"/>
          <w:szCs w:val="22"/>
        </w:rPr>
        <w:t xml:space="preserve">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WC</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z w:val="22"/>
          <w:szCs w:val="22"/>
        </w:rPr>
        <w:t>s</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n</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x</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l</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oo</w:t>
      </w:r>
      <w:r w:rsidRPr="0015020E">
        <w:rPr>
          <w:rFonts w:asciiTheme="minorHAnsi" w:eastAsia="Verdana" w:hAnsiTheme="minorHAnsi" w:cstheme="minorHAnsi"/>
          <w:sz w:val="22"/>
          <w:szCs w:val="22"/>
        </w:rPr>
        <w:t>l</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w</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e</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m</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pacing w:val="2"/>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ve</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s.</w:t>
      </w:r>
      <w:r w:rsidR="00493651">
        <w:rPr>
          <w:rFonts w:asciiTheme="minorHAnsi" w:eastAsia="Verdana" w:hAnsiTheme="minorHAnsi" w:cstheme="minorHAnsi"/>
          <w:sz w:val="22"/>
          <w:szCs w:val="22"/>
        </w:rPr>
        <w:t xml:space="preserve"> </w:t>
      </w:r>
      <w:r w:rsidRPr="0015020E">
        <w:rPr>
          <w:rFonts w:asciiTheme="minorHAnsi" w:eastAsia="Verdana" w:hAnsiTheme="minorHAnsi" w:cstheme="minorHAnsi"/>
          <w:sz w:val="22"/>
          <w:szCs w:val="22"/>
        </w:rPr>
        <w:t>We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x</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l</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1"/>
          <w:sz w:val="22"/>
          <w:szCs w:val="22"/>
        </w:rPr>
        <w:t>in</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mu</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e</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l</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2"/>
          <w:sz w:val="22"/>
          <w:szCs w:val="22"/>
        </w:rPr>
        <w:t>se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re</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z w:val="22"/>
          <w:szCs w:val="22"/>
        </w:rPr>
        <w:t>a</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4"/>
          <w:sz w:val="22"/>
          <w:szCs w:val="22"/>
        </w:rPr>
        <w:t>n</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w</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3"/>
          <w:sz w:val="22"/>
          <w:szCs w:val="22"/>
        </w:rPr>
        <w:t>U</w:t>
      </w:r>
      <w:r w:rsidRPr="0015020E">
        <w:rPr>
          <w:rFonts w:asciiTheme="minorHAnsi" w:eastAsia="Verdana" w:hAnsiTheme="minorHAnsi" w:cstheme="minorHAnsi"/>
          <w:sz w:val="22"/>
          <w:szCs w:val="22"/>
        </w:rPr>
        <w:t>I</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l</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ce</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x</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xc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l</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oo</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w:t>
      </w:r>
    </w:p>
    <w:p w:rsidR="00EA12A3" w:rsidRPr="0015020E" w:rsidRDefault="009A09AD"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sz w:val="22"/>
          <w:szCs w:val="22"/>
        </w:rPr>
        <w:t>Ro</w:t>
      </w:r>
      <w:r w:rsidRPr="0015020E">
        <w:rPr>
          <w:rFonts w:asciiTheme="minorHAnsi" w:eastAsia="Verdana" w:hAnsiTheme="minorHAnsi" w:cstheme="minorHAnsi"/>
          <w:b/>
          <w:spacing w:val="-1"/>
          <w:sz w:val="22"/>
          <w:szCs w:val="22"/>
        </w:rPr>
        <w:t>l</w:t>
      </w:r>
      <w:r w:rsidRPr="0015020E">
        <w:rPr>
          <w:rFonts w:asciiTheme="minorHAnsi" w:eastAsia="Verdana" w:hAnsiTheme="minorHAnsi" w:cstheme="minorHAnsi"/>
          <w:b/>
          <w:sz w:val="22"/>
          <w:szCs w:val="22"/>
        </w:rPr>
        <w:t>e&amp;</w:t>
      </w:r>
      <w:r w:rsidRPr="0015020E">
        <w:rPr>
          <w:rFonts w:asciiTheme="minorHAnsi" w:hAnsiTheme="minorHAnsi" w:cstheme="minorHAnsi"/>
          <w:b/>
          <w:spacing w:val="14"/>
          <w:sz w:val="22"/>
          <w:szCs w:val="22"/>
        </w:rPr>
        <w:t xml:space="preserve"> </w:t>
      </w:r>
      <w:r w:rsidRPr="0015020E">
        <w:rPr>
          <w:rFonts w:asciiTheme="minorHAnsi" w:eastAsia="Verdana" w:hAnsiTheme="minorHAnsi" w:cstheme="minorHAnsi"/>
          <w:b/>
          <w:sz w:val="22"/>
          <w:szCs w:val="22"/>
        </w:rPr>
        <w:t>Con</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z w:val="22"/>
          <w:szCs w:val="22"/>
        </w:rPr>
        <w:t>r</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bu</w:t>
      </w:r>
      <w:r w:rsidRPr="0015020E">
        <w:rPr>
          <w:rFonts w:asciiTheme="minorHAnsi" w:eastAsia="Verdana" w:hAnsiTheme="minorHAnsi" w:cstheme="minorHAnsi"/>
          <w:b/>
          <w:spacing w:val="1"/>
          <w:sz w:val="22"/>
          <w:szCs w:val="22"/>
        </w:rPr>
        <w:t>t</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on</w:t>
      </w:r>
      <w:r w:rsidRPr="0015020E">
        <w:rPr>
          <w:rFonts w:asciiTheme="minorHAnsi" w:eastAsia="Verdana" w:hAnsiTheme="minorHAnsi" w:cstheme="minorHAnsi"/>
          <w:b/>
          <w:spacing w:val="2"/>
          <w:sz w:val="22"/>
          <w:szCs w:val="22"/>
        </w:rPr>
        <w:t>s</w:t>
      </w:r>
      <w:r w:rsidRPr="0015020E">
        <w:rPr>
          <w:rFonts w:asciiTheme="minorHAnsi" w:eastAsia="Verdana" w:hAnsiTheme="minorHAnsi" w:cstheme="minorHAnsi"/>
          <w:b/>
          <w:sz w:val="22"/>
          <w:szCs w:val="22"/>
        </w:rPr>
        <w:t>:</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Designed an End point for various Service components</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Conducting the reviews and release planning.</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Conducting scrum ceremonies</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Encouraging and coaching the Team on Agile methodology</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Dividing and grouping multiple services based on SOA</w:t>
      </w:r>
    </w:p>
    <w:p w:rsidR="00217255" w:rsidRPr="0015020E" w:rsidRDefault="00252A9A"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Lead the </w:t>
      </w:r>
      <w:r w:rsidR="0023063B" w:rsidRPr="0015020E">
        <w:rPr>
          <w:rFonts w:asciiTheme="minorHAnsi" w:eastAsia="Verdana" w:hAnsiTheme="minorHAnsi" w:cstheme="minorHAnsi"/>
          <w:sz w:val="22"/>
          <w:szCs w:val="22"/>
        </w:rPr>
        <w:t>Development</w:t>
      </w:r>
      <w:r w:rsidRPr="0015020E">
        <w:rPr>
          <w:rFonts w:asciiTheme="minorHAnsi" w:eastAsia="Verdana" w:hAnsiTheme="minorHAnsi" w:cstheme="minorHAnsi"/>
          <w:sz w:val="22"/>
          <w:szCs w:val="22"/>
        </w:rPr>
        <w:t xml:space="preserve"> team and trained in new skills</w:t>
      </w:r>
    </w:p>
    <w:p w:rsidR="00217255" w:rsidRDefault="00217255"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r w:rsidRPr="0015020E">
        <w:rPr>
          <w:rFonts w:asciiTheme="minorHAnsi" w:eastAsia="Verdana" w:hAnsiTheme="minorHAnsi" w:cstheme="minorHAnsi"/>
          <w:b/>
          <w:bCs/>
          <w:sz w:val="22"/>
          <w:szCs w:val="22"/>
        </w:rPr>
        <w:t>Environment</w:t>
      </w:r>
      <w:r w:rsidR="00493651">
        <w:rPr>
          <w:rFonts w:asciiTheme="minorHAnsi" w:eastAsia="Verdana" w:hAnsiTheme="minorHAnsi" w:cstheme="minorHAnsi"/>
          <w:sz w:val="22"/>
          <w:szCs w:val="22"/>
        </w:rPr>
        <w:t xml:space="preserve">: Java, Spring, </w:t>
      </w:r>
      <w:proofErr w:type="spellStart"/>
      <w:r w:rsidR="00493651">
        <w:rPr>
          <w:rFonts w:asciiTheme="minorHAnsi" w:eastAsia="Verdana" w:hAnsiTheme="minorHAnsi" w:cstheme="minorHAnsi"/>
          <w:sz w:val="22"/>
          <w:szCs w:val="22"/>
        </w:rPr>
        <w:t>SpringORM</w:t>
      </w:r>
      <w:proofErr w:type="spellEnd"/>
      <w:r w:rsidR="00493651">
        <w:rPr>
          <w:rFonts w:asciiTheme="minorHAnsi" w:eastAsia="Verdana" w:hAnsiTheme="minorHAnsi" w:cstheme="minorHAnsi"/>
          <w:sz w:val="22"/>
          <w:szCs w:val="22"/>
        </w:rPr>
        <w:t xml:space="preserve">, Spring Integration, </w:t>
      </w:r>
      <w:r w:rsidRPr="0015020E">
        <w:rPr>
          <w:rFonts w:asciiTheme="minorHAnsi" w:eastAsia="Verdana" w:hAnsiTheme="minorHAnsi" w:cstheme="minorHAnsi"/>
          <w:sz w:val="22"/>
          <w:szCs w:val="22"/>
        </w:rPr>
        <w:t xml:space="preserve">DB2, IBM </w:t>
      </w:r>
      <w:proofErr w:type="gramStart"/>
      <w:r w:rsidRPr="0015020E">
        <w:rPr>
          <w:rFonts w:asciiTheme="minorHAnsi" w:eastAsia="Verdana" w:hAnsiTheme="minorHAnsi" w:cstheme="minorHAnsi"/>
          <w:sz w:val="22"/>
          <w:szCs w:val="22"/>
        </w:rPr>
        <w:t>WebSphere ,</w:t>
      </w:r>
      <w:proofErr w:type="gramEnd"/>
      <w:r w:rsidRPr="0015020E">
        <w:rPr>
          <w:rFonts w:asciiTheme="minorHAnsi" w:eastAsia="Verdana" w:hAnsiTheme="minorHAnsi" w:cstheme="minorHAnsi"/>
          <w:sz w:val="22"/>
          <w:szCs w:val="22"/>
        </w:rPr>
        <w:t xml:space="preserve"> JSP, Java script,</w:t>
      </w:r>
      <w:r w:rsidR="00493651">
        <w:rPr>
          <w:rFonts w:asciiTheme="minorHAnsi" w:eastAsia="Verdana" w:hAnsiTheme="minorHAnsi" w:cstheme="minorHAnsi"/>
          <w:sz w:val="22"/>
          <w:szCs w:val="22"/>
        </w:rPr>
        <w:t xml:space="preserve"> HTML, CSS</w:t>
      </w:r>
    </w:p>
    <w:p w:rsidR="00F148F2" w:rsidRDefault="00F148F2"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p>
    <w:p w:rsidR="00F148F2" w:rsidRDefault="00F148F2"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p>
    <w:p w:rsidR="00F148F2" w:rsidRDefault="00F148F2"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p>
    <w:p w:rsidR="00F148F2" w:rsidRDefault="00F148F2"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p>
    <w:p w:rsidR="00F148F2" w:rsidRPr="0015020E" w:rsidRDefault="00F148F2" w:rsidP="0015020E">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p>
    <w:p w:rsidR="00EA12A3" w:rsidRPr="0015020E" w:rsidRDefault="00EA12A3" w:rsidP="0015020E">
      <w:pPr>
        <w:contextualSpacing/>
        <w:jc w:val="both"/>
        <w:rPr>
          <w:rFonts w:asciiTheme="minorHAnsi" w:hAnsiTheme="minorHAnsi" w:cstheme="minorHAnsi"/>
          <w:sz w:val="22"/>
          <w:szCs w:val="22"/>
        </w:rPr>
      </w:pPr>
    </w:p>
    <w:p w:rsidR="0015020E" w:rsidRPr="0015020E" w:rsidRDefault="0015020E" w:rsidP="0015020E">
      <w:pPr>
        <w:tabs>
          <w:tab w:val="left" w:pos="2479"/>
        </w:tabs>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5"/>
          <w:sz w:val="22"/>
          <w:szCs w:val="22"/>
        </w:rPr>
        <w:lastRenderedPageBreak/>
        <w:t>#P</w:t>
      </w:r>
      <w:r w:rsidRPr="0015020E">
        <w:rPr>
          <w:rFonts w:asciiTheme="minorHAnsi" w:eastAsia="Verdana" w:hAnsiTheme="minorHAnsi" w:cstheme="minorHAnsi"/>
          <w:b/>
          <w:spacing w:val="4"/>
          <w:sz w:val="22"/>
          <w:szCs w:val="22"/>
        </w:rPr>
        <w:t>r</w:t>
      </w:r>
      <w:r w:rsidRPr="0015020E">
        <w:rPr>
          <w:rFonts w:asciiTheme="minorHAnsi" w:eastAsia="Verdana" w:hAnsiTheme="minorHAnsi" w:cstheme="minorHAnsi"/>
          <w:b/>
          <w:spacing w:val="5"/>
          <w:sz w:val="22"/>
          <w:szCs w:val="22"/>
        </w:rPr>
        <w:t>o</w:t>
      </w:r>
      <w:r w:rsidRPr="0015020E">
        <w:rPr>
          <w:rFonts w:asciiTheme="minorHAnsi" w:eastAsia="Verdana" w:hAnsiTheme="minorHAnsi" w:cstheme="minorHAnsi"/>
          <w:b/>
          <w:spacing w:val="4"/>
          <w:sz w:val="22"/>
          <w:szCs w:val="22"/>
        </w:rPr>
        <w:t>j</w:t>
      </w:r>
      <w:r w:rsidRPr="0015020E">
        <w:rPr>
          <w:rFonts w:asciiTheme="minorHAnsi" w:eastAsia="Verdana" w:hAnsiTheme="minorHAnsi" w:cstheme="minorHAnsi"/>
          <w:b/>
          <w:spacing w:val="5"/>
          <w:sz w:val="22"/>
          <w:szCs w:val="22"/>
        </w:rPr>
        <w:t>ec</w:t>
      </w:r>
      <w:r w:rsidRPr="0015020E">
        <w:rPr>
          <w:rFonts w:asciiTheme="minorHAnsi" w:eastAsia="Verdana" w:hAnsiTheme="minorHAnsi" w:cstheme="minorHAnsi"/>
          <w:b/>
          <w:sz w:val="22"/>
          <w:szCs w:val="22"/>
        </w:rPr>
        <w:t>t</w:t>
      </w:r>
      <w:r w:rsidRPr="0015020E">
        <w:rPr>
          <w:rFonts w:asciiTheme="minorHAnsi" w:hAnsiTheme="minorHAnsi" w:cstheme="minorHAnsi"/>
          <w:b/>
          <w:spacing w:val="17"/>
          <w:sz w:val="22"/>
          <w:szCs w:val="22"/>
        </w:rPr>
        <w:t xml:space="preserve"> </w:t>
      </w:r>
      <w:r w:rsidRPr="0015020E">
        <w:rPr>
          <w:rFonts w:asciiTheme="minorHAnsi" w:eastAsia="Verdana" w:hAnsiTheme="minorHAnsi" w:cstheme="minorHAnsi"/>
          <w:b/>
          <w:spacing w:val="4"/>
          <w:sz w:val="22"/>
          <w:szCs w:val="22"/>
        </w:rPr>
        <w:t>Na</w:t>
      </w:r>
      <w:r w:rsidRPr="0015020E">
        <w:rPr>
          <w:rFonts w:asciiTheme="minorHAnsi" w:eastAsia="Verdana" w:hAnsiTheme="minorHAnsi" w:cstheme="minorHAnsi"/>
          <w:b/>
          <w:spacing w:val="6"/>
          <w:sz w:val="22"/>
          <w:szCs w:val="22"/>
        </w:rPr>
        <w:t>m</w:t>
      </w:r>
      <w:r w:rsidRPr="0015020E">
        <w:rPr>
          <w:rFonts w:asciiTheme="minorHAnsi" w:eastAsia="Verdana" w:hAnsiTheme="minorHAnsi" w:cstheme="minorHAnsi"/>
          <w:b/>
          <w:spacing w:val="5"/>
          <w:sz w:val="22"/>
          <w:szCs w:val="22"/>
        </w:rPr>
        <w:t>e</w:t>
      </w:r>
      <w:r w:rsidRPr="0015020E">
        <w:rPr>
          <w:rFonts w:asciiTheme="minorHAnsi" w:eastAsia="Verdana" w:hAnsiTheme="minorHAnsi" w:cstheme="minorHAnsi"/>
          <w:b/>
          <w:sz w:val="22"/>
          <w:szCs w:val="22"/>
        </w:rPr>
        <w:t xml:space="preserve">: </w:t>
      </w:r>
      <w:r w:rsidRPr="0015020E">
        <w:rPr>
          <w:rFonts w:asciiTheme="minorHAnsi" w:eastAsia="Verdana" w:hAnsiTheme="minorHAnsi" w:cstheme="minorHAnsi"/>
          <w:b/>
          <w:spacing w:val="-1"/>
          <w:sz w:val="22"/>
          <w:szCs w:val="22"/>
        </w:rPr>
        <w:t>A</w:t>
      </w:r>
      <w:r w:rsidRPr="0015020E">
        <w:rPr>
          <w:rFonts w:asciiTheme="minorHAnsi" w:eastAsia="Verdana" w:hAnsiTheme="minorHAnsi" w:cstheme="minorHAnsi"/>
          <w:b/>
          <w:sz w:val="22"/>
          <w:szCs w:val="22"/>
        </w:rPr>
        <w:t>F</w:t>
      </w:r>
      <w:r w:rsidRPr="0015020E">
        <w:rPr>
          <w:rFonts w:asciiTheme="minorHAnsi" w:eastAsia="Verdana" w:hAnsiTheme="minorHAnsi" w:cstheme="minorHAnsi"/>
          <w:b/>
          <w:spacing w:val="1"/>
          <w:sz w:val="22"/>
          <w:szCs w:val="22"/>
        </w:rPr>
        <w:t>L</w:t>
      </w:r>
      <w:r w:rsidRPr="0015020E">
        <w:rPr>
          <w:rFonts w:asciiTheme="minorHAnsi" w:eastAsia="Verdana" w:hAnsiTheme="minorHAnsi" w:cstheme="minorHAnsi"/>
          <w:b/>
          <w:sz w:val="22"/>
          <w:szCs w:val="22"/>
        </w:rPr>
        <w:t>S</w:t>
      </w:r>
    </w:p>
    <w:p w:rsidR="0015020E" w:rsidRDefault="0015020E" w:rsidP="0015020E">
      <w:pPr>
        <w:ind w:right="4802"/>
        <w:contextualSpacing/>
        <w:jc w:val="both"/>
        <w:rPr>
          <w:rFonts w:asciiTheme="minorHAnsi" w:hAnsiTheme="minorHAnsi" w:cstheme="minorHAnsi"/>
          <w:sz w:val="22"/>
          <w:szCs w:val="22"/>
        </w:rPr>
      </w:pP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proofErr w:type="spellStart"/>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F</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e</w:t>
      </w:r>
      <w:proofErr w:type="spellEnd"/>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K</w:t>
      </w:r>
      <w:r w:rsidRPr="0015020E">
        <w:rPr>
          <w:rFonts w:asciiTheme="minorHAnsi" w:eastAsia="Verdana" w:hAnsiTheme="minorHAnsi" w:cstheme="minorHAnsi"/>
          <w:sz w:val="22"/>
          <w:szCs w:val="22"/>
        </w:rPr>
        <w:t>LM,</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F</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w:t>
      </w:r>
      <w:r w:rsidRPr="0015020E">
        <w:rPr>
          <w:rFonts w:asciiTheme="minorHAnsi" w:hAnsiTheme="minorHAnsi" w:cstheme="minorHAnsi"/>
          <w:sz w:val="22"/>
          <w:szCs w:val="22"/>
        </w:rPr>
        <w:t xml:space="preserve"> </w:t>
      </w:r>
    </w:p>
    <w:p w:rsidR="00493651" w:rsidRDefault="00493651" w:rsidP="0015020E">
      <w:pPr>
        <w:ind w:right="4802"/>
        <w:contextualSpacing/>
        <w:jc w:val="both"/>
        <w:rPr>
          <w:rFonts w:asciiTheme="minorHAnsi" w:hAnsiTheme="minorHAnsi" w:cstheme="minorHAnsi"/>
          <w:sz w:val="22"/>
          <w:szCs w:val="22"/>
        </w:rPr>
      </w:pPr>
      <w:r>
        <w:rPr>
          <w:rFonts w:asciiTheme="minorHAnsi" w:hAnsiTheme="minorHAnsi" w:cstheme="minorHAnsi"/>
          <w:sz w:val="22"/>
          <w:szCs w:val="22"/>
        </w:rPr>
        <w:t>Role: Java Developer</w:t>
      </w:r>
    </w:p>
    <w:p w:rsidR="0015020E" w:rsidRPr="0015020E" w:rsidRDefault="0015020E" w:rsidP="0015020E">
      <w:pPr>
        <w:ind w:right="4802"/>
        <w:contextualSpacing/>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Jun</w:t>
      </w:r>
      <w:r w:rsidRPr="0015020E">
        <w:rPr>
          <w:rFonts w:asciiTheme="minorHAnsi" w:eastAsia="Verdana" w:hAnsiTheme="minorHAnsi" w:cstheme="minorHAnsi"/>
          <w:sz w:val="22"/>
          <w:szCs w:val="22"/>
        </w:rPr>
        <w:t>e</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201</w:t>
      </w:r>
      <w:r w:rsidRPr="0015020E">
        <w:rPr>
          <w:rFonts w:asciiTheme="minorHAnsi" w:eastAsia="Verdana" w:hAnsiTheme="minorHAnsi" w:cstheme="minorHAnsi"/>
          <w:sz w:val="22"/>
          <w:szCs w:val="22"/>
        </w:rPr>
        <w:t>3</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3"/>
          <w:sz w:val="22"/>
          <w:szCs w:val="22"/>
        </w:rPr>
        <w:t>D</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c</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201</w:t>
      </w:r>
      <w:r w:rsidRPr="0015020E">
        <w:rPr>
          <w:rFonts w:asciiTheme="minorHAnsi" w:eastAsia="Verdana" w:hAnsiTheme="minorHAnsi" w:cstheme="minorHAnsi"/>
          <w:sz w:val="22"/>
          <w:szCs w:val="22"/>
        </w:rPr>
        <w:t>6</w:t>
      </w:r>
    </w:p>
    <w:p w:rsidR="0015020E" w:rsidRPr="0015020E" w:rsidRDefault="0015020E"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1"/>
          <w:sz w:val="22"/>
          <w:szCs w:val="22"/>
        </w:rPr>
        <w:t>D</w:t>
      </w:r>
      <w:r w:rsidRPr="0015020E">
        <w:rPr>
          <w:rFonts w:asciiTheme="minorHAnsi" w:eastAsia="Verdana" w:hAnsiTheme="minorHAnsi" w:cstheme="minorHAnsi"/>
          <w:b/>
          <w:sz w:val="22"/>
          <w:szCs w:val="22"/>
        </w:rPr>
        <w:t>es</w:t>
      </w:r>
      <w:r w:rsidRPr="0015020E">
        <w:rPr>
          <w:rFonts w:asciiTheme="minorHAnsi" w:eastAsia="Verdana" w:hAnsiTheme="minorHAnsi" w:cstheme="minorHAnsi"/>
          <w:b/>
          <w:spacing w:val="1"/>
          <w:sz w:val="22"/>
          <w:szCs w:val="22"/>
        </w:rPr>
        <w:t>c</w:t>
      </w:r>
      <w:r w:rsidRPr="0015020E">
        <w:rPr>
          <w:rFonts w:asciiTheme="minorHAnsi" w:eastAsia="Verdana" w:hAnsiTheme="minorHAnsi" w:cstheme="minorHAnsi"/>
          <w:b/>
          <w:spacing w:val="2"/>
          <w:sz w:val="22"/>
          <w:szCs w:val="22"/>
        </w:rPr>
        <w:t>r</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p</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o</w:t>
      </w:r>
      <w:r w:rsidRPr="0015020E">
        <w:rPr>
          <w:rFonts w:asciiTheme="minorHAnsi" w:eastAsia="Verdana" w:hAnsiTheme="minorHAnsi" w:cstheme="minorHAnsi"/>
          <w:b/>
          <w:spacing w:val="2"/>
          <w:sz w:val="22"/>
          <w:szCs w:val="22"/>
        </w:rPr>
        <w:t>n</w:t>
      </w:r>
      <w:r w:rsidRPr="0015020E">
        <w:rPr>
          <w:rFonts w:asciiTheme="minorHAnsi" w:eastAsia="Verdana" w:hAnsiTheme="minorHAnsi" w:cstheme="minorHAnsi"/>
          <w:b/>
          <w:sz w:val="22"/>
          <w:szCs w:val="22"/>
        </w:rPr>
        <w:t>:</w:t>
      </w:r>
      <w:r>
        <w:rPr>
          <w:rFonts w:asciiTheme="minorHAnsi" w:eastAsia="Verdana" w:hAnsiTheme="minorHAnsi" w:cstheme="minorHAnsi"/>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r</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z w:val="22"/>
          <w:szCs w:val="22"/>
        </w:rPr>
        <w:t>o</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er</w:t>
      </w:r>
      <w:r w:rsidRPr="0015020E">
        <w:rPr>
          <w:rFonts w:asciiTheme="minorHAnsi" w:eastAsia="Verdana" w:hAnsiTheme="minorHAnsi" w:cstheme="minorHAnsi"/>
          <w:spacing w:val="2"/>
          <w:sz w:val="22"/>
          <w:szCs w:val="22"/>
        </w:rPr>
        <w:t>v</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1"/>
          <w:sz w:val="22"/>
          <w:szCs w:val="22"/>
        </w:rPr>
        <w:t>manag</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pacing w:val="7"/>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z w:val="22"/>
          <w:szCs w:val="22"/>
        </w:rPr>
        <w:t>a</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n</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ndu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y</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pacing w:val="1"/>
          <w:sz w:val="22"/>
          <w:szCs w:val="22"/>
        </w:rPr>
        <w:t>tha</w:t>
      </w:r>
      <w:r w:rsidRPr="0015020E">
        <w:rPr>
          <w:rFonts w:asciiTheme="minorHAnsi" w:eastAsia="Verdana" w:hAnsiTheme="minorHAnsi" w:cstheme="minorHAnsi"/>
          <w:sz w:val="22"/>
          <w:szCs w:val="22"/>
        </w:rPr>
        <w:t>t</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z w:val="22"/>
          <w:szCs w:val="22"/>
        </w:rPr>
        <w:t>s</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re</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gh</w:t>
      </w:r>
      <w:r w:rsidRPr="0015020E">
        <w:rPr>
          <w:rFonts w:asciiTheme="minorHAnsi" w:eastAsia="Verdana" w:hAnsiTheme="minorHAnsi" w:cstheme="minorHAnsi"/>
          <w:sz w:val="22"/>
          <w:szCs w:val="22"/>
        </w:rPr>
        <w:t>t</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og</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cs</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mpan</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hAnsiTheme="minorHAnsi" w:cstheme="minorHAnsi"/>
          <w:spacing w:val="8"/>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v</w:t>
      </w:r>
      <w:r w:rsidRPr="0015020E">
        <w:rPr>
          <w:rFonts w:asciiTheme="minorHAnsi" w:eastAsia="Verdana" w:hAnsiTheme="minorHAnsi" w:cstheme="minorHAnsi"/>
          <w:sz w:val="22"/>
          <w:szCs w:val="22"/>
        </w:rPr>
        <w:t>e</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z w:val="22"/>
          <w:szCs w:val="22"/>
        </w:rPr>
        <w:t>h</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man</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z w:val="22"/>
          <w:szCs w:val="22"/>
        </w:rPr>
        <w:t>e</w:t>
      </w:r>
      <w:r w:rsidRPr="0015020E">
        <w:rPr>
          <w:rFonts w:asciiTheme="minorHAnsi" w:hAnsiTheme="minorHAnsi" w:cstheme="minorHAnsi"/>
          <w:spacing w:val="6"/>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n</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gh</w:t>
      </w:r>
      <w:r w:rsidRPr="0015020E">
        <w:rPr>
          <w:rFonts w:asciiTheme="minorHAnsi" w:eastAsia="Verdana" w:hAnsiTheme="minorHAnsi" w:cstheme="minorHAnsi"/>
          <w:sz w:val="22"/>
          <w:szCs w:val="22"/>
        </w:rPr>
        <w:t>t</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z w:val="22"/>
          <w:szCs w:val="22"/>
        </w:rPr>
        <w:t>s</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z w:val="22"/>
          <w:szCs w:val="22"/>
        </w:rPr>
        <w:t>y</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e</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k</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h</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z w:val="22"/>
          <w:szCs w:val="22"/>
        </w:rPr>
        <w:t>y</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manag</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pacing w:val="7"/>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apab</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li</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2"/>
          <w:sz w:val="22"/>
          <w:szCs w:val="22"/>
        </w:rPr>
        <w:t>I</w:t>
      </w:r>
      <w:r w:rsidRPr="0015020E">
        <w:rPr>
          <w:rFonts w:asciiTheme="minorHAnsi" w:eastAsia="Verdana" w:hAnsiTheme="minorHAnsi" w:cstheme="minorHAnsi"/>
          <w:sz w:val="22"/>
          <w:szCs w:val="22"/>
        </w:rPr>
        <w:t>t</w:t>
      </w:r>
      <w:r w:rsidRPr="0015020E">
        <w:rPr>
          <w:rFonts w:asciiTheme="minorHAnsi" w:hAnsiTheme="minorHAnsi" w:cstheme="minorHAnsi"/>
          <w:spacing w:val="21"/>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1"/>
          <w:sz w:val="22"/>
          <w:szCs w:val="22"/>
        </w:rPr>
        <w:t>re</w:t>
      </w:r>
      <w:r w:rsidRPr="0015020E">
        <w:rPr>
          <w:rFonts w:asciiTheme="minorHAnsi" w:eastAsia="Verdana" w:hAnsiTheme="minorHAnsi" w:cstheme="minorHAnsi"/>
          <w:sz w:val="22"/>
          <w:szCs w:val="22"/>
        </w:rPr>
        <w:t>s</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l</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z w:val="22"/>
          <w:szCs w:val="22"/>
        </w:rPr>
        <w:t>e</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cc</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ss</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z w:val="22"/>
          <w:szCs w:val="22"/>
        </w:rPr>
        <w:t>y</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du</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z w:val="22"/>
          <w:szCs w:val="22"/>
        </w:rPr>
        <w:t>k</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al</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ws</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k</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ng</w:t>
      </w:r>
      <w:r w:rsidRPr="0015020E">
        <w:rPr>
          <w:rFonts w:asciiTheme="minorHAnsi" w:eastAsia="Verdana" w:hAnsiTheme="minorHAnsi" w:cstheme="minorHAnsi"/>
          <w:sz w:val="22"/>
          <w:szCs w:val="22"/>
        </w:rPr>
        <w:t>s</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3"/>
          <w:sz w:val="22"/>
          <w:szCs w:val="22"/>
        </w:rPr>
        <w:t>b</w:t>
      </w:r>
      <w:r w:rsidRPr="0015020E">
        <w:rPr>
          <w:rFonts w:asciiTheme="minorHAnsi" w:eastAsia="Verdana" w:hAnsiTheme="minorHAnsi" w:cstheme="minorHAnsi"/>
          <w:sz w:val="22"/>
          <w:szCs w:val="22"/>
        </w:rPr>
        <w:t>e</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uat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aga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st</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3"/>
          <w:sz w:val="22"/>
          <w:szCs w:val="22"/>
        </w:rPr>
        <w:t>f</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z w:val="22"/>
          <w:szCs w:val="22"/>
        </w:rPr>
        <w:t>s</w:t>
      </w:r>
      <w:r w:rsidRPr="0015020E">
        <w:rPr>
          <w:rFonts w:asciiTheme="minorHAnsi" w:hAnsiTheme="minorHAnsi" w:cstheme="minorHAnsi"/>
          <w:spacing w:val="8"/>
          <w:sz w:val="22"/>
          <w:szCs w:val="22"/>
        </w:rPr>
        <w:t xml:space="preserve"> </w:t>
      </w:r>
      <w:r w:rsidRPr="0015020E">
        <w:rPr>
          <w:rFonts w:asciiTheme="minorHAnsi" w:eastAsia="Verdana" w:hAnsiTheme="minorHAnsi" w:cstheme="minorHAnsi"/>
          <w:spacing w:val="1"/>
          <w:sz w:val="22"/>
          <w:szCs w:val="22"/>
        </w:rPr>
        <w:t>li</w:t>
      </w:r>
      <w:r w:rsidRPr="0015020E">
        <w:rPr>
          <w:rFonts w:asciiTheme="minorHAnsi" w:eastAsia="Verdana" w:hAnsiTheme="minorHAnsi" w:cstheme="minorHAnsi"/>
          <w:sz w:val="22"/>
          <w:szCs w:val="22"/>
        </w:rPr>
        <w:t>ke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ta</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1"/>
          <w:sz w:val="22"/>
          <w:szCs w:val="22"/>
        </w:rPr>
        <w:t>il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y</w:t>
      </w:r>
      <w:r w:rsidRPr="0015020E">
        <w:rPr>
          <w:rFonts w:asciiTheme="minorHAnsi" w:hAnsiTheme="minorHAnsi" w:cstheme="minorHAnsi"/>
          <w:spacing w:val="9"/>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apa</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y.</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z w:val="22"/>
          <w:szCs w:val="22"/>
        </w:rPr>
        <w:t>e</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pacing w:val="-2"/>
          <w:sz w:val="22"/>
          <w:szCs w:val="22"/>
        </w:rPr>
        <w:t>a</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z w:val="22"/>
          <w:szCs w:val="22"/>
        </w:rPr>
        <w:t>so</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4"/>
          <w:sz w:val="22"/>
          <w:szCs w:val="22"/>
        </w:rPr>
        <w:t>h</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z w:val="22"/>
          <w:szCs w:val="22"/>
        </w:rPr>
        <w:t>s</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gh</w:t>
      </w:r>
      <w:r w:rsidRPr="0015020E">
        <w:rPr>
          <w:rFonts w:asciiTheme="minorHAnsi" w:eastAsia="Verdana" w:hAnsiTheme="minorHAnsi" w:cstheme="minorHAnsi"/>
          <w:sz w:val="22"/>
          <w:szCs w:val="22"/>
        </w:rPr>
        <w:t>t</w:t>
      </w:r>
      <w:r w:rsidRPr="0015020E">
        <w:rPr>
          <w:rFonts w:asciiTheme="minorHAnsi" w:hAnsiTheme="minorHAnsi" w:cstheme="minorHAnsi"/>
          <w:spacing w:val="13"/>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gi</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cs</w:t>
      </w:r>
      <w:r w:rsidRPr="0015020E">
        <w:rPr>
          <w:rFonts w:asciiTheme="minorHAnsi" w:hAnsiTheme="minorHAnsi" w:cstheme="minorHAnsi"/>
          <w:spacing w:val="11"/>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ll</w:t>
      </w:r>
      <w:r w:rsidRPr="0015020E">
        <w:rPr>
          <w:rFonts w:asciiTheme="minorHAnsi" w:eastAsia="Verdana" w:hAnsiTheme="minorHAnsi" w:cstheme="minorHAnsi"/>
          <w:spacing w:val="1"/>
          <w:sz w:val="22"/>
          <w:szCs w:val="22"/>
        </w:rPr>
        <w:t>ab</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z w:val="22"/>
          <w:szCs w:val="22"/>
        </w:rPr>
        <w:t>e</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n</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3"/>
          <w:sz w:val="22"/>
          <w:szCs w:val="22"/>
        </w:rPr>
        <w:t>o</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bu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ss</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d</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cc</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er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z w:val="22"/>
          <w:szCs w:val="22"/>
        </w:rPr>
        <w:t>e</w:t>
      </w:r>
      <w:r w:rsidRPr="0015020E">
        <w:rPr>
          <w:rFonts w:asciiTheme="minorHAnsi" w:hAnsiTheme="minorHAnsi" w:cstheme="minorHAnsi"/>
          <w:spacing w:val="9"/>
          <w:sz w:val="22"/>
          <w:szCs w:val="22"/>
        </w:rPr>
        <w:t xml:space="preserve"> </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t-m</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pacing w:val="7"/>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f</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2"/>
          <w:sz w:val="22"/>
          <w:szCs w:val="22"/>
        </w:rPr>
        <w:t>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y</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nan</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bu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ss</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3"/>
          <w:sz w:val="22"/>
          <w:szCs w:val="22"/>
        </w:rPr>
        <w:t>e</w:t>
      </w:r>
      <w:r w:rsidRPr="0015020E">
        <w:rPr>
          <w:rFonts w:asciiTheme="minorHAnsi" w:eastAsia="Verdana" w:hAnsiTheme="minorHAnsi" w:cstheme="minorHAnsi"/>
          <w:spacing w:val="1"/>
          <w:sz w:val="22"/>
          <w:szCs w:val="22"/>
        </w:rPr>
        <w:t>ll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g</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ce</w:t>
      </w:r>
      <w:r w:rsidRPr="0015020E">
        <w:rPr>
          <w:rFonts w:asciiTheme="minorHAnsi" w:hAnsiTheme="minorHAnsi" w:cstheme="minorHAnsi"/>
          <w:spacing w:val="8"/>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4"/>
          <w:sz w:val="22"/>
          <w:szCs w:val="22"/>
        </w:rPr>
        <w:t>n</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manag</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pacing w:val="7"/>
          <w:sz w:val="22"/>
          <w:szCs w:val="22"/>
        </w:rPr>
        <w:t xml:space="preserve"> </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2"/>
          <w:sz w:val="22"/>
          <w:szCs w:val="22"/>
        </w:rPr>
        <w:t>y</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z w:val="22"/>
          <w:szCs w:val="22"/>
        </w:rPr>
        <w:t>s.</w:t>
      </w:r>
    </w:p>
    <w:p w:rsidR="0015020E" w:rsidRDefault="0015020E" w:rsidP="0015020E">
      <w:pPr>
        <w:contextualSpacing/>
        <w:jc w:val="both"/>
        <w:rPr>
          <w:rFonts w:asciiTheme="minorHAnsi" w:eastAsia="Verdana" w:hAnsiTheme="minorHAnsi" w:cstheme="minorHAnsi"/>
          <w:b/>
          <w:sz w:val="22"/>
          <w:szCs w:val="22"/>
        </w:rPr>
      </w:pPr>
    </w:p>
    <w:p w:rsidR="0015020E" w:rsidRPr="0015020E" w:rsidRDefault="0015020E"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sz w:val="22"/>
          <w:szCs w:val="22"/>
        </w:rPr>
        <w:t>Ro</w:t>
      </w:r>
      <w:r w:rsidRPr="0015020E">
        <w:rPr>
          <w:rFonts w:asciiTheme="minorHAnsi" w:eastAsia="Verdana" w:hAnsiTheme="minorHAnsi" w:cstheme="minorHAnsi"/>
          <w:b/>
          <w:spacing w:val="-1"/>
          <w:sz w:val="22"/>
          <w:szCs w:val="22"/>
        </w:rPr>
        <w:t>l</w:t>
      </w:r>
      <w:r w:rsidRPr="0015020E">
        <w:rPr>
          <w:rFonts w:asciiTheme="minorHAnsi" w:eastAsia="Verdana" w:hAnsiTheme="minorHAnsi" w:cstheme="minorHAnsi"/>
          <w:b/>
          <w:sz w:val="22"/>
          <w:szCs w:val="22"/>
        </w:rPr>
        <w:t>e&amp;</w:t>
      </w:r>
      <w:r w:rsidRPr="0015020E">
        <w:rPr>
          <w:rFonts w:asciiTheme="minorHAnsi" w:hAnsiTheme="minorHAnsi" w:cstheme="minorHAnsi"/>
          <w:b/>
          <w:spacing w:val="14"/>
          <w:sz w:val="22"/>
          <w:szCs w:val="22"/>
        </w:rPr>
        <w:t xml:space="preserve"> </w:t>
      </w:r>
      <w:r w:rsidRPr="0015020E">
        <w:rPr>
          <w:rFonts w:asciiTheme="minorHAnsi" w:eastAsia="Verdana" w:hAnsiTheme="minorHAnsi" w:cstheme="minorHAnsi"/>
          <w:b/>
          <w:sz w:val="22"/>
          <w:szCs w:val="22"/>
        </w:rPr>
        <w:t>Con</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z w:val="22"/>
          <w:szCs w:val="22"/>
        </w:rPr>
        <w:t>r</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bu</w:t>
      </w:r>
      <w:r w:rsidRPr="0015020E">
        <w:rPr>
          <w:rFonts w:asciiTheme="minorHAnsi" w:eastAsia="Verdana" w:hAnsiTheme="minorHAnsi" w:cstheme="minorHAnsi"/>
          <w:b/>
          <w:spacing w:val="1"/>
          <w:sz w:val="22"/>
          <w:szCs w:val="22"/>
        </w:rPr>
        <w:t>t</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on</w:t>
      </w:r>
      <w:r w:rsidRPr="0015020E">
        <w:rPr>
          <w:rFonts w:asciiTheme="minorHAnsi" w:eastAsia="Verdana" w:hAnsiTheme="minorHAnsi" w:cstheme="minorHAnsi"/>
          <w:b/>
          <w:spacing w:val="2"/>
          <w:sz w:val="22"/>
          <w:szCs w:val="22"/>
        </w:rPr>
        <w:t>s</w:t>
      </w:r>
      <w:r w:rsidRPr="0015020E">
        <w:rPr>
          <w:rFonts w:asciiTheme="minorHAnsi" w:eastAsia="Verdana" w:hAnsiTheme="minorHAnsi" w:cstheme="minorHAnsi"/>
          <w:b/>
          <w:sz w:val="22"/>
          <w:szCs w:val="22"/>
        </w:rPr>
        <w:t>:</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designing interface documents.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creating/updating interface mapping elements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Participated in ARB for technical and SRB for functional.</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status call with clients and onshore teams.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providing estimates for CR’s.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Created Junit tests</w:t>
      </w:r>
    </w:p>
    <w:p w:rsidR="0015020E" w:rsidRPr="0015020E" w:rsidRDefault="0015020E"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triaging Production incidents and giving the clarification.</w:t>
      </w:r>
    </w:p>
    <w:p w:rsidR="0015020E" w:rsidRDefault="0015020E" w:rsidP="0015020E">
      <w:pPr>
        <w:widowControl w:val="0"/>
        <w:tabs>
          <w:tab w:val="left" w:pos="1740"/>
          <w:tab w:val="left" w:pos="1741"/>
        </w:tabs>
        <w:autoSpaceDE w:val="0"/>
        <w:autoSpaceDN w:val="0"/>
        <w:contextualSpacing/>
        <w:jc w:val="both"/>
        <w:rPr>
          <w:rFonts w:asciiTheme="minorHAnsi" w:eastAsia="Verdana" w:hAnsiTheme="minorHAnsi" w:cstheme="minorHAnsi"/>
          <w:b/>
          <w:bCs/>
          <w:sz w:val="22"/>
          <w:szCs w:val="22"/>
        </w:rPr>
      </w:pPr>
    </w:p>
    <w:p w:rsidR="0015020E" w:rsidRPr="0015020E" w:rsidRDefault="0015020E"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r w:rsidRPr="0015020E">
        <w:rPr>
          <w:rFonts w:asciiTheme="minorHAnsi" w:eastAsia="Verdana" w:hAnsiTheme="minorHAnsi" w:cstheme="minorHAnsi"/>
          <w:b/>
          <w:bCs/>
          <w:sz w:val="22"/>
          <w:szCs w:val="22"/>
        </w:rPr>
        <w:t>Environment</w:t>
      </w:r>
      <w:r w:rsidRPr="0015020E">
        <w:rPr>
          <w:rFonts w:asciiTheme="minorHAnsi" w:eastAsia="Verdana" w:hAnsiTheme="minorHAnsi" w:cstheme="minorHAnsi"/>
          <w:sz w:val="22"/>
          <w:szCs w:val="22"/>
        </w:rPr>
        <w:t>: Java,</w:t>
      </w:r>
      <w:r w:rsidR="00493651">
        <w:rPr>
          <w:rFonts w:asciiTheme="minorHAnsi" w:eastAsia="Verdana" w:hAnsiTheme="minorHAnsi" w:cstheme="minorHAnsi"/>
          <w:sz w:val="22"/>
          <w:szCs w:val="22"/>
        </w:rPr>
        <w:t xml:space="preserve"> Spring, JMS Queue, JMS Topic, </w:t>
      </w:r>
      <w:r w:rsidRPr="0015020E">
        <w:rPr>
          <w:rFonts w:asciiTheme="minorHAnsi" w:eastAsia="Verdana" w:hAnsiTheme="minorHAnsi" w:cstheme="minorHAnsi"/>
          <w:sz w:val="22"/>
          <w:szCs w:val="22"/>
        </w:rPr>
        <w:t>Spring Integration, Oracle, Web logic, JSP, Java script,</w:t>
      </w:r>
      <w:r w:rsidR="00493651">
        <w:rPr>
          <w:rFonts w:asciiTheme="minorHAnsi" w:eastAsia="Verdana" w:hAnsiTheme="minorHAnsi" w:cstheme="minorHAnsi"/>
          <w:sz w:val="22"/>
          <w:szCs w:val="22"/>
        </w:rPr>
        <w:t xml:space="preserve"> Html, CSS</w:t>
      </w:r>
    </w:p>
    <w:p w:rsidR="0015020E" w:rsidRPr="0015020E" w:rsidRDefault="0015020E" w:rsidP="0015020E">
      <w:pPr>
        <w:contextualSpacing/>
        <w:jc w:val="both"/>
        <w:rPr>
          <w:rFonts w:asciiTheme="minorHAnsi" w:hAnsiTheme="minorHAnsi" w:cstheme="minorHAnsi"/>
          <w:sz w:val="22"/>
          <w:szCs w:val="22"/>
        </w:rPr>
      </w:pPr>
    </w:p>
    <w:p w:rsidR="0015020E" w:rsidRPr="0015020E" w:rsidRDefault="0015020E" w:rsidP="0015020E">
      <w:pPr>
        <w:tabs>
          <w:tab w:val="left" w:pos="2479"/>
        </w:tabs>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5"/>
          <w:sz w:val="22"/>
          <w:szCs w:val="22"/>
        </w:rPr>
        <w:t>#P</w:t>
      </w:r>
      <w:r w:rsidRPr="0015020E">
        <w:rPr>
          <w:rFonts w:asciiTheme="minorHAnsi" w:eastAsia="Verdana" w:hAnsiTheme="minorHAnsi" w:cstheme="minorHAnsi"/>
          <w:b/>
          <w:spacing w:val="4"/>
          <w:sz w:val="22"/>
          <w:szCs w:val="22"/>
        </w:rPr>
        <w:t>r</w:t>
      </w:r>
      <w:r w:rsidRPr="0015020E">
        <w:rPr>
          <w:rFonts w:asciiTheme="minorHAnsi" w:eastAsia="Verdana" w:hAnsiTheme="minorHAnsi" w:cstheme="minorHAnsi"/>
          <w:b/>
          <w:spacing w:val="5"/>
          <w:sz w:val="22"/>
          <w:szCs w:val="22"/>
        </w:rPr>
        <w:t>o</w:t>
      </w:r>
      <w:r w:rsidRPr="0015020E">
        <w:rPr>
          <w:rFonts w:asciiTheme="minorHAnsi" w:eastAsia="Verdana" w:hAnsiTheme="minorHAnsi" w:cstheme="minorHAnsi"/>
          <w:b/>
          <w:spacing w:val="4"/>
          <w:sz w:val="22"/>
          <w:szCs w:val="22"/>
        </w:rPr>
        <w:t>j</w:t>
      </w:r>
      <w:r w:rsidRPr="0015020E">
        <w:rPr>
          <w:rFonts w:asciiTheme="minorHAnsi" w:eastAsia="Verdana" w:hAnsiTheme="minorHAnsi" w:cstheme="minorHAnsi"/>
          <w:b/>
          <w:spacing w:val="5"/>
          <w:sz w:val="22"/>
          <w:szCs w:val="22"/>
        </w:rPr>
        <w:t>ec</w:t>
      </w:r>
      <w:r w:rsidRPr="0015020E">
        <w:rPr>
          <w:rFonts w:asciiTheme="minorHAnsi" w:eastAsia="Verdana" w:hAnsiTheme="minorHAnsi" w:cstheme="minorHAnsi"/>
          <w:b/>
          <w:sz w:val="22"/>
          <w:szCs w:val="22"/>
        </w:rPr>
        <w:t>t</w:t>
      </w:r>
      <w:r w:rsidRPr="0015020E">
        <w:rPr>
          <w:rFonts w:asciiTheme="minorHAnsi" w:hAnsiTheme="minorHAnsi" w:cstheme="minorHAnsi"/>
          <w:b/>
          <w:spacing w:val="17"/>
          <w:sz w:val="22"/>
          <w:szCs w:val="22"/>
        </w:rPr>
        <w:t xml:space="preserve"> </w:t>
      </w:r>
      <w:r w:rsidRPr="0015020E">
        <w:rPr>
          <w:rFonts w:asciiTheme="minorHAnsi" w:eastAsia="Verdana" w:hAnsiTheme="minorHAnsi" w:cstheme="minorHAnsi"/>
          <w:b/>
          <w:spacing w:val="4"/>
          <w:sz w:val="22"/>
          <w:szCs w:val="22"/>
        </w:rPr>
        <w:t>Na</w:t>
      </w:r>
      <w:r w:rsidRPr="0015020E">
        <w:rPr>
          <w:rFonts w:asciiTheme="minorHAnsi" w:eastAsia="Verdana" w:hAnsiTheme="minorHAnsi" w:cstheme="minorHAnsi"/>
          <w:b/>
          <w:spacing w:val="6"/>
          <w:sz w:val="22"/>
          <w:szCs w:val="22"/>
        </w:rPr>
        <w:t>m</w:t>
      </w:r>
      <w:r w:rsidRPr="0015020E">
        <w:rPr>
          <w:rFonts w:asciiTheme="minorHAnsi" w:eastAsia="Verdana" w:hAnsiTheme="minorHAnsi" w:cstheme="minorHAnsi"/>
          <w:b/>
          <w:spacing w:val="5"/>
          <w:sz w:val="22"/>
          <w:szCs w:val="22"/>
        </w:rPr>
        <w:t>e</w:t>
      </w:r>
      <w:r w:rsidRPr="0015020E">
        <w:rPr>
          <w:rFonts w:asciiTheme="minorHAnsi" w:eastAsia="Verdana" w:hAnsiTheme="minorHAnsi" w:cstheme="minorHAnsi"/>
          <w:b/>
          <w:sz w:val="22"/>
          <w:szCs w:val="22"/>
        </w:rPr>
        <w:t xml:space="preserve">: </w:t>
      </w:r>
      <w:r w:rsidRPr="0015020E">
        <w:rPr>
          <w:rFonts w:asciiTheme="minorHAnsi" w:eastAsia="Verdana" w:hAnsiTheme="minorHAnsi" w:cstheme="minorHAnsi"/>
          <w:b/>
          <w:spacing w:val="1"/>
          <w:sz w:val="22"/>
          <w:szCs w:val="22"/>
        </w:rPr>
        <w:t>OP</w:t>
      </w:r>
      <w:r w:rsidRPr="0015020E">
        <w:rPr>
          <w:rFonts w:asciiTheme="minorHAnsi" w:eastAsia="Verdana" w:hAnsiTheme="minorHAnsi" w:cstheme="minorHAnsi"/>
          <w:b/>
          <w:spacing w:val="-1"/>
          <w:sz w:val="22"/>
          <w:szCs w:val="22"/>
        </w:rPr>
        <w:t>U</w:t>
      </w:r>
      <w:r w:rsidRPr="0015020E">
        <w:rPr>
          <w:rFonts w:asciiTheme="minorHAnsi" w:eastAsia="Verdana" w:hAnsiTheme="minorHAnsi" w:cstheme="minorHAnsi"/>
          <w:b/>
          <w:sz w:val="22"/>
          <w:szCs w:val="22"/>
        </w:rPr>
        <w:t>S</w:t>
      </w:r>
    </w:p>
    <w:p w:rsidR="00493651" w:rsidRDefault="009A09AD" w:rsidP="0015020E">
      <w:pPr>
        <w:ind w:right="4926"/>
        <w:contextualSpacing/>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0015020E" w:rsidRPr="0015020E">
        <w:rPr>
          <w:rFonts w:asciiTheme="minorHAnsi" w:hAnsiTheme="minorHAnsi" w:cstheme="minorHAnsi"/>
          <w:sz w:val="22"/>
          <w:szCs w:val="22"/>
        </w:rPr>
        <w:t>:</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ntu</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yL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k,</w:t>
      </w:r>
      <w:r w:rsidRPr="0015020E">
        <w:rPr>
          <w:rFonts w:asciiTheme="minorHAnsi" w:hAnsiTheme="minorHAnsi" w:cstheme="minorHAnsi"/>
          <w:spacing w:val="6"/>
          <w:sz w:val="22"/>
          <w:szCs w:val="22"/>
        </w:rPr>
        <w:t xml:space="preserve"> </w:t>
      </w:r>
      <w:r w:rsidRPr="0015020E">
        <w:rPr>
          <w:rFonts w:asciiTheme="minorHAnsi" w:eastAsia="Verdana" w:hAnsiTheme="minorHAnsi" w:cstheme="minorHAnsi"/>
          <w:spacing w:val="1"/>
          <w:sz w:val="22"/>
          <w:szCs w:val="22"/>
        </w:rPr>
        <w:t>USA</w:t>
      </w:r>
      <w:r w:rsidRPr="0015020E">
        <w:rPr>
          <w:rFonts w:asciiTheme="minorHAnsi" w:eastAsia="Verdana" w:hAnsiTheme="minorHAnsi" w:cstheme="minorHAnsi"/>
          <w:sz w:val="22"/>
          <w:szCs w:val="22"/>
        </w:rPr>
        <w:t>.</w:t>
      </w:r>
    </w:p>
    <w:p w:rsidR="0015020E" w:rsidRPr="0015020E" w:rsidRDefault="00493651" w:rsidP="0015020E">
      <w:pPr>
        <w:ind w:right="4926"/>
        <w:contextualSpacing/>
        <w:jc w:val="both"/>
        <w:rPr>
          <w:rFonts w:asciiTheme="minorHAnsi" w:hAnsiTheme="minorHAnsi" w:cstheme="minorHAnsi"/>
          <w:sz w:val="22"/>
          <w:szCs w:val="22"/>
        </w:rPr>
      </w:pPr>
      <w:r>
        <w:rPr>
          <w:rFonts w:asciiTheme="minorHAnsi" w:eastAsia="Verdana" w:hAnsiTheme="minorHAnsi" w:cstheme="minorHAnsi"/>
          <w:sz w:val="22"/>
          <w:szCs w:val="22"/>
        </w:rPr>
        <w:t>Role: Software Developer</w:t>
      </w:r>
      <w:r w:rsidR="009A09AD" w:rsidRPr="0015020E">
        <w:rPr>
          <w:rFonts w:asciiTheme="minorHAnsi" w:hAnsiTheme="minorHAnsi" w:cstheme="minorHAnsi"/>
          <w:sz w:val="22"/>
          <w:szCs w:val="22"/>
        </w:rPr>
        <w:t xml:space="preserve"> </w:t>
      </w:r>
    </w:p>
    <w:p w:rsidR="00EA12A3" w:rsidRPr="0015020E" w:rsidRDefault="009A09AD" w:rsidP="0015020E">
      <w:pPr>
        <w:ind w:right="4926"/>
        <w:contextualSpacing/>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0015020E" w:rsidRPr="0015020E">
        <w:rPr>
          <w:rFonts w:asciiTheme="minorHAnsi" w:hAnsiTheme="minorHAnsi" w:cstheme="minorHAnsi"/>
          <w:sz w:val="22"/>
          <w:szCs w:val="22"/>
        </w:rPr>
        <w:t>:</w:t>
      </w:r>
      <w:r w:rsidRPr="0015020E">
        <w:rPr>
          <w:rFonts w:asciiTheme="minorHAnsi" w:hAnsiTheme="minorHAnsi" w:cstheme="minorHAnsi"/>
          <w:sz w:val="22"/>
          <w:szCs w:val="22"/>
        </w:rPr>
        <w:t xml:space="preserve"> </w:t>
      </w:r>
      <w:r w:rsidRPr="0015020E">
        <w:rPr>
          <w:rFonts w:asciiTheme="minorHAnsi" w:hAnsiTheme="minorHAnsi" w:cstheme="minorHAnsi"/>
          <w:spacing w:val="24"/>
          <w:sz w:val="22"/>
          <w:szCs w:val="22"/>
        </w:rPr>
        <w:t xml:space="preserve"> </w:t>
      </w:r>
      <w:r w:rsidRPr="0015020E">
        <w:rPr>
          <w:rFonts w:asciiTheme="minorHAnsi" w:eastAsia="Verdana" w:hAnsiTheme="minorHAnsi" w:cstheme="minorHAnsi"/>
          <w:spacing w:val="1"/>
          <w:sz w:val="22"/>
          <w:szCs w:val="22"/>
        </w:rPr>
        <w:t>Jun</w:t>
      </w:r>
      <w:r w:rsidRPr="0015020E">
        <w:rPr>
          <w:rFonts w:asciiTheme="minorHAnsi" w:eastAsia="Verdana" w:hAnsiTheme="minorHAnsi" w:cstheme="minorHAnsi"/>
          <w:sz w:val="22"/>
          <w:szCs w:val="22"/>
        </w:rPr>
        <w:t>e</w:t>
      </w:r>
      <w:r w:rsidRPr="0015020E">
        <w:rPr>
          <w:rFonts w:asciiTheme="minorHAnsi" w:hAnsiTheme="minorHAnsi" w:cstheme="minorHAnsi"/>
          <w:spacing w:val="14"/>
          <w:sz w:val="22"/>
          <w:szCs w:val="22"/>
        </w:rPr>
        <w:t xml:space="preserve"> </w:t>
      </w:r>
      <w:r w:rsidRPr="0015020E">
        <w:rPr>
          <w:rFonts w:asciiTheme="minorHAnsi" w:eastAsia="Verdana" w:hAnsiTheme="minorHAnsi" w:cstheme="minorHAnsi"/>
          <w:spacing w:val="1"/>
          <w:sz w:val="22"/>
          <w:szCs w:val="22"/>
        </w:rPr>
        <w:t>201</w:t>
      </w:r>
      <w:r w:rsidRPr="0015020E">
        <w:rPr>
          <w:rFonts w:asciiTheme="minorHAnsi" w:eastAsia="Verdana" w:hAnsiTheme="minorHAnsi" w:cstheme="minorHAnsi"/>
          <w:sz w:val="22"/>
          <w:szCs w:val="22"/>
        </w:rPr>
        <w:t>2</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3"/>
          <w:sz w:val="22"/>
          <w:szCs w:val="22"/>
        </w:rPr>
        <w:t>F</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b</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201</w:t>
      </w:r>
      <w:r w:rsidRPr="0015020E">
        <w:rPr>
          <w:rFonts w:asciiTheme="minorHAnsi" w:eastAsia="Verdana" w:hAnsiTheme="minorHAnsi" w:cstheme="minorHAnsi"/>
          <w:sz w:val="22"/>
          <w:szCs w:val="22"/>
        </w:rPr>
        <w:t>3</w:t>
      </w:r>
    </w:p>
    <w:p w:rsidR="0015020E" w:rsidRDefault="009A09AD" w:rsidP="00AA19A0">
      <w:pPr>
        <w:ind w:right="-50"/>
        <w:contextualSpacing/>
        <w:jc w:val="both"/>
        <w:rPr>
          <w:rFonts w:asciiTheme="minorHAnsi" w:eastAsia="Verdana" w:hAnsiTheme="minorHAnsi" w:cstheme="minorHAnsi"/>
          <w:b/>
          <w:sz w:val="22"/>
          <w:szCs w:val="22"/>
        </w:rPr>
      </w:pPr>
      <w:r w:rsidRPr="0015020E">
        <w:rPr>
          <w:rFonts w:asciiTheme="minorHAnsi" w:eastAsia="Verdana" w:hAnsiTheme="minorHAnsi" w:cstheme="minorHAnsi"/>
          <w:b/>
          <w:spacing w:val="1"/>
          <w:sz w:val="22"/>
          <w:szCs w:val="22"/>
        </w:rPr>
        <w:t>D</w:t>
      </w:r>
      <w:r w:rsidRPr="0015020E">
        <w:rPr>
          <w:rFonts w:asciiTheme="minorHAnsi" w:eastAsia="Verdana" w:hAnsiTheme="minorHAnsi" w:cstheme="minorHAnsi"/>
          <w:b/>
          <w:sz w:val="22"/>
          <w:szCs w:val="22"/>
        </w:rPr>
        <w:t>es</w:t>
      </w:r>
      <w:r w:rsidRPr="0015020E">
        <w:rPr>
          <w:rFonts w:asciiTheme="minorHAnsi" w:eastAsia="Verdana" w:hAnsiTheme="minorHAnsi" w:cstheme="minorHAnsi"/>
          <w:b/>
          <w:spacing w:val="1"/>
          <w:sz w:val="22"/>
          <w:szCs w:val="22"/>
        </w:rPr>
        <w:t>c</w:t>
      </w:r>
      <w:r w:rsidRPr="0015020E">
        <w:rPr>
          <w:rFonts w:asciiTheme="minorHAnsi" w:eastAsia="Verdana" w:hAnsiTheme="minorHAnsi" w:cstheme="minorHAnsi"/>
          <w:b/>
          <w:spacing w:val="2"/>
          <w:sz w:val="22"/>
          <w:szCs w:val="22"/>
        </w:rPr>
        <w:t>r</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p</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o</w:t>
      </w:r>
      <w:r w:rsidRPr="0015020E">
        <w:rPr>
          <w:rFonts w:asciiTheme="minorHAnsi" w:eastAsia="Verdana" w:hAnsiTheme="minorHAnsi" w:cstheme="minorHAnsi"/>
          <w:b/>
          <w:spacing w:val="2"/>
          <w:sz w:val="22"/>
          <w:szCs w:val="22"/>
        </w:rPr>
        <w:t>n</w:t>
      </w:r>
      <w:r w:rsidRPr="0015020E">
        <w:rPr>
          <w:rFonts w:asciiTheme="minorHAnsi" w:eastAsia="Verdana" w:hAnsiTheme="minorHAnsi" w:cstheme="minorHAnsi"/>
          <w:b/>
          <w:sz w:val="22"/>
          <w:szCs w:val="22"/>
        </w:rPr>
        <w:t>:</w:t>
      </w:r>
      <w:r w:rsidR="0015020E" w:rsidRPr="0015020E">
        <w:rPr>
          <w:rFonts w:asciiTheme="minorHAnsi" w:eastAsia="Verdana" w:hAnsiTheme="minorHAnsi" w:cstheme="minorHAnsi"/>
          <w:b/>
          <w:sz w:val="22"/>
          <w:szCs w:val="22"/>
        </w:rPr>
        <w:t xml:space="preserve"> </w:t>
      </w:r>
      <w:r w:rsidRPr="0015020E">
        <w:rPr>
          <w:rFonts w:asciiTheme="minorHAnsi" w:eastAsia="Verdana" w:hAnsiTheme="minorHAnsi" w:cstheme="minorHAnsi"/>
          <w:position w:val="-1"/>
          <w:sz w:val="22"/>
          <w:szCs w:val="22"/>
        </w:rPr>
        <w:t>OP</w:t>
      </w:r>
      <w:r w:rsidRPr="0015020E">
        <w:rPr>
          <w:rFonts w:asciiTheme="minorHAnsi" w:eastAsia="Verdana" w:hAnsiTheme="minorHAnsi" w:cstheme="minorHAnsi"/>
          <w:spacing w:val="1"/>
          <w:position w:val="-1"/>
          <w:sz w:val="22"/>
          <w:szCs w:val="22"/>
        </w:rPr>
        <w:t>US</w:t>
      </w:r>
      <w:r w:rsidR="00493651">
        <w:rPr>
          <w:rFonts w:asciiTheme="minorHAnsi" w:eastAsia="Verdana" w:hAnsiTheme="minorHAnsi" w:cstheme="minorHAnsi"/>
          <w:spacing w:val="1"/>
          <w:position w:val="-1"/>
          <w:sz w:val="22"/>
          <w:szCs w:val="22"/>
        </w:rPr>
        <w:t xml:space="preserve"> </w:t>
      </w:r>
      <w:r w:rsidRPr="0015020E">
        <w:rPr>
          <w:rFonts w:asciiTheme="minorHAnsi" w:eastAsia="Verdana" w:hAnsiTheme="minorHAnsi" w:cstheme="minorHAnsi"/>
          <w:spacing w:val="1"/>
          <w:position w:val="-1"/>
          <w:sz w:val="22"/>
          <w:szCs w:val="22"/>
        </w:rPr>
        <w:t>(</w:t>
      </w:r>
      <w:r w:rsidRPr="0015020E">
        <w:rPr>
          <w:rFonts w:asciiTheme="minorHAnsi" w:eastAsia="Verdana" w:hAnsiTheme="minorHAnsi" w:cstheme="minorHAnsi"/>
          <w:spacing w:val="2"/>
          <w:position w:val="-1"/>
          <w:sz w:val="22"/>
          <w:szCs w:val="22"/>
        </w:rPr>
        <w:t>O</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spacing w:val="1"/>
          <w:position w:val="-1"/>
          <w:sz w:val="22"/>
          <w:szCs w:val="22"/>
        </w:rPr>
        <w:t>d</w:t>
      </w:r>
      <w:r w:rsidRPr="0015020E">
        <w:rPr>
          <w:rFonts w:asciiTheme="minorHAnsi" w:eastAsia="Verdana" w:hAnsiTheme="minorHAnsi" w:cstheme="minorHAnsi"/>
          <w:spacing w:val="2"/>
          <w:position w:val="-1"/>
          <w:sz w:val="22"/>
          <w:szCs w:val="22"/>
        </w:rPr>
        <w:t>e</w:t>
      </w:r>
      <w:r w:rsidRPr="0015020E">
        <w:rPr>
          <w:rFonts w:asciiTheme="minorHAnsi" w:eastAsia="Verdana" w:hAnsiTheme="minorHAnsi" w:cstheme="minorHAnsi"/>
          <w:position w:val="-1"/>
          <w:sz w:val="22"/>
          <w:szCs w:val="22"/>
        </w:rPr>
        <w:t>r</w:t>
      </w:r>
      <w:r w:rsidRPr="0015020E">
        <w:rPr>
          <w:rFonts w:asciiTheme="minorHAnsi" w:hAnsiTheme="minorHAnsi" w:cstheme="minorHAnsi"/>
          <w:position w:val="-1"/>
          <w:sz w:val="22"/>
          <w:szCs w:val="22"/>
        </w:rPr>
        <w:t xml:space="preserve">  </w:t>
      </w:r>
      <w:r w:rsidRPr="0015020E">
        <w:rPr>
          <w:rFonts w:asciiTheme="minorHAnsi" w:hAnsiTheme="minorHAnsi" w:cstheme="minorHAnsi"/>
          <w:spacing w:val="39"/>
          <w:position w:val="-1"/>
          <w:sz w:val="22"/>
          <w:szCs w:val="22"/>
        </w:rPr>
        <w:t xml:space="preserve"> </w:t>
      </w:r>
      <w:r w:rsidRPr="0015020E">
        <w:rPr>
          <w:rFonts w:asciiTheme="minorHAnsi" w:eastAsia="Verdana" w:hAnsiTheme="minorHAnsi" w:cstheme="minorHAnsi"/>
          <w:spacing w:val="1"/>
          <w:position w:val="-1"/>
          <w:sz w:val="22"/>
          <w:szCs w:val="22"/>
        </w:rPr>
        <w:t>p</w:t>
      </w:r>
      <w:r w:rsidRPr="0015020E">
        <w:rPr>
          <w:rFonts w:asciiTheme="minorHAnsi" w:eastAsia="Verdana" w:hAnsiTheme="minorHAnsi" w:cstheme="minorHAnsi"/>
          <w:spacing w:val="2"/>
          <w:position w:val="-1"/>
          <w:sz w:val="22"/>
          <w:szCs w:val="22"/>
        </w:rPr>
        <w:t>r</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spacing w:val="2"/>
          <w:position w:val="-1"/>
          <w:sz w:val="22"/>
          <w:szCs w:val="22"/>
        </w:rPr>
        <w:t>c</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2"/>
          <w:position w:val="-1"/>
          <w:sz w:val="22"/>
          <w:szCs w:val="22"/>
        </w:rPr>
        <w:t>s</w:t>
      </w:r>
      <w:r w:rsidRPr="0015020E">
        <w:rPr>
          <w:rFonts w:asciiTheme="minorHAnsi" w:eastAsia="Verdana" w:hAnsiTheme="minorHAnsi" w:cstheme="minorHAnsi"/>
          <w:position w:val="-1"/>
          <w:sz w:val="22"/>
          <w:szCs w:val="22"/>
        </w:rPr>
        <w:t>s</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n</w:t>
      </w:r>
      <w:r w:rsidRPr="0015020E">
        <w:rPr>
          <w:rFonts w:asciiTheme="minorHAnsi" w:eastAsia="Verdana" w:hAnsiTheme="minorHAnsi" w:cstheme="minorHAnsi"/>
          <w:position w:val="-1"/>
          <w:sz w:val="22"/>
          <w:szCs w:val="22"/>
        </w:rPr>
        <w:t>g</w:t>
      </w:r>
      <w:r w:rsidRPr="0015020E">
        <w:rPr>
          <w:rFonts w:asciiTheme="minorHAnsi" w:hAnsiTheme="minorHAnsi" w:cstheme="minorHAnsi"/>
          <w:position w:val="-1"/>
          <w:sz w:val="22"/>
          <w:szCs w:val="22"/>
        </w:rPr>
        <w:t xml:space="preserve">  </w:t>
      </w:r>
      <w:r w:rsidRPr="0015020E">
        <w:rPr>
          <w:rFonts w:asciiTheme="minorHAnsi" w:hAnsiTheme="minorHAnsi" w:cstheme="minorHAnsi"/>
          <w:spacing w:val="42"/>
          <w:position w:val="-1"/>
          <w:sz w:val="22"/>
          <w:szCs w:val="22"/>
        </w:rPr>
        <w:t xml:space="preserve"> </w:t>
      </w:r>
      <w:r w:rsidRPr="0015020E">
        <w:rPr>
          <w:rFonts w:asciiTheme="minorHAnsi" w:eastAsia="Verdana" w:hAnsiTheme="minorHAnsi" w:cstheme="minorHAnsi"/>
          <w:spacing w:val="1"/>
          <w:position w:val="-1"/>
          <w:sz w:val="22"/>
          <w:szCs w:val="22"/>
        </w:rPr>
        <w:t>Utilit</w:t>
      </w:r>
      <w:r w:rsidRPr="0015020E">
        <w:rPr>
          <w:rFonts w:asciiTheme="minorHAnsi" w:eastAsia="Verdana" w:hAnsiTheme="minorHAnsi" w:cstheme="minorHAnsi"/>
          <w:position w:val="-1"/>
          <w:sz w:val="22"/>
          <w:szCs w:val="22"/>
        </w:rPr>
        <w:t>y</w:t>
      </w:r>
      <w:r w:rsidRPr="0015020E">
        <w:rPr>
          <w:rFonts w:asciiTheme="minorHAnsi" w:hAnsiTheme="minorHAnsi" w:cstheme="minorHAnsi"/>
          <w:position w:val="-1"/>
          <w:sz w:val="22"/>
          <w:szCs w:val="22"/>
        </w:rPr>
        <w:t xml:space="preserve">  </w:t>
      </w:r>
      <w:r w:rsidRPr="0015020E">
        <w:rPr>
          <w:rFonts w:asciiTheme="minorHAnsi" w:hAnsiTheme="minorHAnsi" w:cstheme="minorHAnsi"/>
          <w:spacing w:val="46"/>
          <w:position w:val="-1"/>
          <w:sz w:val="22"/>
          <w:szCs w:val="22"/>
        </w:rPr>
        <w:t xml:space="preserve"> </w:t>
      </w:r>
      <w:r w:rsidRPr="0015020E">
        <w:rPr>
          <w:rFonts w:asciiTheme="minorHAnsi" w:eastAsia="Verdana" w:hAnsiTheme="minorHAnsi" w:cstheme="minorHAnsi"/>
          <w:position w:val="-1"/>
          <w:sz w:val="22"/>
          <w:szCs w:val="22"/>
        </w:rPr>
        <w:t>s</w:t>
      </w:r>
      <w:r w:rsidRPr="0015020E">
        <w:rPr>
          <w:rFonts w:asciiTheme="minorHAnsi" w:eastAsia="Verdana" w:hAnsiTheme="minorHAnsi" w:cstheme="minorHAnsi"/>
          <w:spacing w:val="-1"/>
          <w:position w:val="-1"/>
          <w:sz w:val="22"/>
          <w:szCs w:val="22"/>
        </w:rPr>
        <w:t>er</w:t>
      </w:r>
      <w:r w:rsidRPr="0015020E">
        <w:rPr>
          <w:rFonts w:asciiTheme="minorHAnsi" w:eastAsia="Verdana" w:hAnsiTheme="minorHAnsi" w:cstheme="minorHAnsi"/>
          <w:position w:val="-1"/>
          <w:sz w:val="22"/>
          <w:szCs w:val="22"/>
        </w:rPr>
        <w:t>v</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position w:val="-1"/>
          <w:sz w:val="22"/>
          <w:szCs w:val="22"/>
        </w:rPr>
        <w:t>c</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w:t>
      </w:r>
      <w:r w:rsidR="00493651">
        <w:rPr>
          <w:rFonts w:asciiTheme="minorHAnsi" w:hAnsiTheme="minorHAnsi" w:cstheme="minorHAnsi"/>
          <w:position w:val="-1"/>
          <w:sz w:val="22"/>
          <w:szCs w:val="22"/>
        </w:rPr>
        <w:t xml:space="preserve"> </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n</w:t>
      </w:r>
      <w:r w:rsidRPr="0015020E">
        <w:rPr>
          <w:rFonts w:asciiTheme="minorHAnsi" w:eastAsia="Verdana" w:hAnsiTheme="minorHAnsi" w:cstheme="minorHAnsi"/>
          <w:position w:val="-1"/>
          <w:sz w:val="22"/>
          <w:szCs w:val="22"/>
        </w:rPr>
        <w:t>s</w:t>
      </w:r>
      <w:r w:rsidRPr="0015020E">
        <w:rPr>
          <w:rFonts w:asciiTheme="minorHAnsi" w:eastAsia="Verdana" w:hAnsiTheme="minorHAnsi" w:cstheme="minorHAnsi"/>
          <w:spacing w:val="1"/>
          <w:position w:val="-1"/>
          <w:sz w:val="22"/>
          <w:szCs w:val="22"/>
        </w:rPr>
        <w:t>tan</w:t>
      </w:r>
      <w:r w:rsidRPr="0015020E">
        <w:rPr>
          <w:rFonts w:asciiTheme="minorHAnsi" w:eastAsia="Verdana" w:hAnsiTheme="minorHAnsi" w:cstheme="minorHAnsi"/>
          <w:position w:val="-1"/>
          <w:sz w:val="22"/>
          <w:szCs w:val="22"/>
        </w:rPr>
        <w:t>ce</w:t>
      </w:r>
      <w:r w:rsidRPr="0015020E">
        <w:rPr>
          <w:rFonts w:asciiTheme="minorHAnsi" w:hAnsiTheme="minorHAnsi" w:cstheme="minorHAnsi"/>
          <w:position w:val="-1"/>
          <w:sz w:val="22"/>
          <w:szCs w:val="22"/>
        </w:rPr>
        <w:t xml:space="preserve">  </w:t>
      </w:r>
      <w:r w:rsidRPr="0015020E">
        <w:rPr>
          <w:rFonts w:asciiTheme="minorHAnsi" w:hAnsiTheme="minorHAnsi" w:cstheme="minorHAnsi"/>
          <w:spacing w:val="43"/>
          <w:position w:val="-1"/>
          <w:sz w:val="22"/>
          <w:szCs w:val="22"/>
        </w:rPr>
        <w:t xml:space="preserve"> </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position w:val="-1"/>
          <w:sz w:val="22"/>
          <w:szCs w:val="22"/>
        </w:rPr>
        <w:t>s</w:t>
      </w:r>
      <w:r w:rsidRPr="0015020E">
        <w:rPr>
          <w:rFonts w:asciiTheme="minorHAnsi" w:hAnsiTheme="minorHAnsi" w:cstheme="minorHAnsi"/>
          <w:position w:val="-1"/>
          <w:sz w:val="22"/>
          <w:szCs w:val="22"/>
        </w:rPr>
        <w:t xml:space="preserve">  </w:t>
      </w:r>
      <w:r w:rsidRPr="0015020E">
        <w:rPr>
          <w:rFonts w:asciiTheme="minorHAnsi" w:hAnsiTheme="minorHAnsi" w:cstheme="minorHAnsi"/>
          <w:spacing w:val="49"/>
          <w:position w:val="-1"/>
          <w:sz w:val="22"/>
          <w:szCs w:val="22"/>
        </w:rPr>
        <w:t xml:space="preserve"> </w:t>
      </w:r>
      <w:r w:rsidRPr="0015020E">
        <w:rPr>
          <w:rFonts w:asciiTheme="minorHAnsi" w:eastAsia="Verdana" w:hAnsiTheme="minorHAnsi" w:cstheme="minorHAnsi"/>
          <w:spacing w:val="1"/>
          <w:position w:val="-1"/>
          <w:sz w:val="22"/>
          <w:szCs w:val="22"/>
        </w:rPr>
        <w:t>th</w:t>
      </w:r>
      <w:r w:rsidRPr="0015020E">
        <w:rPr>
          <w:rFonts w:asciiTheme="minorHAnsi" w:eastAsia="Verdana" w:hAnsiTheme="minorHAnsi" w:cstheme="minorHAnsi"/>
          <w:position w:val="-1"/>
          <w:sz w:val="22"/>
          <w:szCs w:val="22"/>
        </w:rPr>
        <w:t>e</w:t>
      </w:r>
      <w:r w:rsidRPr="0015020E">
        <w:rPr>
          <w:rFonts w:asciiTheme="minorHAnsi" w:hAnsiTheme="minorHAnsi" w:cstheme="minorHAnsi"/>
          <w:position w:val="-1"/>
          <w:sz w:val="22"/>
          <w:szCs w:val="22"/>
        </w:rPr>
        <w:t xml:space="preserve">  </w:t>
      </w:r>
      <w:r w:rsidRPr="0015020E">
        <w:rPr>
          <w:rFonts w:asciiTheme="minorHAnsi" w:hAnsiTheme="minorHAnsi" w:cstheme="minorHAnsi"/>
          <w:spacing w:val="48"/>
          <w:position w:val="-1"/>
          <w:sz w:val="22"/>
          <w:szCs w:val="22"/>
        </w:rPr>
        <w:t xml:space="preserve"> </w:t>
      </w:r>
      <w:r w:rsidRPr="0015020E">
        <w:rPr>
          <w:rFonts w:asciiTheme="minorHAnsi" w:eastAsia="Verdana" w:hAnsiTheme="minorHAnsi" w:cstheme="minorHAnsi"/>
          <w:spacing w:val="1"/>
          <w:position w:val="-1"/>
          <w:sz w:val="22"/>
          <w:szCs w:val="22"/>
        </w:rPr>
        <w:t>m</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d</w:t>
      </w:r>
      <w:r w:rsidRPr="0015020E">
        <w:rPr>
          <w:rFonts w:asciiTheme="minorHAnsi" w:eastAsia="Verdana" w:hAnsiTheme="minorHAnsi" w:cstheme="minorHAnsi"/>
          <w:spacing w:val="-1"/>
          <w:position w:val="-1"/>
          <w:sz w:val="22"/>
          <w:szCs w:val="22"/>
        </w:rPr>
        <w:t>d</w:t>
      </w:r>
      <w:r w:rsidRPr="0015020E">
        <w:rPr>
          <w:rFonts w:asciiTheme="minorHAnsi" w:eastAsia="Verdana" w:hAnsiTheme="minorHAnsi" w:cstheme="minorHAnsi"/>
          <w:spacing w:val="3"/>
          <w:position w:val="-1"/>
          <w:sz w:val="22"/>
          <w:szCs w:val="22"/>
        </w:rPr>
        <w:t>l</w:t>
      </w:r>
      <w:r w:rsidRPr="0015020E">
        <w:rPr>
          <w:rFonts w:asciiTheme="minorHAnsi" w:eastAsia="Verdana" w:hAnsiTheme="minorHAnsi" w:cstheme="minorHAnsi"/>
          <w:position w:val="-1"/>
          <w:sz w:val="22"/>
          <w:szCs w:val="22"/>
        </w:rPr>
        <w:t>e</w:t>
      </w:r>
      <w:r w:rsidRPr="0015020E">
        <w:rPr>
          <w:rFonts w:asciiTheme="minorHAnsi" w:hAnsiTheme="minorHAnsi" w:cstheme="minorHAnsi"/>
          <w:position w:val="-1"/>
          <w:sz w:val="22"/>
          <w:szCs w:val="22"/>
        </w:rPr>
        <w:t xml:space="preserve">  </w:t>
      </w:r>
      <w:r w:rsidRPr="0015020E">
        <w:rPr>
          <w:rFonts w:asciiTheme="minorHAnsi" w:hAnsiTheme="minorHAnsi" w:cstheme="minorHAnsi"/>
          <w:spacing w:val="41"/>
          <w:position w:val="-1"/>
          <w:sz w:val="22"/>
          <w:szCs w:val="22"/>
        </w:rPr>
        <w:t xml:space="preserve"> </w:t>
      </w:r>
      <w:r w:rsidRPr="0015020E">
        <w:rPr>
          <w:rFonts w:asciiTheme="minorHAnsi" w:eastAsia="Verdana" w:hAnsiTheme="minorHAnsi" w:cstheme="minorHAnsi"/>
          <w:spacing w:val="1"/>
          <w:position w:val="-1"/>
          <w:sz w:val="22"/>
          <w:szCs w:val="22"/>
        </w:rPr>
        <w:t>t</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r</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f</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4"/>
          <w:sz w:val="22"/>
          <w:szCs w:val="22"/>
        </w:rPr>
        <w:t>h</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lli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Adju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(BA</w:t>
      </w:r>
      <w:r w:rsidRPr="0015020E">
        <w:rPr>
          <w:rFonts w:asciiTheme="minorHAnsi" w:eastAsia="Verdana" w:hAnsiTheme="minorHAnsi" w:cstheme="minorHAnsi"/>
          <w:sz w:val="22"/>
          <w:szCs w:val="22"/>
        </w:rPr>
        <w:t>TC</w:t>
      </w:r>
      <w:r w:rsidRPr="0015020E">
        <w:rPr>
          <w:rFonts w:asciiTheme="minorHAnsi" w:eastAsia="Verdana" w:hAnsiTheme="minorHAnsi" w:cstheme="minorHAnsi"/>
          <w:spacing w:val="3"/>
          <w:sz w:val="22"/>
          <w:szCs w:val="22"/>
        </w:rPr>
        <w:t>)</w:t>
      </w:r>
      <w:r w:rsidRPr="0015020E">
        <w:rPr>
          <w:rFonts w:asciiTheme="minorHAnsi" w:eastAsia="Verdana" w:hAnsiTheme="minorHAnsi" w:cstheme="minorHAnsi"/>
          <w:sz w:val="22"/>
          <w:szCs w:val="22"/>
        </w:rPr>
        <w:t>.</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appl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mpa</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2"/>
          <w:sz w:val="22"/>
          <w:szCs w:val="22"/>
        </w:rPr>
        <w:t>se</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al</w:t>
      </w:r>
      <w:r w:rsidRPr="0015020E">
        <w:rPr>
          <w:rFonts w:asciiTheme="minorHAnsi" w:eastAsia="Verdana" w:hAnsiTheme="minorHAnsi" w:cstheme="minorHAnsi"/>
          <w:sz w:val="22"/>
          <w:szCs w:val="22"/>
        </w:rPr>
        <w:t>l</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bu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00493651">
        <w:rPr>
          <w:rFonts w:asciiTheme="minorHAnsi" w:hAnsiTheme="minorHAnsi" w:cstheme="minorHAnsi"/>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proofErr w:type="gramStart"/>
      <w:r w:rsidRPr="0015020E">
        <w:rPr>
          <w:rFonts w:asciiTheme="minorHAnsi" w:eastAsia="Verdana" w:hAnsiTheme="minorHAnsi" w:cstheme="minorHAnsi"/>
          <w:spacing w:val="2"/>
          <w:sz w:val="22"/>
          <w:szCs w:val="22"/>
        </w:rPr>
        <w:t>cr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pacing w:val="1"/>
          <w:sz w:val="22"/>
          <w:szCs w:val="22"/>
        </w:rPr>
        <w:t>tin</w:t>
      </w:r>
      <w:r w:rsidRPr="0015020E">
        <w:rPr>
          <w:rFonts w:asciiTheme="minorHAnsi" w:eastAsia="Verdana" w:hAnsiTheme="minorHAnsi" w:cstheme="minorHAnsi"/>
          <w:sz w:val="22"/>
          <w:szCs w:val="22"/>
        </w:rPr>
        <w:t>g</w:t>
      </w:r>
      <w:r w:rsidRPr="0015020E">
        <w:rPr>
          <w:rFonts w:asciiTheme="minorHAnsi" w:hAnsiTheme="minorHAnsi" w:cstheme="minorHAnsi"/>
          <w:sz w:val="22"/>
          <w:szCs w:val="22"/>
        </w:rPr>
        <w:t xml:space="preserve"> </w:t>
      </w:r>
      <w:r w:rsidR="00493651">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proofErr w:type="gramEnd"/>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app</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1"/>
          <w:sz w:val="22"/>
          <w:szCs w:val="22"/>
        </w:rPr>
        <w:t>ill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2"/>
          <w:sz w:val="22"/>
          <w:szCs w:val="22"/>
        </w:rPr>
        <w:t>d</w:t>
      </w:r>
      <w:r w:rsidRPr="0015020E">
        <w:rPr>
          <w:rFonts w:asciiTheme="minorHAnsi" w:eastAsia="Verdana" w:hAnsiTheme="minorHAnsi" w:cstheme="minorHAnsi"/>
          <w:spacing w:val="1"/>
          <w:sz w:val="22"/>
          <w:szCs w:val="22"/>
        </w:rPr>
        <w:t>ju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ODM,</w:t>
      </w:r>
      <w:r w:rsidRPr="0015020E">
        <w:rPr>
          <w:rFonts w:asciiTheme="minorHAnsi" w:hAnsiTheme="minorHAnsi" w:cstheme="minorHAnsi"/>
          <w:sz w:val="22"/>
          <w:szCs w:val="22"/>
        </w:rPr>
        <w:t xml:space="preserve"> </w:t>
      </w:r>
      <w:proofErr w:type="spellStart"/>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z w:val="22"/>
          <w:szCs w:val="22"/>
        </w:rPr>
        <w:t>l</w:t>
      </w:r>
      <w:proofErr w:type="spellEnd"/>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proofErr w:type="spellStart"/>
      <w:r w:rsidRPr="0015020E">
        <w:rPr>
          <w:rFonts w:asciiTheme="minorHAnsi" w:eastAsia="Verdana" w:hAnsiTheme="minorHAnsi" w:cstheme="minorHAnsi"/>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z w:val="22"/>
          <w:szCs w:val="22"/>
        </w:rPr>
        <w:t>x</w:t>
      </w:r>
      <w:proofErr w:type="spellEnd"/>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P</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pacing w:val="1"/>
          <w:sz w:val="22"/>
          <w:szCs w:val="22"/>
        </w:rPr>
        <w:t>ta</w:t>
      </w:r>
      <w:r w:rsidRPr="0015020E">
        <w:rPr>
          <w:rFonts w:asciiTheme="minorHAnsi" w:eastAsia="Verdana" w:hAnsiTheme="minorHAnsi" w:cstheme="minorHAnsi"/>
          <w:sz w:val="22"/>
          <w:szCs w:val="22"/>
        </w:rPr>
        <w:t>l</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e</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li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z w:val="22"/>
          <w:szCs w:val="22"/>
        </w:rPr>
        <w:t>s</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tha</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se</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appl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2"/>
          <w:sz w:val="22"/>
          <w:szCs w:val="22"/>
        </w:rPr>
        <w:t>cr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updat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adju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z w:val="22"/>
          <w:szCs w:val="22"/>
        </w:rPr>
        <w:t>OP</w:t>
      </w:r>
      <w:r w:rsidRPr="0015020E">
        <w:rPr>
          <w:rFonts w:asciiTheme="minorHAnsi" w:eastAsia="Verdana" w:hAnsiTheme="minorHAnsi" w:cstheme="minorHAnsi"/>
          <w:spacing w:val="1"/>
          <w:sz w:val="22"/>
          <w:szCs w:val="22"/>
        </w:rPr>
        <w:t>US-B</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z w:val="22"/>
          <w:szCs w:val="22"/>
        </w:rPr>
        <w:t>TC</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s</w:t>
      </w:r>
      <w:r w:rsidR="00493651">
        <w:rPr>
          <w:rFonts w:asciiTheme="minorHAnsi" w:hAnsiTheme="minorHAnsi" w:cstheme="minorHAnsi"/>
          <w:sz w:val="22"/>
          <w:szCs w:val="22"/>
        </w:rPr>
        <w:t xml:space="preserve"> </w:t>
      </w:r>
      <w:r w:rsidRPr="0015020E">
        <w:rPr>
          <w:rFonts w:asciiTheme="minorHAnsi" w:eastAsia="Verdana" w:hAnsiTheme="minorHAnsi" w:cstheme="minorHAnsi"/>
          <w:sz w:val="22"/>
          <w:szCs w:val="22"/>
        </w:rPr>
        <w:t>a</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3"/>
          <w:sz w:val="22"/>
          <w:szCs w:val="22"/>
        </w:rPr>
        <w:t>w</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b</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ce</w:t>
      </w:r>
      <w:r w:rsidR="00493651">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tha</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00493651">
        <w:rPr>
          <w:rFonts w:asciiTheme="minorHAnsi" w:hAnsiTheme="minorHAnsi" w:cstheme="minorHAnsi"/>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ll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z w:val="22"/>
          <w:szCs w:val="22"/>
        </w:rPr>
        <w:t>y</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4"/>
          <w:sz w:val="22"/>
          <w:szCs w:val="22"/>
        </w:rPr>
        <w:t>h</w:t>
      </w:r>
      <w:r w:rsidRPr="0015020E">
        <w:rPr>
          <w:rFonts w:asciiTheme="minorHAnsi" w:eastAsia="Verdana" w:hAnsiTheme="minorHAnsi" w:cstheme="minorHAnsi"/>
          <w:sz w:val="22"/>
          <w:szCs w:val="22"/>
        </w:rPr>
        <w:t>e</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z w:val="22"/>
          <w:szCs w:val="22"/>
        </w:rPr>
        <w:t>WO</w:t>
      </w:r>
      <w:r w:rsidRPr="0015020E">
        <w:rPr>
          <w:rFonts w:asciiTheme="minorHAnsi" w:eastAsia="Verdana" w:hAnsiTheme="minorHAnsi" w:cstheme="minorHAnsi"/>
          <w:spacing w:val="1"/>
          <w:sz w:val="22"/>
          <w:szCs w:val="22"/>
        </w:rPr>
        <w:t>RX</w:t>
      </w:r>
      <w:r w:rsidRPr="0015020E">
        <w:rPr>
          <w:rFonts w:asciiTheme="minorHAnsi" w:eastAsia="Verdana" w:hAnsiTheme="minorHAnsi" w:cstheme="minorHAnsi"/>
          <w:spacing w:val="2"/>
          <w:sz w:val="22"/>
          <w:szCs w:val="22"/>
        </w:rPr>
        <w:t>,</w:t>
      </w:r>
      <w:r w:rsidR="00493651">
        <w:rPr>
          <w:rFonts w:asciiTheme="minorHAnsi" w:eastAsia="Verdana" w:hAnsiTheme="minorHAnsi" w:cstheme="minorHAnsi"/>
          <w:spacing w:val="2"/>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z w:val="22"/>
          <w:szCs w:val="22"/>
        </w:rPr>
        <w:t>WF</w:t>
      </w:r>
      <w:r w:rsidR="00493651">
        <w:rPr>
          <w:rFonts w:asciiTheme="minorHAnsi" w:hAnsiTheme="minorHAnsi" w:cstheme="minorHAnsi"/>
          <w:sz w:val="22"/>
          <w:szCs w:val="22"/>
        </w:rPr>
        <w:t xml:space="preserve"> </w:t>
      </w:r>
      <w:proofErr w:type="gramStart"/>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1"/>
          <w:sz w:val="22"/>
          <w:szCs w:val="22"/>
        </w:rPr>
        <w:t>SF</w:t>
      </w:r>
      <w:r w:rsidRPr="0015020E">
        <w:rPr>
          <w:rFonts w:asciiTheme="minorHAnsi" w:eastAsia="Verdana" w:hAnsiTheme="minorHAnsi" w:cstheme="minorHAnsi"/>
          <w:sz w:val="22"/>
          <w:szCs w:val="22"/>
        </w:rPr>
        <w:t>A</w:t>
      </w:r>
      <w:proofErr w:type="gramEnd"/>
      <w:r w:rsidRPr="0015020E">
        <w:rPr>
          <w:rFonts w:asciiTheme="minorHAnsi" w:hAnsiTheme="minorHAnsi" w:cstheme="minorHAnsi"/>
          <w:sz w:val="22"/>
          <w:szCs w:val="22"/>
        </w:rPr>
        <w:t xml:space="preserve"> </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39"/>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43"/>
          <w:sz w:val="22"/>
          <w:szCs w:val="22"/>
        </w:rPr>
        <w:t xml:space="preserve"> </w:t>
      </w:r>
      <w:r w:rsidRPr="0015020E">
        <w:rPr>
          <w:rFonts w:asciiTheme="minorHAnsi" w:eastAsia="Verdana" w:hAnsiTheme="minorHAnsi" w:cstheme="minorHAnsi"/>
          <w:spacing w:val="1"/>
          <w:sz w:val="22"/>
          <w:szCs w:val="22"/>
        </w:rPr>
        <w:t>upda</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38"/>
          <w:sz w:val="22"/>
          <w:szCs w:val="22"/>
        </w:rPr>
        <w:t xml:space="preserve"> </w:t>
      </w:r>
      <w:r w:rsidRPr="0015020E">
        <w:rPr>
          <w:rFonts w:asciiTheme="minorHAnsi" w:eastAsia="Verdana" w:hAnsiTheme="minorHAnsi" w:cstheme="minorHAnsi"/>
          <w:spacing w:val="1"/>
          <w:sz w:val="22"/>
          <w:szCs w:val="22"/>
        </w:rPr>
        <w:t>Adju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t</w:t>
      </w:r>
      <w:r w:rsidRPr="0015020E">
        <w:rPr>
          <w:rFonts w:asciiTheme="minorHAnsi" w:hAnsiTheme="minorHAnsi" w:cstheme="minorHAnsi"/>
          <w:spacing w:val="35"/>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s.</w:t>
      </w:r>
      <w:r w:rsidRPr="0015020E">
        <w:rPr>
          <w:rFonts w:asciiTheme="minorHAnsi" w:hAnsiTheme="minorHAnsi" w:cstheme="minorHAnsi"/>
          <w:spacing w:val="41"/>
          <w:sz w:val="22"/>
          <w:szCs w:val="22"/>
        </w:rPr>
        <w:t xml:space="preserve"> </w:t>
      </w:r>
      <w:r w:rsidRPr="0015020E">
        <w:rPr>
          <w:rFonts w:asciiTheme="minorHAnsi" w:eastAsia="Verdana" w:hAnsiTheme="minorHAnsi" w:cstheme="minorHAnsi"/>
          <w:sz w:val="22"/>
          <w:szCs w:val="22"/>
        </w:rPr>
        <w:t>O</w:t>
      </w:r>
      <w:r w:rsidRPr="0015020E">
        <w:rPr>
          <w:rFonts w:asciiTheme="minorHAnsi" w:eastAsia="Verdana" w:hAnsiTheme="minorHAnsi" w:cstheme="minorHAnsi"/>
          <w:spacing w:val="4"/>
          <w:sz w:val="22"/>
          <w:szCs w:val="22"/>
        </w:rPr>
        <w:t>n</w:t>
      </w:r>
      <w:r w:rsidRPr="0015020E">
        <w:rPr>
          <w:rFonts w:asciiTheme="minorHAnsi" w:eastAsia="Verdana" w:hAnsiTheme="minorHAnsi" w:cstheme="minorHAnsi"/>
          <w:sz w:val="22"/>
          <w:szCs w:val="22"/>
        </w:rPr>
        <w:t>ce</w:t>
      </w:r>
      <w:r w:rsidRPr="0015020E">
        <w:rPr>
          <w:rFonts w:asciiTheme="minorHAnsi" w:hAnsiTheme="minorHAnsi" w:cstheme="minorHAnsi"/>
          <w:spacing w:val="43"/>
          <w:sz w:val="22"/>
          <w:szCs w:val="22"/>
        </w:rPr>
        <w:t xml:space="preserve"> </w:t>
      </w:r>
      <w:r w:rsidRPr="0015020E">
        <w:rPr>
          <w:rFonts w:asciiTheme="minorHAnsi" w:eastAsia="Verdana" w:hAnsiTheme="minorHAnsi" w:cstheme="minorHAnsi"/>
          <w:spacing w:val="3"/>
          <w:sz w:val="22"/>
          <w:szCs w:val="22"/>
        </w:rPr>
        <w:t>w</w:t>
      </w:r>
      <w:r w:rsidRPr="0015020E">
        <w:rPr>
          <w:rFonts w:asciiTheme="minorHAnsi" w:eastAsia="Verdana" w:hAnsiTheme="minorHAnsi" w:cstheme="minorHAnsi"/>
          <w:sz w:val="22"/>
          <w:szCs w:val="22"/>
        </w:rPr>
        <w:t>e</w:t>
      </w:r>
      <w:r w:rsidRPr="0015020E">
        <w:rPr>
          <w:rFonts w:asciiTheme="minorHAnsi" w:hAnsiTheme="minorHAnsi" w:cstheme="minorHAnsi"/>
          <w:spacing w:val="45"/>
          <w:sz w:val="22"/>
          <w:szCs w:val="22"/>
        </w:rPr>
        <w:t xml:space="preserve"> </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2"/>
          <w:sz w:val="22"/>
          <w:szCs w:val="22"/>
        </w:rPr>
        <w:t>ec</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ve</w:t>
      </w:r>
      <w:r w:rsidRPr="0015020E">
        <w:rPr>
          <w:rFonts w:asciiTheme="minorHAnsi" w:hAnsiTheme="minorHAnsi" w:cstheme="minorHAnsi"/>
          <w:spacing w:val="38"/>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45"/>
          <w:sz w:val="22"/>
          <w:szCs w:val="22"/>
        </w:rPr>
        <w:t xml:space="preserve"> </w:t>
      </w:r>
      <w:r w:rsidRPr="0015020E">
        <w:rPr>
          <w:rFonts w:asciiTheme="minorHAnsi" w:eastAsia="Verdana" w:hAnsiTheme="minorHAnsi" w:cstheme="minorHAnsi"/>
          <w:spacing w:val="1"/>
          <w:sz w:val="22"/>
          <w:szCs w:val="22"/>
        </w:rPr>
        <w:t>aut</w:t>
      </w:r>
      <w:r w:rsidRPr="0015020E">
        <w:rPr>
          <w:rFonts w:asciiTheme="minorHAnsi" w:eastAsia="Verdana" w:hAnsiTheme="minorHAnsi" w:cstheme="minorHAnsi"/>
          <w:sz w:val="22"/>
          <w:szCs w:val="22"/>
        </w:rPr>
        <w:t>o</w:t>
      </w:r>
      <w:r w:rsidRPr="0015020E">
        <w:rPr>
          <w:rFonts w:asciiTheme="minorHAnsi" w:hAnsiTheme="minorHAnsi" w:cstheme="minorHAnsi"/>
          <w:spacing w:val="44"/>
          <w:sz w:val="22"/>
          <w:szCs w:val="22"/>
        </w:rPr>
        <w:t xml:space="preserve"> </w:t>
      </w:r>
      <w:r w:rsidRPr="0015020E">
        <w:rPr>
          <w:rFonts w:asciiTheme="minorHAnsi" w:eastAsia="Verdana" w:hAnsiTheme="minorHAnsi" w:cstheme="minorHAnsi"/>
          <w:spacing w:val="1"/>
          <w:sz w:val="22"/>
          <w:szCs w:val="22"/>
        </w:rPr>
        <w:t>app</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v</w:t>
      </w:r>
      <w:r w:rsidRPr="0015020E">
        <w:rPr>
          <w:rFonts w:asciiTheme="minorHAnsi" w:eastAsia="Verdana" w:hAnsiTheme="minorHAnsi" w:cstheme="minorHAnsi"/>
          <w:sz w:val="22"/>
          <w:szCs w:val="22"/>
        </w:rPr>
        <w:t>e</w:t>
      </w:r>
      <w:r w:rsidRPr="0015020E">
        <w:rPr>
          <w:rFonts w:asciiTheme="minorHAnsi" w:hAnsiTheme="minorHAnsi" w:cstheme="minorHAnsi"/>
          <w:spacing w:val="37"/>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nd</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pacing w:val="39"/>
          <w:sz w:val="22"/>
          <w:szCs w:val="22"/>
        </w:rPr>
        <w:t xml:space="preserve"> </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qua</w:t>
      </w:r>
      <w:r w:rsidRPr="0015020E">
        <w:rPr>
          <w:rFonts w:asciiTheme="minorHAnsi" w:eastAsia="Verdana" w:hAnsiTheme="minorHAnsi" w:cstheme="minorHAnsi"/>
          <w:sz w:val="22"/>
          <w:szCs w:val="22"/>
        </w:rPr>
        <w:t>l</w:t>
      </w:r>
      <w:r w:rsidRPr="0015020E">
        <w:rPr>
          <w:rFonts w:asciiTheme="minorHAnsi" w:hAnsiTheme="minorHAnsi" w:cstheme="minorHAnsi"/>
          <w:spacing w:val="44"/>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e</w:t>
      </w:r>
      <w:r w:rsidRPr="0015020E">
        <w:rPr>
          <w:rFonts w:asciiTheme="minorHAnsi" w:hAnsiTheme="minorHAnsi" w:cstheme="minorHAnsi"/>
          <w:spacing w:val="27"/>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t</w:t>
      </w:r>
      <w:r w:rsidRPr="0015020E">
        <w:rPr>
          <w:rFonts w:asciiTheme="minorHAnsi" w:hAnsiTheme="minorHAnsi" w:cstheme="minorHAnsi"/>
          <w:spacing w:val="26"/>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il</w:t>
      </w:r>
      <w:r w:rsidRPr="0015020E">
        <w:rPr>
          <w:rFonts w:asciiTheme="minorHAnsi" w:eastAsia="Verdana" w:hAnsiTheme="minorHAnsi" w:cstheme="minorHAnsi"/>
          <w:sz w:val="22"/>
          <w:szCs w:val="22"/>
        </w:rPr>
        <w:t>l</w:t>
      </w:r>
      <w:r w:rsidRPr="0015020E">
        <w:rPr>
          <w:rFonts w:asciiTheme="minorHAnsi" w:hAnsiTheme="minorHAnsi" w:cstheme="minorHAnsi"/>
          <w:spacing w:val="32"/>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z w:val="22"/>
          <w:szCs w:val="22"/>
        </w:rPr>
        <w:t>e</w:t>
      </w:r>
      <w:r w:rsidRPr="0015020E">
        <w:rPr>
          <w:rFonts w:asciiTheme="minorHAnsi" w:hAnsiTheme="minorHAnsi" w:cstheme="minorHAnsi"/>
          <w:spacing w:val="29"/>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re</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25"/>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29"/>
          <w:sz w:val="22"/>
          <w:szCs w:val="22"/>
        </w:rPr>
        <w:t xml:space="preserve"> </w:t>
      </w:r>
      <w:r w:rsidRPr="0015020E">
        <w:rPr>
          <w:rFonts w:asciiTheme="minorHAnsi" w:eastAsia="Verdana" w:hAnsiTheme="minorHAnsi" w:cstheme="minorHAnsi"/>
          <w:spacing w:val="1"/>
          <w:sz w:val="22"/>
          <w:szCs w:val="22"/>
        </w:rPr>
        <w:t>app</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2"/>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24"/>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f</w:t>
      </w:r>
      <w:r w:rsidRPr="0015020E">
        <w:rPr>
          <w:rFonts w:asciiTheme="minorHAnsi" w:hAnsiTheme="minorHAnsi" w:cstheme="minorHAnsi"/>
          <w:spacing w:val="28"/>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30"/>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pacing w:val="27"/>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se</w:t>
      </w:r>
      <w:r w:rsidRPr="0015020E">
        <w:rPr>
          <w:rFonts w:asciiTheme="minorHAnsi" w:hAnsiTheme="minorHAnsi" w:cstheme="minorHAnsi"/>
          <w:spacing w:val="26"/>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t</w:t>
      </w:r>
      <w:r w:rsidRPr="0015020E">
        <w:rPr>
          <w:rFonts w:asciiTheme="minorHAnsi" w:hAnsiTheme="minorHAnsi" w:cstheme="minorHAnsi"/>
          <w:spacing w:val="29"/>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il</w:t>
      </w:r>
      <w:r w:rsidRPr="0015020E">
        <w:rPr>
          <w:rFonts w:asciiTheme="minorHAnsi" w:eastAsia="Verdana" w:hAnsiTheme="minorHAnsi" w:cstheme="minorHAnsi"/>
          <w:sz w:val="22"/>
          <w:szCs w:val="22"/>
        </w:rPr>
        <w:t>l</w:t>
      </w:r>
      <w:r w:rsidRPr="0015020E">
        <w:rPr>
          <w:rFonts w:asciiTheme="minorHAnsi" w:hAnsiTheme="minorHAnsi" w:cstheme="minorHAnsi"/>
          <w:spacing w:val="29"/>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z w:val="22"/>
          <w:szCs w:val="22"/>
        </w:rPr>
        <w:t>e</w:t>
      </w:r>
      <w:r w:rsidRPr="0015020E">
        <w:rPr>
          <w:rFonts w:asciiTheme="minorHAnsi" w:hAnsiTheme="minorHAnsi" w:cstheme="minorHAnsi"/>
          <w:spacing w:val="26"/>
          <w:sz w:val="22"/>
          <w:szCs w:val="22"/>
        </w:rPr>
        <w:t xml:space="preserve"> </w:t>
      </w:r>
      <w:r w:rsidRPr="0015020E">
        <w:rPr>
          <w:rFonts w:asciiTheme="minorHAnsi" w:eastAsia="Verdana" w:hAnsiTheme="minorHAnsi" w:cstheme="minorHAnsi"/>
          <w:spacing w:val="2"/>
          <w:sz w:val="22"/>
          <w:szCs w:val="22"/>
        </w:rPr>
        <w:t>cr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eastAsia="Verdana" w:hAnsiTheme="minorHAnsi" w:cstheme="minorHAnsi"/>
          <w:spacing w:val="2"/>
          <w:sz w:val="22"/>
          <w:szCs w:val="22"/>
        </w:rPr>
        <w:t>.</w:t>
      </w:r>
      <w:r w:rsidR="00493651">
        <w:rPr>
          <w:rFonts w:asciiTheme="minorHAnsi" w:eastAsia="Verdana" w:hAnsiTheme="minorHAnsi" w:cstheme="minorHAnsi"/>
          <w:spacing w:val="2"/>
          <w:sz w:val="22"/>
          <w:szCs w:val="22"/>
        </w:rPr>
        <w:t xml:space="preserve"> </w:t>
      </w:r>
      <w:r w:rsidRPr="0015020E">
        <w:rPr>
          <w:rFonts w:asciiTheme="minorHAnsi" w:eastAsia="Verdana" w:hAnsiTheme="minorHAnsi" w:cstheme="minorHAnsi"/>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z w:val="22"/>
          <w:szCs w:val="22"/>
        </w:rPr>
        <w:t>e</w:t>
      </w:r>
      <w:r w:rsidRPr="0015020E">
        <w:rPr>
          <w:rFonts w:asciiTheme="minorHAnsi" w:hAnsiTheme="minorHAnsi" w:cstheme="minorHAnsi"/>
          <w:spacing w:val="22"/>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proofErr w:type="gramStart"/>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app</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2"/>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proofErr w:type="gramEnd"/>
      <w:r w:rsidRPr="0015020E">
        <w:rPr>
          <w:rFonts w:asciiTheme="minorHAnsi" w:hAnsiTheme="minorHAnsi" w:cstheme="minorHAnsi"/>
          <w:sz w:val="22"/>
          <w:szCs w:val="22"/>
        </w:rPr>
        <w:t xml:space="preserve"> </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OP</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1"/>
          <w:sz w:val="22"/>
          <w:szCs w:val="22"/>
        </w:rPr>
        <w:t>BA</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z w:val="22"/>
          <w:szCs w:val="22"/>
        </w:rPr>
        <w:t>C</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il</w:t>
      </w:r>
      <w:r w:rsidRPr="0015020E">
        <w:rPr>
          <w:rFonts w:asciiTheme="minorHAnsi" w:eastAsia="Verdana" w:hAnsiTheme="minorHAnsi" w:cstheme="minorHAnsi"/>
          <w:sz w:val="22"/>
          <w:szCs w:val="22"/>
        </w:rPr>
        <w:t>l</w:t>
      </w:r>
      <w:r w:rsidRPr="0015020E">
        <w:rPr>
          <w:rFonts w:asciiTheme="minorHAnsi" w:hAnsiTheme="minorHAnsi" w:cstheme="minorHAnsi"/>
          <w:sz w:val="22"/>
          <w:szCs w:val="22"/>
        </w:rPr>
        <w:t xml:space="preserve"> </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al</w:t>
      </w:r>
      <w:r w:rsidRPr="0015020E">
        <w:rPr>
          <w:rFonts w:asciiTheme="minorHAnsi" w:eastAsia="Verdana" w:hAnsiTheme="minorHAnsi" w:cstheme="minorHAnsi"/>
          <w:sz w:val="22"/>
          <w:szCs w:val="22"/>
        </w:rPr>
        <w:t>l</w:t>
      </w:r>
      <w:r w:rsidRPr="0015020E">
        <w:rPr>
          <w:rFonts w:asciiTheme="minorHAnsi" w:hAnsiTheme="minorHAnsi" w:cstheme="minorHAnsi"/>
          <w:sz w:val="22"/>
          <w:szCs w:val="22"/>
        </w:rPr>
        <w:t xml:space="preserve"> </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L</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du</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bill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z w:val="22"/>
          <w:szCs w:val="22"/>
        </w:rPr>
        <w:t xml:space="preserve"> </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ad</w:t>
      </w:r>
      <w:r w:rsidRPr="0015020E">
        <w:rPr>
          <w:rFonts w:asciiTheme="minorHAnsi" w:eastAsia="Verdana" w:hAnsiTheme="minorHAnsi" w:cstheme="minorHAnsi"/>
          <w:spacing w:val="-1"/>
          <w:sz w:val="22"/>
          <w:szCs w:val="22"/>
        </w:rPr>
        <w:t>j</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2"/>
          <w:sz w:val="22"/>
          <w:szCs w:val="22"/>
        </w:rPr>
        <w:t>.</w:t>
      </w:r>
      <w:r w:rsidRPr="0015020E">
        <w:rPr>
          <w:rFonts w:asciiTheme="minorHAnsi" w:eastAsia="Verdana" w:hAnsiTheme="minorHAnsi" w:cstheme="minorHAnsi"/>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t</w:t>
      </w:r>
      <w:r w:rsidRPr="0015020E">
        <w:rPr>
          <w:rFonts w:asciiTheme="minorHAnsi" w:hAnsiTheme="minorHAnsi" w:cstheme="minorHAnsi"/>
          <w:sz w:val="22"/>
          <w:szCs w:val="22"/>
        </w:rPr>
        <w:t xml:space="preserve"> </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z w:val="22"/>
          <w:szCs w:val="22"/>
        </w:rPr>
        <w:t>OP</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il</w:t>
      </w:r>
      <w:r w:rsidRPr="0015020E">
        <w:rPr>
          <w:rFonts w:asciiTheme="minorHAnsi" w:eastAsia="Verdana" w:hAnsiTheme="minorHAnsi" w:cstheme="minorHAnsi"/>
          <w:sz w:val="22"/>
          <w:szCs w:val="22"/>
        </w:rPr>
        <w:t>l</w:t>
      </w:r>
      <w:r w:rsidRPr="0015020E">
        <w:rPr>
          <w:rFonts w:asciiTheme="minorHAnsi" w:hAnsiTheme="minorHAnsi" w:cstheme="minorHAnsi"/>
          <w:spacing w:val="20"/>
          <w:sz w:val="22"/>
          <w:szCs w:val="22"/>
        </w:rPr>
        <w:t xml:space="preserve"> </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d</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se</w:t>
      </w:r>
      <w:r w:rsidRPr="0015020E">
        <w:rPr>
          <w:rFonts w:asciiTheme="minorHAnsi" w:hAnsiTheme="minorHAnsi" w:cstheme="minorHAnsi"/>
          <w:spacing w:val="12"/>
          <w:sz w:val="22"/>
          <w:szCs w:val="22"/>
        </w:rPr>
        <w:t xml:space="preserve"> </w:t>
      </w:r>
      <w:r w:rsidRPr="0015020E">
        <w:rPr>
          <w:rFonts w:asciiTheme="minorHAnsi" w:eastAsia="Verdana" w:hAnsiTheme="minorHAnsi" w:cstheme="minorHAnsi"/>
          <w:spacing w:val="1"/>
          <w:sz w:val="22"/>
          <w:szCs w:val="22"/>
        </w:rPr>
        <w:t>ba</w:t>
      </w:r>
      <w:r w:rsidRPr="0015020E">
        <w:rPr>
          <w:rFonts w:asciiTheme="minorHAnsi" w:eastAsia="Verdana" w:hAnsiTheme="minorHAnsi" w:cstheme="minorHAnsi"/>
          <w:sz w:val="22"/>
          <w:szCs w:val="22"/>
        </w:rPr>
        <w:t>ck</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o</w:t>
      </w:r>
      <w:r w:rsidRPr="0015020E">
        <w:rPr>
          <w:rFonts w:asciiTheme="minorHAnsi" w:hAnsiTheme="minorHAnsi" w:cstheme="minorHAnsi"/>
          <w:spacing w:val="19"/>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g</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pacing w:val="1"/>
          <w:sz w:val="22"/>
          <w:szCs w:val="22"/>
        </w:rPr>
        <w:t>ap</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s</w:t>
      </w:r>
      <w:r w:rsidRPr="0015020E">
        <w:rPr>
          <w:rFonts w:asciiTheme="minorHAnsi" w:hAnsiTheme="minorHAnsi" w:cstheme="minorHAnsi"/>
          <w:spacing w:val="7"/>
          <w:sz w:val="22"/>
          <w:szCs w:val="22"/>
        </w:rPr>
        <w:t xml:space="preserve"> </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it</w:t>
      </w:r>
      <w:r w:rsidRPr="0015020E">
        <w:rPr>
          <w:rFonts w:asciiTheme="minorHAnsi" w:eastAsia="Verdana" w:hAnsiTheme="minorHAnsi" w:cstheme="minorHAnsi"/>
          <w:sz w:val="22"/>
          <w:szCs w:val="22"/>
        </w:rPr>
        <w:t>h</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ck</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t</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2"/>
          <w:sz w:val="22"/>
          <w:szCs w:val="22"/>
        </w:rPr>
        <w:t>I</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z w:val="22"/>
          <w:szCs w:val="22"/>
        </w:rPr>
        <w:t>.</w:t>
      </w:r>
    </w:p>
    <w:p w:rsidR="00EA12A3" w:rsidRPr="0015020E" w:rsidRDefault="0026229B"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sz w:val="22"/>
          <w:szCs w:val="22"/>
        </w:rPr>
        <w:t>Ro</w:t>
      </w:r>
      <w:r w:rsidRPr="0015020E">
        <w:rPr>
          <w:rFonts w:asciiTheme="minorHAnsi" w:eastAsia="Verdana" w:hAnsiTheme="minorHAnsi" w:cstheme="minorHAnsi"/>
          <w:b/>
          <w:spacing w:val="-1"/>
          <w:sz w:val="22"/>
          <w:szCs w:val="22"/>
        </w:rPr>
        <w:t>l</w:t>
      </w:r>
      <w:r w:rsidRPr="0015020E">
        <w:rPr>
          <w:rFonts w:asciiTheme="minorHAnsi" w:eastAsia="Verdana" w:hAnsiTheme="minorHAnsi" w:cstheme="minorHAnsi"/>
          <w:b/>
          <w:sz w:val="22"/>
          <w:szCs w:val="22"/>
        </w:rPr>
        <w:t>e&amp;</w:t>
      </w:r>
      <w:r w:rsidRPr="0015020E">
        <w:rPr>
          <w:rFonts w:asciiTheme="minorHAnsi" w:hAnsiTheme="minorHAnsi" w:cstheme="minorHAnsi"/>
          <w:b/>
          <w:spacing w:val="14"/>
          <w:sz w:val="22"/>
          <w:szCs w:val="22"/>
        </w:rPr>
        <w:t xml:space="preserve"> </w:t>
      </w:r>
      <w:r w:rsidRPr="0015020E">
        <w:rPr>
          <w:rFonts w:asciiTheme="minorHAnsi" w:eastAsia="Verdana" w:hAnsiTheme="minorHAnsi" w:cstheme="minorHAnsi"/>
          <w:b/>
          <w:sz w:val="22"/>
          <w:szCs w:val="22"/>
        </w:rPr>
        <w:t>Con</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z w:val="22"/>
          <w:szCs w:val="22"/>
        </w:rPr>
        <w:t>r</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bu</w:t>
      </w:r>
      <w:r w:rsidRPr="0015020E">
        <w:rPr>
          <w:rFonts w:asciiTheme="minorHAnsi" w:eastAsia="Verdana" w:hAnsiTheme="minorHAnsi" w:cstheme="minorHAnsi"/>
          <w:b/>
          <w:spacing w:val="1"/>
          <w:sz w:val="22"/>
          <w:szCs w:val="22"/>
        </w:rPr>
        <w:t>t</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on</w:t>
      </w:r>
      <w:r w:rsidRPr="0015020E">
        <w:rPr>
          <w:rFonts w:asciiTheme="minorHAnsi" w:eastAsia="Verdana" w:hAnsiTheme="minorHAnsi" w:cstheme="minorHAnsi"/>
          <w:b/>
          <w:spacing w:val="2"/>
          <w:sz w:val="22"/>
          <w:szCs w:val="22"/>
        </w:rPr>
        <w:t>s</w:t>
      </w:r>
      <w:r w:rsidRPr="0015020E">
        <w:rPr>
          <w:rFonts w:asciiTheme="minorHAnsi" w:eastAsia="Verdana" w:hAnsiTheme="minorHAnsi" w:cstheme="minorHAnsi"/>
          <w:b/>
          <w:sz w:val="22"/>
          <w:szCs w:val="22"/>
        </w:rPr>
        <w:t>:</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creating sample request and response XML</w:t>
      </w:r>
    </w:p>
    <w:p w:rsidR="00452E3E"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Involved in coding </w:t>
      </w:r>
      <w:proofErr w:type="gramStart"/>
      <w:r w:rsidRPr="0015020E">
        <w:rPr>
          <w:rFonts w:asciiTheme="minorHAnsi" w:eastAsia="Verdana" w:hAnsiTheme="minorHAnsi" w:cstheme="minorHAnsi"/>
          <w:sz w:val="22"/>
          <w:szCs w:val="22"/>
        </w:rPr>
        <w:t xml:space="preserve">of  </w:t>
      </w:r>
      <w:proofErr w:type="spellStart"/>
      <w:r w:rsidRPr="0015020E">
        <w:rPr>
          <w:rFonts w:asciiTheme="minorHAnsi" w:eastAsia="Verdana" w:hAnsiTheme="minorHAnsi" w:cstheme="minorHAnsi"/>
          <w:sz w:val="22"/>
          <w:szCs w:val="22"/>
        </w:rPr>
        <w:t>Webmethods</w:t>
      </w:r>
      <w:proofErr w:type="spellEnd"/>
      <w:proofErr w:type="gramEnd"/>
      <w:r w:rsidRPr="0015020E">
        <w:rPr>
          <w:rFonts w:asciiTheme="minorHAnsi" w:eastAsia="Verdana" w:hAnsiTheme="minorHAnsi" w:cstheme="minorHAnsi"/>
          <w:sz w:val="22"/>
          <w:szCs w:val="22"/>
        </w:rPr>
        <w:t>.</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Bug Tracking.</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Testing.</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Preparing </w:t>
      </w:r>
      <w:proofErr w:type="gramStart"/>
      <w:r w:rsidRPr="0015020E">
        <w:rPr>
          <w:rFonts w:asciiTheme="minorHAnsi" w:eastAsia="Verdana" w:hAnsiTheme="minorHAnsi" w:cstheme="minorHAnsi"/>
          <w:sz w:val="22"/>
          <w:szCs w:val="22"/>
        </w:rPr>
        <w:t>the  LLD</w:t>
      </w:r>
      <w:proofErr w:type="gramEnd"/>
      <w:r w:rsidRPr="0015020E">
        <w:rPr>
          <w:rFonts w:asciiTheme="minorHAnsi" w:eastAsia="Verdana" w:hAnsiTheme="minorHAnsi" w:cstheme="minorHAnsi"/>
          <w:sz w:val="22"/>
          <w:szCs w:val="22"/>
        </w:rPr>
        <w:t xml:space="preserve"> .</w:t>
      </w:r>
    </w:p>
    <w:p w:rsidR="00EA12A3" w:rsidRPr="0015020E" w:rsidRDefault="00300296"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Analyzed</w:t>
      </w:r>
      <w:r w:rsidR="00B558EC" w:rsidRPr="0015020E">
        <w:rPr>
          <w:rFonts w:asciiTheme="minorHAnsi" w:eastAsia="Verdana" w:hAnsiTheme="minorHAnsi" w:cstheme="minorHAnsi"/>
          <w:sz w:val="22"/>
          <w:szCs w:val="22"/>
        </w:rPr>
        <w:t xml:space="preserve"> Prod incidents and Fix bugs</w:t>
      </w:r>
    </w:p>
    <w:p w:rsidR="0015020E" w:rsidRDefault="0015020E" w:rsidP="0015020E">
      <w:pPr>
        <w:widowControl w:val="0"/>
        <w:tabs>
          <w:tab w:val="left" w:pos="1740"/>
          <w:tab w:val="left" w:pos="1741"/>
        </w:tabs>
        <w:autoSpaceDE w:val="0"/>
        <w:autoSpaceDN w:val="0"/>
        <w:contextualSpacing/>
        <w:jc w:val="both"/>
        <w:rPr>
          <w:rFonts w:asciiTheme="minorHAnsi" w:eastAsia="Verdana" w:hAnsiTheme="minorHAnsi" w:cstheme="minorHAnsi"/>
          <w:b/>
          <w:bCs/>
          <w:sz w:val="22"/>
          <w:szCs w:val="22"/>
        </w:rPr>
      </w:pPr>
    </w:p>
    <w:p w:rsidR="00EA12A3" w:rsidRDefault="00D7225B"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r w:rsidRPr="0015020E">
        <w:rPr>
          <w:rFonts w:asciiTheme="minorHAnsi" w:eastAsia="Verdana" w:hAnsiTheme="minorHAnsi" w:cstheme="minorHAnsi"/>
          <w:b/>
          <w:bCs/>
          <w:sz w:val="22"/>
          <w:szCs w:val="22"/>
        </w:rPr>
        <w:t>Environment</w:t>
      </w:r>
      <w:r w:rsidR="0015020E" w:rsidRPr="0015020E">
        <w:rPr>
          <w:rFonts w:asciiTheme="minorHAnsi" w:eastAsia="Verdana" w:hAnsiTheme="minorHAnsi" w:cstheme="minorHAnsi"/>
          <w:sz w:val="22"/>
          <w:szCs w:val="22"/>
        </w:rPr>
        <w:t xml:space="preserve">: Java, Spring, Soap webservice, </w:t>
      </w:r>
      <w:r w:rsidRPr="0015020E">
        <w:rPr>
          <w:rFonts w:asciiTheme="minorHAnsi" w:eastAsia="Verdana" w:hAnsiTheme="minorHAnsi" w:cstheme="minorHAnsi"/>
          <w:sz w:val="22"/>
          <w:szCs w:val="22"/>
        </w:rPr>
        <w:t xml:space="preserve">Spring Integration, Oracle, </w:t>
      </w:r>
      <w:proofErr w:type="spellStart"/>
      <w:r w:rsidR="005F33A6" w:rsidRPr="0015020E">
        <w:rPr>
          <w:rFonts w:asciiTheme="minorHAnsi" w:eastAsia="Verdana" w:hAnsiTheme="minorHAnsi" w:cstheme="minorHAnsi"/>
          <w:spacing w:val="3"/>
          <w:sz w:val="22"/>
          <w:szCs w:val="22"/>
        </w:rPr>
        <w:t>W</w:t>
      </w:r>
      <w:r w:rsidR="005F33A6" w:rsidRPr="0015020E">
        <w:rPr>
          <w:rFonts w:asciiTheme="minorHAnsi" w:eastAsia="Verdana" w:hAnsiTheme="minorHAnsi" w:cstheme="minorHAnsi"/>
          <w:spacing w:val="-1"/>
          <w:sz w:val="22"/>
          <w:szCs w:val="22"/>
        </w:rPr>
        <w:t>e</w:t>
      </w:r>
      <w:r w:rsidR="005F33A6" w:rsidRPr="0015020E">
        <w:rPr>
          <w:rFonts w:asciiTheme="minorHAnsi" w:eastAsia="Verdana" w:hAnsiTheme="minorHAnsi" w:cstheme="minorHAnsi"/>
          <w:spacing w:val="1"/>
          <w:sz w:val="22"/>
          <w:szCs w:val="22"/>
        </w:rPr>
        <w:t>b</w:t>
      </w:r>
      <w:r w:rsidR="005F33A6" w:rsidRPr="0015020E">
        <w:rPr>
          <w:rFonts w:asciiTheme="minorHAnsi" w:eastAsia="Verdana" w:hAnsiTheme="minorHAnsi" w:cstheme="minorHAnsi"/>
          <w:spacing w:val="2"/>
          <w:sz w:val="22"/>
          <w:szCs w:val="22"/>
        </w:rPr>
        <w:t>s</w:t>
      </w:r>
      <w:r w:rsidR="005F33A6" w:rsidRPr="0015020E">
        <w:rPr>
          <w:rFonts w:asciiTheme="minorHAnsi" w:eastAsia="Verdana" w:hAnsiTheme="minorHAnsi" w:cstheme="minorHAnsi"/>
          <w:spacing w:val="-1"/>
          <w:sz w:val="22"/>
          <w:szCs w:val="22"/>
        </w:rPr>
        <w:t>e</w:t>
      </w:r>
      <w:r w:rsidR="005F33A6" w:rsidRPr="0015020E">
        <w:rPr>
          <w:rFonts w:asciiTheme="minorHAnsi" w:eastAsia="Verdana" w:hAnsiTheme="minorHAnsi" w:cstheme="minorHAnsi"/>
          <w:spacing w:val="2"/>
          <w:sz w:val="22"/>
          <w:szCs w:val="22"/>
        </w:rPr>
        <w:t>r</w:t>
      </w:r>
      <w:r w:rsidR="005F33A6" w:rsidRPr="0015020E">
        <w:rPr>
          <w:rFonts w:asciiTheme="minorHAnsi" w:eastAsia="Verdana" w:hAnsiTheme="minorHAnsi" w:cstheme="minorHAnsi"/>
          <w:sz w:val="22"/>
          <w:szCs w:val="22"/>
        </w:rPr>
        <w:t>v</w:t>
      </w:r>
      <w:r w:rsidR="005F33A6" w:rsidRPr="0015020E">
        <w:rPr>
          <w:rFonts w:asciiTheme="minorHAnsi" w:eastAsia="Verdana" w:hAnsiTheme="minorHAnsi" w:cstheme="minorHAnsi"/>
          <w:spacing w:val="3"/>
          <w:sz w:val="22"/>
          <w:szCs w:val="22"/>
        </w:rPr>
        <w:t>i</w:t>
      </w:r>
      <w:r w:rsidR="005F33A6" w:rsidRPr="0015020E">
        <w:rPr>
          <w:rFonts w:asciiTheme="minorHAnsi" w:eastAsia="Verdana" w:hAnsiTheme="minorHAnsi" w:cstheme="minorHAnsi"/>
          <w:sz w:val="22"/>
          <w:szCs w:val="22"/>
        </w:rPr>
        <w:t>ce</w:t>
      </w:r>
      <w:proofErr w:type="spellEnd"/>
      <w:r w:rsidR="0015020E">
        <w:rPr>
          <w:rFonts w:asciiTheme="minorHAnsi" w:eastAsia="Verdana" w:hAnsiTheme="minorHAnsi" w:cstheme="minorHAnsi"/>
          <w:sz w:val="22"/>
          <w:szCs w:val="22"/>
        </w:rPr>
        <w:t xml:space="preserve">, JSP, Java </w:t>
      </w:r>
      <w:proofErr w:type="spellStart"/>
      <w:proofErr w:type="gramStart"/>
      <w:r w:rsidR="0015020E">
        <w:rPr>
          <w:rFonts w:asciiTheme="minorHAnsi" w:eastAsia="Verdana" w:hAnsiTheme="minorHAnsi" w:cstheme="minorHAnsi"/>
          <w:sz w:val="22"/>
          <w:szCs w:val="22"/>
        </w:rPr>
        <w:t>script,Html</w:t>
      </w:r>
      <w:proofErr w:type="gramEnd"/>
      <w:r w:rsidR="0015020E">
        <w:rPr>
          <w:rFonts w:asciiTheme="minorHAnsi" w:eastAsia="Verdana" w:hAnsiTheme="minorHAnsi" w:cstheme="minorHAnsi"/>
          <w:sz w:val="22"/>
          <w:szCs w:val="22"/>
        </w:rPr>
        <w:t>,Css</w:t>
      </w:r>
      <w:proofErr w:type="spellEnd"/>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ED1879" w:rsidRPr="0015020E" w:rsidRDefault="00ED1879"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p>
    <w:p w:rsidR="0015020E" w:rsidRPr="0015020E" w:rsidRDefault="0015020E" w:rsidP="0015020E">
      <w:pPr>
        <w:contextualSpacing/>
        <w:jc w:val="both"/>
        <w:rPr>
          <w:rFonts w:asciiTheme="minorHAnsi" w:hAnsiTheme="minorHAnsi" w:cstheme="minorHAnsi"/>
          <w:sz w:val="22"/>
          <w:szCs w:val="22"/>
        </w:rPr>
      </w:pPr>
    </w:p>
    <w:p w:rsidR="00EA12A3" w:rsidRPr="0015020E" w:rsidRDefault="007A4A31" w:rsidP="0015020E">
      <w:pPr>
        <w:contextualSpacing/>
        <w:jc w:val="both"/>
        <w:rPr>
          <w:rFonts w:asciiTheme="minorHAnsi" w:eastAsia="Verdana" w:hAnsiTheme="minorHAnsi" w:cstheme="minorHAnsi"/>
          <w:sz w:val="22"/>
          <w:szCs w:val="22"/>
        </w:rPr>
      </w:pPr>
      <w:r>
        <w:rPr>
          <w:rFonts w:asciiTheme="minorHAnsi" w:hAnsiTheme="minorHAnsi" w:cstheme="minorHAnsi"/>
          <w:sz w:val="22"/>
          <w:szCs w:val="22"/>
        </w:rPr>
        <w:lastRenderedPageBreak/>
        <w:pict>
          <v:group id="_x0000_s1026" style="position:absolute;left:0;text-align:left;margin-left:57.55pt;margin-top:0;width:499.3pt;height:15.6pt;z-index:-251658240;mso-position-horizontal-relative:page" coordorigin="1151" coordsize="9986,312">
            <v:shape id="_x0000_s1030" style="position:absolute;left:1152;top:1;width:2700;height:310" coordorigin="1152,1" coordsize="2700,310" path="m1152,310r2700,l3852,1,1152,1r,309xe" fillcolor="#f2f2f2" stroked="f">
              <v:path arrowok="t"/>
            </v:shape>
            <v:shape id="_x0000_s1029" style="position:absolute;left:1260;top:1;width:2484;height:283" coordorigin="1260,1" coordsize="2484,283" path="m1260,284r2484,l3744,1,1260,1r,283xe" fillcolor="#f2f2f2" stroked="f">
              <v:path arrowok="t"/>
            </v:shape>
            <v:shape id="_x0000_s1028" style="position:absolute;left:3852;top:1;width:7284;height:310" coordorigin="3852,1" coordsize="7284,310" path="m3852,310r7284,l11136,1,3852,1r,309xe" fillcolor="#f2f2f2" stroked="f">
              <v:path arrowok="t"/>
            </v:shape>
            <v:shape id="_x0000_s1027" style="position:absolute;left:3960;top:1;width:7068;height:283" coordorigin="3960,1" coordsize="7068,283" path="m3960,284r7068,l11028,1,3960,1r,283xe" fillcolor="#f2f2f2" stroked="f">
              <v:path arrowok="t"/>
            </v:shape>
            <w10:wrap anchorx="page"/>
          </v:group>
        </w:pict>
      </w:r>
      <w:r w:rsidR="009A09AD" w:rsidRPr="0015020E">
        <w:rPr>
          <w:rFonts w:asciiTheme="minorHAnsi" w:eastAsia="Verdana" w:hAnsiTheme="minorHAnsi" w:cstheme="minorHAnsi"/>
          <w:b/>
          <w:spacing w:val="5"/>
          <w:sz w:val="22"/>
          <w:szCs w:val="22"/>
        </w:rPr>
        <w:t>#P</w:t>
      </w:r>
      <w:r w:rsidR="009A09AD" w:rsidRPr="0015020E">
        <w:rPr>
          <w:rFonts w:asciiTheme="minorHAnsi" w:eastAsia="Verdana" w:hAnsiTheme="minorHAnsi" w:cstheme="minorHAnsi"/>
          <w:b/>
          <w:spacing w:val="4"/>
          <w:sz w:val="22"/>
          <w:szCs w:val="22"/>
        </w:rPr>
        <w:t>r</w:t>
      </w:r>
      <w:r w:rsidR="009A09AD" w:rsidRPr="0015020E">
        <w:rPr>
          <w:rFonts w:asciiTheme="minorHAnsi" w:eastAsia="Verdana" w:hAnsiTheme="minorHAnsi" w:cstheme="minorHAnsi"/>
          <w:b/>
          <w:spacing w:val="5"/>
          <w:sz w:val="22"/>
          <w:szCs w:val="22"/>
        </w:rPr>
        <w:t>o</w:t>
      </w:r>
      <w:r w:rsidR="009A09AD" w:rsidRPr="0015020E">
        <w:rPr>
          <w:rFonts w:asciiTheme="minorHAnsi" w:eastAsia="Verdana" w:hAnsiTheme="minorHAnsi" w:cstheme="minorHAnsi"/>
          <w:b/>
          <w:spacing w:val="4"/>
          <w:sz w:val="22"/>
          <w:szCs w:val="22"/>
        </w:rPr>
        <w:t>j</w:t>
      </w:r>
      <w:r w:rsidR="009A09AD" w:rsidRPr="0015020E">
        <w:rPr>
          <w:rFonts w:asciiTheme="minorHAnsi" w:eastAsia="Verdana" w:hAnsiTheme="minorHAnsi" w:cstheme="minorHAnsi"/>
          <w:b/>
          <w:spacing w:val="5"/>
          <w:sz w:val="22"/>
          <w:szCs w:val="22"/>
        </w:rPr>
        <w:t>ec</w:t>
      </w:r>
      <w:r w:rsidR="009A09AD" w:rsidRPr="0015020E">
        <w:rPr>
          <w:rFonts w:asciiTheme="minorHAnsi" w:eastAsia="Verdana" w:hAnsiTheme="minorHAnsi" w:cstheme="minorHAnsi"/>
          <w:b/>
          <w:sz w:val="22"/>
          <w:szCs w:val="22"/>
        </w:rPr>
        <w:t>t</w:t>
      </w:r>
      <w:r w:rsidR="009A09AD" w:rsidRPr="0015020E">
        <w:rPr>
          <w:rFonts w:asciiTheme="minorHAnsi" w:hAnsiTheme="minorHAnsi" w:cstheme="minorHAnsi"/>
          <w:b/>
          <w:spacing w:val="17"/>
          <w:sz w:val="22"/>
          <w:szCs w:val="22"/>
        </w:rPr>
        <w:t xml:space="preserve"> </w:t>
      </w:r>
      <w:r w:rsidR="009A09AD" w:rsidRPr="0015020E">
        <w:rPr>
          <w:rFonts w:asciiTheme="minorHAnsi" w:eastAsia="Verdana" w:hAnsiTheme="minorHAnsi" w:cstheme="minorHAnsi"/>
          <w:b/>
          <w:spacing w:val="4"/>
          <w:sz w:val="22"/>
          <w:szCs w:val="22"/>
        </w:rPr>
        <w:t>Na</w:t>
      </w:r>
      <w:r w:rsidR="009A09AD" w:rsidRPr="0015020E">
        <w:rPr>
          <w:rFonts w:asciiTheme="minorHAnsi" w:eastAsia="Verdana" w:hAnsiTheme="minorHAnsi" w:cstheme="minorHAnsi"/>
          <w:b/>
          <w:spacing w:val="6"/>
          <w:sz w:val="22"/>
          <w:szCs w:val="22"/>
        </w:rPr>
        <w:t>m</w:t>
      </w:r>
      <w:r w:rsidR="009A09AD" w:rsidRPr="0015020E">
        <w:rPr>
          <w:rFonts w:asciiTheme="minorHAnsi" w:eastAsia="Verdana" w:hAnsiTheme="minorHAnsi" w:cstheme="minorHAnsi"/>
          <w:b/>
          <w:spacing w:val="5"/>
          <w:sz w:val="22"/>
          <w:szCs w:val="22"/>
        </w:rPr>
        <w:t>e</w:t>
      </w:r>
      <w:r w:rsidR="00EB3FD3" w:rsidRPr="0015020E">
        <w:rPr>
          <w:rFonts w:asciiTheme="minorHAnsi" w:eastAsia="Verdana" w:hAnsiTheme="minorHAnsi" w:cstheme="minorHAnsi"/>
          <w:b/>
          <w:sz w:val="22"/>
          <w:szCs w:val="22"/>
        </w:rPr>
        <w:t xml:space="preserve">: </w:t>
      </w:r>
      <w:r w:rsidR="009A09AD" w:rsidRPr="0015020E">
        <w:rPr>
          <w:rFonts w:asciiTheme="minorHAnsi" w:eastAsia="Verdana" w:hAnsiTheme="minorHAnsi" w:cstheme="minorHAnsi"/>
          <w:b/>
          <w:spacing w:val="5"/>
          <w:sz w:val="22"/>
          <w:szCs w:val="22"/>
        </w:rPr>
        <w:t>B</w:t>
      </w:r>
      <w:r w:rsidR="009A09AD" w:rsidRPr="0015020E">
        <w:rPr>
          <w:rFonts w:asciiTheme="minorHAnsi" w:eastAsia="Verdana" w:hAnsiTheme="minorHAnsi" w:cstheme="minorHAnsi"/>
          <w:b/>
          <w:spacing w:val="4"/>
          <w:sz w:val="22"/>
          <w:szCs w:val="22"/>
        </w:rPr>
        <w:t>I</w:t>
      </w:r>
      <w:r w:rsidR="009A09AD" w:rsidRPr="0015020E">
        <w:rPr>
          <w:rFonts w:asciiTheme="minorHAnsi" w:eastAsia="Verdana" w:hAnsiTheme="minorHAnsi" w:cstheme="minorHAnsi"/>
          <w:b/>
          <w:spacing w:val="5"/>
          <w:sz w:val="22"/>
          <w:szCs w:val="22"/>
        </w:rPr>
        <w:t>D</w:t>
      </w:r>
      <w:r w:rsidR="009A09AD" w:rsidRPr="0015020E">
        <w:rPr>
          <w:rFonts w:asciiTheme="minorHAnsi" w:eastAsia="Verdana" w:hAnsiTheme="minorHAnsi" w:cstheme="minorHAnsi"/>
          <w:b/>
          <w:sz w:val="22"/>
          <w:szCs w:val="22"/>
        </w:rPr>
        <w:t>V</w:t>
      </w:r>
    </w:p>
    <w:p w:rsidR="00EA12A3" w:rsidRDefault="009A09AD" w:rsidP="0015020E">
      <w:pPr>
        <w:contextualSpacing/>
        <w:jc w:val="both"/>
        <w:rPr>
          <w:rFonts w:asciiTheme="minorHAnsi" w:eastAsia="Arial" w:hAnsiTheme="minorHAnsi" w:cstheme="minorHAnsi"/>
          <w:color w:val="4C5055"/>
          <w:sz w:val="22"/>
          <w:szCs w:val="22"/>
        </w:rPr>
      </w:pPr>
      <w:r w:rsidRPr="0015020E">
        <w:rPr>
          <w:rFonts w:asciiTheme="minorHAnsi" w:eastAsia="Verdana" w:hAnsiTheme="minorHAnsi" w:cstheme="minorHAnsi"/>
          <w:b/>
          <w:sz w:val="22"/>
          <w:szCs w:val="22"/>
        </w:rPr>
        <w:t>C</w:t>
      </w:r>
      <w:r w:rsidRPr="0015020E">
        <w:rPr>
          <w:rFonts w:asciiTheme="minorHAnsi" w:eastAsia="Verdana" w:hAnsiTheme="minorHAnsi" w:cstheme="minorHAnsi"/>
          <w:b/>
          <w:spacing w:val="1"/>
          <w:sz w:val="22"/>
          <w:szCs w:val="22"/>
        </w:rPr>
        <w:t>l</w:t>
      </w:r>
      <w:r w:rsidRPr="0015020E">
        <w:rPr>
          <w:rFonts w:asciiTheme="minorHAnsi" w:eastAsia="Verdana" w:hAnsiTheme="minorHAnsi" w:cstheme="minorHAnsi"/>
          <w:b/>
          <w:spacing w:val="3"/>
          <w:sz w:val="22"/>
          <w:szCs w:val="22"/>
        </w:rPr>
        <w:t>i</w:t>
      </w:r>
      <w:r w:rsidRPr="0015020E">
        <w:rPr>
          <w:rFonts w:asciiTheme="minorHAnsi" w:eastAsia="Verdana" w:hAnsiTheme="minorHAnsi" w:cstheme="minorHAnsi"/>
          <w:b/>
          <w:spacing w:val="-1"/>
          <w:sz w:val="22"/>
          <w:szCs w:val="22"/>
        </w:rPr>
        <w:t>e</w:t>
      </w:r>
      <w:r w:rsidRPr="0015020E">
        <w:rPr>
          <w:rFonts w:asciiTheme="minorHAnsi" w:eastAsia="Verdana" w:hAnsiTheme="minorHAnsi" w:cstheme="minorHAnsi"/>
          <w:b/>
          <w:spacing w:val="1"/>
          <w:sz w:val="22"/>
          <w:szCs w:val="22"/>
        </w:rPr>
        <w:t>n</w:t>
      </w:r>
      <w:r w:rsidRPr="0015020E">
        <w:rPr>
          <w:rFonts w:asciiTheme="minorHAnsi" w:eastAsia="Verdana" w:hAnsiTheme="minorHAnsi" w:cstheme="minorHAnsi"/>
          <w:b/>
          <w:sz w:val="22"/>
          <w:szCs w:val="22"/>
        </w:rPr>
        <w:t>t</w:t>
      </w:r>
      <w:r w:rsidR="00EB3FD3" w:rsidRPr="0015020E">
        <w:rPr>
          <w:rFonts w:asciiTheme="minorHAnsi" w:hAnsiTheme="minorHAnsi" w:cstheme="minorHAnsi"/>
          <w:sz w:val="22"/>
          <w:szCs w:val="22"/>
        </w:rPr>
        <w:t>:</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2"/>
          <w:sz w:val="22"/>
          <w:szCs w:val="22"/>
        </w:rPr>
        <w:t>I</w:t>
      </w:r>
      <w:r w:rsidRPr="0015020E">
        <w:rPr>
          <w:rFonts w:asciiTheme="minorHAnsi" w:eastAsia="Verdana" w:hAnsiTheme="minorHAnsi" w:cstheme="minorHAnsi"/>
          <w:sz w:val="22"/>
          <w:szCs w:val="22"/>
        </w:rPr>
        <w:t>DV</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pacing w:val="1"/>
          <w:sz w:val="22"/>
          <w:szCs w:val="22"/>
        </w:rPr>
        <w:t>Ban</w:t>
      </w:r>
      <w:r w:rsidRPr="0015020E">
        <w:rPr>
          <w:rFonts w:asciiTheme="minorHAnsi" w:eastAsia="Verdana" w:hAnsiTheme="minorHAnsi" w:cstheme="minorHAnsi"/>
          <w:sz w:val="22"/>
          <w:szCs w:val="22"/>
        </w:rPr>
        <w:t>k</w:t>
      </w:r>
      <w:r w:rsidRPr="0015020E">
        <w:rPr>
          <w:rFonts w:asciiTheme="minorHAnsi" w:hAnsiTheme="minorHAnsi" w:cstheme="minorHAnsi"/>
          <w:spacing w:val="15"/>
          <w:sz w:val="22"/>
          <w:szCs w:val="22"/>
        </w:rPr>
        <w:t xml:space="preserve"> </w:t>
      </w:r>
      <w:r w:rsidRPr="0015020E">
        <w:rPr>
          <w:rFonts w:asciiTheme="minorHAnsi" w:eastAsia="Arial" w:hAnsiTheme="minorHAnsi" w:cstheme="minorHAnsi"/>
          <w:color w:val="4C5055"/>
          <w:spacing w:val="1"/>
          <w:sz w:val="22"/>
          <w:szCs w:val="22"/>
        </w:rPr>
        <w:t>Vi</w:t>
      </w:r>
      <w:r w:rsidRPr="0015020E">
        <w:rPr>
          <w:rFonts w:asciiTheme="minorHAnsi" w:eastAsia="Arial" w:hAnsiTheme="minorHAnsi" w:cstheme="minorHAnsi"/>
          <w:color w:val="4C5055"/>
          <w:sz w:val="22"/>
          <w:szCs w:val="22"/>
        </w:rPr>
        <w:t>e</w:t>
      </w:r>
      <w:r w:rsidRPr="0015020E">
        <w:rPr>
          <w:rFonts w:asciiTheme="minorHAnsi" w:eastAsia="Arial" w:hAnsiTheme="minorHAnsi" w:cstheme="minorHAnsi"/>
          <w:color w:val="4C5055"/>
          <w:spacing w:val="-1"/>
          <w:sz w:val="22"/>
          <w:szCs w:val="22"/>
        </w:rPr>
        <w:t>t</w:t>
      </w:r>
      <w:r w:rsidRPr="0015020E">
        <w:rPr>
          <w:rFonts w:asciiTheme="minorHAnsi" w:eastAsia="Arial" w:hAnsiTheme="minorHAnsi" w:cstheme="minorHAnsi"/>
          <w:color w:val="4C5055"/>
          <w:sz w:val="22"/>
          <w:szCs w:val="22"/>
        </w:rPr>
        <w:t>n</w:t>
      </w:r>
      <w:r w:rsidRPr="0015020E">
        <w:rPr>
          <w:rFonts w:asciiTheme="minorHAnsi" w:eastAsia="Arial" w:hAnsiTheme="minorHAnsi" w:cstheme="minorHAnsi"/>
          <w:color w:val="4C5055"/>
          <w:spacing w:val="-2"/>
          <w:sz w:val="22"/>
          <w:szCs w:val="22"/>
        </w:rPr>
        <w:t>a</w:t>
      </w:r>
      <w:r w:rsidRPr="0015020E">
        <w:rPr>
          <w:rFonts w:asciiTheme="minorHAnsi" w:eastAsia="Arial" w:hAnsiTheme="minorHAnsi" w:cstheme="minorHAnsi"/>
          <w:color w:val="4C5055"/>
          <w:sz w:val="22"/>
          <w:szCs w:val="22"/>
        </w:rPr>
        <w:t>m</w:t>
      </w:r>
    </w:p>
    <w:p w:rsidR="00493651" w:rsidRPr="0015020E" w:rsidRDefault="00493651" w:rsidP="0015020E">
      <w:pPr>
        <w:contextualSpacing/>
        <w:jc w:val="both"/>
        <w:rPr>
          <w:rFonts w:asciiTheme="minorHAnsi" w:eastAsia="Arial" w:hAnsiTheme="minorHAnsi" w:cstheme="minorHAnsi"/>
          <w:sz w:val="22"/>
          <w:szCs w:val="22"/>
        </w:rPr>
      </w:pPr>
      <w:r>
        <w:rPr>
          <w:rFonts w:asciiTheme="minorHAnsi" w:eastAsia="Arial" w:hAnsiTheme="minorHAnsi" w:cstheme="minorHAnsi"/>
          <w:color w:val="4C5055"/>
          <w:sz w:val="22"/>
          <w:szCs w:val="22"/>
        </w:rPr>
        <w:t>Role: Software Developer</w:t>
      </w:r>
    </w:p>
    <w:p w:rsidR="00EA12A3" w:rsidRPr="0015020E" w:rsidRDefault="009A09AD" w:rsidP="0015020E">
      <w:pPr>
        <w:contextualSpacing/>
        <w:jc w:val="both"/>
        <w:rPr>
          <w:rFonts w:asciiTheme="minorHAnsi" w:eastAsia="Verdana" w:hAnsiTheme="minorHAnsi" w:cstheme="minorHAnsi"/>
          <w:sz w:val="22"/>
          <w:szCs w:val="22"/>
        </w:rPr>
      </w:pPr>
      <w:r w:rsidRPr="0015020E">
        <w:rPr>
          <w:rFonts w:asciiTheme="minorHAnsi" w:eastAsia="Verdana" w:hAnsiTheme="minorHAnsi" w:cstheme="minorHAnsi"/>
          <w:b/>
          <w:position w:val="-1"/>
          <w:sz w:val="22"/>
          <w:szCs w:val="22"/>
        </w:rPr>
        <w:t>D</w:t>
      </w:r>
      <w:r w:rsidRPr="0015020E">
        <w:rPr>
          <w:rFonts w:asciiTheme="minorHAnsi" w:eastAsia="Verdana" w:hAnsiTheme="minorHAnsi" w:cstheme="minorHAnsi"/>
          <w:b/>
          <w:spacing w:val="1"/>
          <w:position w:val="-1"/>
          <w:sz w:val="22"/>
          <w:szCs w:val="22"/>
        </w:rPr>
        <w:t>u</w:t>
      </w:r>
      <w:r w:rsidRPr="0015020E">
        <w:rPr>
          <w:rFonts w:asciiTheme="minorHAnsi" w:eastAsia="Verdana" w:hAnsiTheme="minorHAnsi" w:cstheme="minorHAnsi"/>
          <w:b/>
          <w:spacing w:val="-1"/>
          <w:position w:val="-1"/>
          <w:sz w:val="22"/>
          <w:szCs w:val="22"/>
        </w:rPr>
        <w:t>r</w:t>
      </w:r>
      <w:r w:rsidRPr="0015020E">
        <w:rPr>
          <w:rFonts w:asciiTheme="minorHAnsi" w:eastAsia="Verdana" w:hAnsiTheme="minorHAnsi" w:cstheme="minorHAnsi"/>
          <w:b/>
          <w:spacing w:val="1"/>
          <w:position w:val="-1"/>
          <w:sz w:val="22"/>
          <w:szCs w:val="22"/>
        </w:rPr>
        <w:t>at</w:t>
      </w:r>
      <w:r w:rsidRPr="0015020E">
        <w:rPr>
          <w:rFonts w:asciiTheme="minorHAnsi" w:eastAsia="Verdana" w:hAnsiTheme="minorHAnsi" w:cstheme="minorHAnsi"/>
          <w:b/>
          <w:spacing w:val="3"/>
          <w:position w:val="-1"/>
          <w:sz w:val="22"/>
          <w:szCs w:val="22"/>
        </w:rPr>
        <w:t>i</w:t>
      </w:r>
      <w:r w:rsidRPr="0015020E">
        <w:rPr>
          <w:rFonts w:asciiTheme="minorHAnsi" w:eastAsia="Verdana" w:hAnsiTheme="minorHAnsi" w:cstheme="minorHAnsi"/>
          <w:b/>
          <w:spacing w:val="-1"/>
          <w:position w:val="-1"/>
          <w:sz w:val="22"/>
          <w:szCs w:val="22"/>
        </w:rPr>
        <w:t>o</w:t>
      </w:r>
      <w:r w:rsidRPr="0015020E">
        <w:rPr>
          <w:rFonts w:asciiTheme="minorHAnsi" w:eastAsia="Verdana" w:hAnsiTheme="minorHAnsi" w:cstheme="minorHAnsi"/>
          <w:b/>
          <w:position w:val="-1"/>
          <w:sz w:val="22"/>
          <w:szCs w:val="22"/>
        </w:rPr>
        <w:t>n</w:t>
      </w:r>
      <w:r w:rsidR="00EB3FD3" w:rsidRPr="0015020E">
        <w:rPr>
          <w:rFonts w:asciiTheme="minorHAnsi" w:hAnsiTheme="minorHAnsi" w:cstheme="minorHAnsi"/>
          <w:position w:val="-1"/>
          <w:sz w:val="22"/>
          <w:szCs w:val="22"/>
        </w:rPr>
        <w:t xml:space="preserve">: </w:t>
      </w:r>
      <w:r w:rsidRPr="0015020E">
        <w:rPr>
          <w:rFonts w:asciiTheme="minorHAnsi" w:eastAsia="Verdana" w:hAnsiTheme="minorHAnsi" w:cstheme="minorHAnsi"/>
          <w:spacing w:val="1"/>
          <w:position w:val="-1"/>
          <w:sz w:val="22"/>
          <w:szCs w:val="22"/>
        </w:rPr>
        <w:t>F</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b</w:t>
      </w:r>
      <w:r w:rsidRPr="0015020E">
        <w:rPr>
          <w:rFonts w:asciiTheme="minorHAnsi" w:hAnsiTheme="minorHAnsi" w:cstheme="minorHAnsi"/>
          <w:spacing w:val="17"/>
          <w:position w:val="-1"/>
          <w:sz w:val="22"/>
          <w:szCs w:val="22"/>
        </w:rPr>
        <w:t xml:space="preserve"> </w:t>
      </w:r>
      <w:r w:rsidRPr="0015020E">
        <w:rPr>
          <w:rFonts w:asciiTheme="minorHAnsi" w:eastAsia="Verdana" w:hAnsiTheme="minorHAnsi" w:cstheme="minorHAnsi"/>
          <w:spacing w:val="1"/>
          <w:position w:val="-1"/>
          <w:sz w:val="22"/>
          <w:szCs w:val="22"/>
        </w:rPr>
        <w:t>201</w:t>
      </w:r>
      <w:r w:rsidRPr="0015020E">
        <w:rPr>
          <w:rFonts w:asciiTheme="minorHAnsi" w:eastAsia="Verdana" w:hAnsiTheme="minorHAnsi" w:cstheme="minorHAnsi"/>
          <w:position w:val="-1"/>
          <w:sz w:val="22"/>
          <w:szCs w:val="22"/>
        </w:rPr>
        <w:t>0</w:t>
      </w:r>
      <w:r w:rsidRPr="0015020E">
        <w:rPr>
          <w:rFonts w:asciiTheme="minorHAnsi" w:hAnsiTheme="minorHAnsi" w:cstheme="minorHAnsi"/>
          <w:spacing w:val="15"/>
          <w:position w:val="-1"/>
          <w:sz w:val="22"/>
          <w:szCs w:val="22"/>
        </w:rPr>
        <w:t xml:space="preserve"> </w:t>
      </w:r>
      <w:r w:rsidRPr="0015020E">
        <w:rPr>
          <w:rFonts w:asciiTheme="minorHAnsi" w:eastAsia="Verdana" w:hAnsiTheme="minorHAnsi" w:cstheme="minorHAnsi"/>
          <w:spacing w:val="1"/>
          <w:position w:val="-1"/>
          <w:sz w:val="22"/>
          <w:szCs w:val="22"/>
        </w:rPr>
        <w:t>t</w:t>
      </w:r>
      <w:r w:rsidRPr="0015020E">
        <w:rPr>
          <w:rFonts w:asciiTheme="minorHAnsi" w:eastAsia="Verdana" w:hAnsiTheme="minorHAnsi" w:cstheme="minorHAnsi"/>
          <w:position w:val="-1"/>
          <w:sz w:val="22"/>
          <w:szCs w:val="22"/>
        </w:rPr>
        <w:t>o</w:t>
      </w:r>
      <w:r w:rsidRPr="0015020E">
        <w:rPr>
          <w:rFonts w:asciiTheme="minorHAnsi" w:hAnsiTheme="minorHAnsi" w:cstheme="minorHAnsi"/>
          <w:spacing w:val="19"/>
          <w:position w:val="-1"/>
          <w:sz w:val="22"/>
          <w:szCs w:val="22"/>
        </w:rPr>
        <w:t xml:space="preserve"> </w:t>
      </w:r>
      <w:r w:rsidRPr="0015020E">
        <w:rPr>
          <w:rFonts w:asciiTheme="minorHAnsi" w:eastAsia="Verdana" w:hAnsiTheme="minorHAnsi" w:cstheme="minorHAnsi"/>
          <w:spacing w:val="2"/>
          <w:position w:val="-1"/>
          <w:sz w:val="22"/>
          <w:szCs w:val="22"/>
        </w:rPr>
        <w:t>N</w:t>
      </w:r>
      <w:r w:rsidRPr="0015020E">
        <w:rPr>
          <w:rFonts w:asciiTheme="minorHAnsi" w:eastAsia="Verdana" w:hAnsiTheme="minorHAnsi" w:cstheme="minorHAnsi"/>
          <w:spacing w:val="-1"/>
          <w:position w:val="-1"/>
          <w:sz w:val="22"/>
          <w:szCs w:val="22"/>
        </w:rPr>
        <w:t>o</w:t>
      </w:r>
      <w:r w:rsidRPr="0015020E">
        <w:rPr>
          <w:rFonts w:asciiTheme="minorHAnsi" w:eastAsia="Verdana" w:hAnsiTheme="minorHAnsi" w:cstheme="minorHAnsi"/>
          <w:position w:val="-1"/>
          <w:sz w:val="22"/>
          <w:szCs w:val="22"/>
        </w:rPr>
        <w:t>v</w:t>
      </w:r>
      <w:r w:rsidRPr="0015020E">
        <w:rPr>
          <w:rFonts w:asciiTheme="minorHAnsi" w:hAnsiTheme="minorHAnsi" w:cstheme="minorHAnsi"/>
          <w:spacing w:val="16"/>
          <w:position w:val="-1"/>
          <w:sz w:val="22"/>
          <w:szCs w:val="22"/>
        </w:rPr>
        <w:t xml:space="preserve"> </w:t>
      </w:r>
      <w:r w:rsidRPr="0015020E">
        <w:rPr>
          <w:rFonts w:asciiTheme="minorHAnsi" w:eastAsia="Verdana" w:hAnsiTheme="minorHAnsi" w:cstheme="minorHAnsi"/>
          <w:spacing w:val="1"/>
          <w:position w:val="-1"/>
          <w:sz w:val="22"/>
          <w:szCs w:val="22"/>
        </w:rPr>
        <w:t>201</w:t>
      </w:r>
      <w:r w:rsidRPr="0015020E">
        <w:rPr>
          <w:rFonts w:asciiTheme="minorHAnsi" w:eastAsia="Verdana" w:hAnsiTheme="minorHAnsi" w:cstheme="minorHAnsi"/>
          <w:position w:val="-1"/>
          <w:sz w:val="22"/>
          <w:szCs w:val="22"/>
        </w:rPr>
        <w:t>1</w:t>
      </w:r>
    </w:p>
    <w:p w:rsidR="00EA12A3" w:rsidRPr="0015020E" w:rsidRDefault="00EA12A3" w:rsidP="0015020E">
      <w:pPr>
        <w:contextualSpacing/>
        <w:jc w:val="both"/>
        <w:rPr>
          <w:rFonts w:asciiTheme="minorHAnsi" w:hAnsiTheme="minorHAnsi" w:cstheme="minorHAnsi"/>
          <w:sz w:val="22"/>
          <w:szCs w:val="22"/>
        </w:rPr>
        <w:sectPr w:rsidR="00EA12A3" w:rsidRPr="0015020E">
          <w:pgSz w:w="12240" w:h="15840"/>
          <w:pgMar w:top="1000" w:right="1040" w:bottom="280" w:left="1040" w:header="720" w:footer="720" w:gutter="0"/>
          <w:cols w:space="720"/>
        </w:sectPr>
      </w:pPr>
    </w:p>
    <w:p w:rsidR="00EA12A3" w:rsidRPr="0015020E" w:rsidRDefault="009A09AD" w:rsidP="0015020E">
      <w:pPr>
        <w:ind w:right="-50"/>
        <w:contextualSpacing/>
        <w:jc w:val="both"/>
        <w:rPr>
          <w:rFonts w:asciiTheme="minorHAnsi" w:eastAsia="Verdana" w:hAnsiTheme="minorHAnsi" w:cstheme="minorHAnsi"/>
          <w:sz w:val="22"/>
          <w:szCs w:val="22"/>
        </w:rPr>
      </w:pPr>
      <w:r w:rsidRPr="0015020E">
        <w:rPr>
          <w:rFonts w:asciiTheme="minorHAnsi" w:eastAsia="Verdana" w:hAnsiTheme="minorHAnsi" w:cstheme="minorHAnsi"/>
          <w:b/>
          <w:spacing w:val="1"/>
          <w:sz w:val="22"/>
          <w:szCs w:val="22"/>
        </w:rPr>
        <w:t>D</w:t>
      </w:r>
      <w:r w:rsidRPr="0015020E">
        <w:rPr>
          <w:rFonts w:asciiTheme="minorHAnsi" w:eastAsia="Verdana" w:hAnsiTheme="minorHAnsi" w:cstheme="minorHAnsi"/>
          <w:b/>
          <w:sz w:val="22"/>
          <w:szCs w:val="22"/>
        </w:rPr>
        <w:t>es</w:t>
      </w:r>
      <w:r w:rsidRPr="0015020E">
        <w:rPr>
          <w:rFonts w:asciiTheme="minorHAnsi" w:eastAsia="Verdana" w:hAnsiTheme="minorHAnsi" w:cstheme="minorHAnsi"/>
          <w:b/>
          <w:spacing w:val="1"/>
          <w:sz w:val="22"/>
          <w:szCs w:val="22"/>
        </w:rPr>
        <w:t>c</w:t>
      </w:r>
      <w:r w:rsidRPr="0015020E">
        <w:rPr>
          <w:rFonts w:asciiTheme="minorHAnsi" w:eastAsia="Verdana" w:hAnsiTheme="minorHAnsi" w:cstheme="minorHAnsi"/>
          <w:b/>
          <w:spacing w:val="2"/>
          <w:sz w:val="22"/>
          <w:szCs w:val="22"/>
        </w:rPr>
        <w:t>r</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p</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pacing w:val="-1"/>
          <w:sz w:val="22"/>
          <w:szCs w:val="22"/>
        </w:rPr>
        <w:t>i</w:t>
      </w:r>
      <w:r w:rsidRPr="0015020E">
        <w:rPr>
          <w:rFonts w:asciiTheme="minorHAnsi" w:eastAsia="Verdana" w:hAnsiTheme="minorHAnsi" w:cstheme="minorHAnsi"/>
          <w:b/>
          <w:sz w:val="22"/>
          <w:szCs w:val="22"/>
        </w:rPr>
        <w:t>o</w:t>
      </w:r>
      <w:r w:rsidRPr="0015020E">
        <w:rPr>
          <w:rFonts w:asciiTheme="minorHAnsi" w:eastAsia="Verdana" w:hAnsiTheme="minorHAnsi" w:cstheme="minorHAnsi"/>
          <w:b/>
          <w:spacing w:val="2"/>
          <w:sz w:val="22"/>
          <w:szCs w:val="22"/>
        </w:rPr>
        <w:t>n</w:t>
      </w:r>
      <w:r w:rsidRPr="0015020E">
        <w:rPr>
          <w:rFonts w:asciiTheme="minorHAnsi" w:eastAsia="Verdana" w:hAnsiTheme="minorHAnsi" w:cstheme="minorHAnsi"/>
          <w:b/>
          <w:sz w:val="22"/>
          <w:szCs w:val="22"/>
        </w:rPr>
        <w:t>:</w:t>
      </w:r>
    </w:p>
    <w:p w:rsidR="00EA12A3" w:rsidRPr="0015020E" w:rsidRDefault="009A09AD" w:rsidP="0015020E">
      <w:pPr>
        <w:contextualSpacing/>
        <w:jc w:val="both"/>
        <w:rPr>
          <w:rFonts w:asciiTheme="minorHAnsi" w:hAnsiTheme="minorHAnsi" w:cstheme="minorHAnsi"/>
          <w:sz w:val="22"/>
          <w:szCs w:val="22"/>
        </w:rPr>
        <w:sectPr w:rsidR="00EA12A3" w:rsidRPr="0015020E">
          <w:type w:val="continuous"/>
          <w:pgSz w:w="12240" w:h="15840"/>
          <w:pgMar w:top="1240" w:right="1040" w:bottom="280" w:left="1040" w:header="720" w:footer="720" w:gutter="0"/>
          <w:cols w:num="2" w:space="720" w:equalWidth="0">
            <w:col w:w="1474" w:space="956"/>
            <w:col w:w="7730"/>
          </w:cols>
        </w:sectPr>
      </w:pPr>
      <w:r w:rsidRPr="0015020E">
        <w:rPr>
          <w:rFonts w:asciiTheme="minorHAnsi" w:eastAsia="Verdana" w:hAnsiTheme="minorHAnsi" w:cstheme="minorHAnsi"/>
          <w:spacing w:val="2"/>
          <w:position w:val="-1"/>
          <w:sz w:val="22"/>
          <w:szCs w:val="22"/>
        </w:rPr>
        <w:t>T</w:t>
      </w:r>
      <w:r w:rsidRPr="0015020E">
        <w:rPr>
          <w:rFonts w:asciiTheme="minorHAnsi" w:eastAsia="Verdana" w:hAnsiTheme="minorHAnsi" w:cstheme="minorHAnsi"/>
          <w:spacing w:val="1"/>
          <w:position w:val="-1"/>
          <w:sz w:val="22"/>
          <w:szCs w:val="22"/>
        </w:rPr>
        <w:t>h</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position w:val="-1"/>
          <w:sz w:val="22"/>
          <w:szCs w:val="22"/>
        </w:rPr>
        <w:t>s</w:t>
      </w:r>
      <w:r w:rsidRPr="0015020E">
        <w:rPr>
          <w:rFonts w:asciiTheme="minorHAnsi" w:hAnsiTheme="minorHAnsi" w:cstheme="minorHAnsi"/>
          <w:spacing w:val="44"/>
          <w:position w:val="-1"/>
          <w:sz w:val="22"/>
          <w:szCs w:val="22"/>
        </w:rPr>
        <w:t xml:space="preserve"> </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position w:val="-1"/>
          <w:sz w:val="22"/>
          <w:szCs w:val="22"/>
        </w:rPr>
        <w:t>s</w:t>
      </w:r>
      <w:r w:rsidRPr="0015020E">
        <w:rPr>
          <w:rFonts w:asciiTheme="minorHAnsi" w:hAnsiTheme="minorHAnsi" w:cstheme="minorHAnsi"/>
          <w:spacing w:val="48"/>
          <w:position w:val="-1"/>
          <w:sz w:val="22"/>
          <w:szCs w:val="22"/>
        </w:rPr>
        <w:t xml:space="preserve"> </w:t>
      </w:r>
      <w:r w:rsidRPr="0015020E">
        <w:rPr>
          <w:rFonts w:asciiTheme="minorHAnsi" w:eastAsia="Verdana" w:hAnsiTheme="minorHAnsi" w:cstheme="minorHAnsi"/>
          <w:position w:val="-1"/>
          <w:sz w:val="22"/>
          <w:szCs w:val="22"/>
        </w:rPr>
        <w:t>a</w:t>
      </w:r>
      <w:r w:rsidRPr="0015020E">
        <w:rPr>
          <w:rFonts w:asciiTheme="minorHAnsi" w:hAnsiTheme="minorHAnsi" w:cstheme="minorHAnsi"/>
          <w:spacing w:val="50"/>
          <w:position w:val="-1"/>
          <w:sz w:val="22"/>
          <w:szCs w:val="22"/>
        </w:rPr>
        <w:t xml:space="preserve"> </w:t>
      </w:r>
      <w:r w:rsidRPr="0015020E">
        <w:rPr>
          <w:rFonts w:asciiTheme="minorHAnsi" w:eastAsia="Verdana" w:hAnsiTheme="minorHAnsi" w:cstheme="minorHAnsi"/>
          <w:position w:val="-1"/>
          <w:sz w:val="22"/>
          <w:szCs w:val="22"/>
        </w:rPr>
        <w:t>w</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b</w:t>
      </w:r>
      <w:r w:rsidRPr="0015020E">
        <w:rPr>
          <w:rFonts w:asciiTheme="minorHAnsi" w:hAnsiTheme="minorHAnsi" w:cstheme="minorHAnsi"/>
          <w:spacing w:val="48"/>
          <w:position w:val="-1"/>
          <w:sz w:val="22"/>
          <w:szCs w:val="22"/>
        </w:rPr>
        <w:t xml:space="preserve"> </w:t>
      </w:r>
      <w:r w:rsidRPr="0015020E">
        <w:rPr>
          <w:rFonts w:asciiTheme="minorHAnsi" w:eastAsia="Verdana" w:hAnsiTheme="minorHAnsi" w:cstheme="minorHAnsi"/>
          <w:spacing w:val="1"/>
          <w:position w:val="-1"/>
          <w:sz w:val="22"/>
          <w:szCs w:val="22"/>
        </w:rPr>
        <w:t>ba</w:t>
      </w:r>
      <w:r w:rsidRPr="0015020E">
        <w:rPr>
          <w:rFonts w:asciiTheme="minorHAnsi" w:eastAsia="Verdana" w:hAnsiTheme="minorHAnsi" w:cstheme="minorHAnsi"/>
          <w:spacing w:val="2"/>
          <w:position w:val="-1"/>
          <w:sz w:val="22"/>
          <w:szCs w:val="22"/>
        </w:rPr>
        <w:t>s</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d</w:t>
      </w:r>
      <w:r w:rsidRPr="0015020E">
        <w:rPr>
          <w:rFonts w:asciiTheme="minorHAnsi" w:hAnsiTheme="minorHAnsi" w:cstheme="minorHAnsi"/>
          <w:spacing w:val="46"/>
          <w:position w:val="-1"/>
          <w:sz w:val="22"/>
          <w:szCs w:val="22"/>
        </w:rPr>
        <w:t xml:space="preserve"> </w:t>
      </w:r>
      <w:r w:rsidRPr="0015020E">
        <w:rPr>
          <w:rFonts w:asciiTheme="minorHAnsi" w:eastAsia="Verdana" w:hAnsiTheme="minorHAnsi" w:cstheme="minorHAnsi"/>
          <w:spacing w:val="1"/>
          <w:position w:val="-1"/>
          <w:sz w:val="22"/>
          <w:szCs w:val="22"/>
        </w:rPr>
        <w:t>ba</w:t>
      </w:r>
      <w:r w:rsidRPr="0015020E">
        <w:rPr>
          <w:rFonts w:asciiTheme="minorHAnsi" w:eastAsia="Verdana" w:hAnsiTheme="minorHAnsi" w:cstheme="minorHAnsi"/>
          <w:spacing w:val="4"/>
          <w:position w:val="-1"/>
          <w:sz w:val="22"/>
          <w:szCs w:val="22"/>
        </w:rPr>
        <w:t>n</w:t>
      </w:r>
      <w:r w:rsidRPr="0015020E">
        <w:rPr>
          <w:rFonts w:asciiTheme="minorHAnsi" w:eastAsia="Verdana" w:hAnsiTheme="minorHAnsi" w:cstheme="minorHAnsi"/>
          <w:position w:val="-1"/>
          <w:sz w:val="22"/>
          <w:szCs w:val="22"/>
        </w:rPr>
        <w:t>k</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n</w:t>
      </w:r>
      <w:r w:rsidRPr="0015020E">
        <w:rPr>
          <w:rFonts w:asciiTheme="minorHAnsi" w:eastAsia="Verdana" w:hAnsiTheme="minorHAnsi" w:cstheme="minorHAnsi"/>
          <w:position w:val="-1"/>
          <w:sz w:val="22"/>
          <w:szCs w:val="22"/>
        </w:rPr>
        <w:t>g</w:t>
      </w:r>
      <w:r w:rsidRPr="0015020E">
        <w:rPr>
          <w:rFonts w:asciiTheme="minorHAnsi" w:hAnsiTheme="minorHAnsi" w:cstheme="minorHAnsi"/>
          <w:spacing w:val="44"/>
          <w:position w:val="-1"/>
          <w:sz w:val="22"/>
          <w:szCs w:val="22"/>
        </w:rPr>
        <w:t xml:space="preserve"> </w:t>
      </w:r>
      <w:r w:rsidRPr="0015020E">
        <w:rPr>
          <w:rFonts w:asciiTheme="minorHAnsi" w:eastAsia="Verdana" w:hAnsiTheme="minorHAnsi" w:cstheme="minorHAnsi"/>
          <w:position w:val="-1"/>
          <w:sz w:val="22"/>
          <w:szCs w:val="22"/>
        </w:rPr>
        <w:t>sys</w:t>
      </w:r>
      <w:r w:rsidRPr="0015020E">
        <w:rPr>
          <w:rFonts w:asciiTheme="minorHAnsi" w:eastAsia="Verdana" w:hAnsiTheme="minorHAnsi" w:cstheme="minorHAnsi"/>
          <w:spacing w:val="1"/>
          <w:position w:val="-1"/>
          <w:sz w:val="22"/>
          <w:szCs w:val="22"/>
        </w:rPr>
        <w:t>t</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spacing w:val="1"/>
          <w:position w:val="-1"/>
          <w:sz w:val="22"/>
          <w:szCs w:val="22"/>
        </w:rPr>
        <w:t>m</w:t>
      </w:r>
      <w:r w:rsidRPr="0015020E">
        <w:rPr>
          <w:rFonts w:asciiTheme="minorHAnsi" w:eastAsia="Verdana" w:hAnsiTheme="minorHAnsi" w:cstheme="minorHAnsi"/>
          <w:position w:val="-1"/>
          <w:sz w:val="22"/>
          <w:szCs w:val="22"/>
        </w:rPr>
        <w:t>.</w:t>
      </w:r>
      <w:r w:rsidRPr="0015020E">
        <w:rPr>
          <w:rFonts w:asciiTheme="minorHAnsi" w:hAnsiTheme="minorHAnsi" w:cstheme="minorHAnsi"/>
          <w:spacing w:val="45"/>
          <w:position w:val="-1"/>
          <w:sz w:val="22"/>
          <w:szCs w:val="22"/>
        </w:rPr>
        <w:t xml:space="preserve"> </w:t>
      </w:r>
      <w:r w:rsidRPr="0015020E">
        <w:rPr>
          <w:rFonts w:asciiTheme="minorHAnsi" w:eastAsia="Verdana" w:hAnsiTheme="minorHAnsi" w:cstheme="minorHAnsi"/>
          <w:position w:val="-1"/>
          <w:sz w:val="22"/>
          <w:szCs w:val="22"/>
        </w:rPr>
        <w:t>W</w:t>
      </w:r>
      <w:r w:rsidRPr="0015020E">
        <w:rPr>
          <w:rFonts w:asciiTheme="minorHAnsi" w:eastAsia="Verdana" w:hAnsiTheme="minorHAnsi" w:cstheme="minorHAnsi"/>
          <w:spacing w:val="1"/>
          <w:position w:val="-1"/>
          <w:sz w:val="22"/>
          <w:szCs w:val="22"/>
        </w:rPr>
        <w:t>h</w:t>
      </w:r>
      <w:r w:rsidRPr="0015020E">
        <w:rPr>
          <w:rFonts w:asciiTheme="minorHAnsi" w:eastAsia="Verdana" w:hAnsiTheme="minorHAnsi" w:cstheme="minorHAnsi"/>
          <w:spacing w:val="2"/>
          <w:position w:val="-1"/>
          <w:sz w:val="22"/>
          <w:szCs w:val="22"/>
        </w:rPr>
        <w:t>e</w:t>
      </w:r>
      <w:r w:rsidRPr="0015020E">
        <w:rPr>
          <w:rFonts w:asciiTheme="minorHAnsi" w:eastAsia="Verdana" w:hAnsiTheme="minorHAnsi" w:cstheme="minorHAnsi"/>
          <w:spacing w:val="-1"/>
          <w:position w:val="-1"/>
          <w:sz w:val="22"/>
          <w:szCs w:val="22"/>
        </w:rPr>
        <w:t>r</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46"/>
          <w:position w:val="-1"/>
          <w:sz w:val="22"/>
          <w:szCs w:val="22"/>
        </w:rPr>
        <w:t xml:space="preserve"> </w:t>
      </w:r>
      <w:r w:rsidRPr="0015020E">
        <w:rPr>
          <w:rFonts w:asciiTheme="minorHAnsi" w:eastAsia="Verdana" w:hAnsiTheme="minorHAnsi" w:cstheme="minorHAnsi"/>
          <w:spacing w:val="1"/>
          <w:position w:val="-1"/>
          <w:sz w:val="22"/>
          <w:szCs w:val="22"/>
        </w:rPr>
        <w:t>th</w:t>
      </w:r>
      <w:r w:rsidRPr="0015020E">
        <w:rPr>
          <w:rFonts w:asciiTheme="minorHAnsi" w:eastAsia="Verdana" w:hAnsiTheme="minorHAnsi" w:cstheme="minorHAnsi"/>
          <w:position w:val="-1"/>
          <w:sz w:val="22"/>
          <w:szCs w:val="22"/>
        </w:rPr>
        <w:t>e</w:t>
      </w:r>
      <w:r w:rsidRPr="0015020E">
        <w:rPr>
          <w:rFonts w:asciiTheme="minorHAnsi" w:hAnsiTheme="minorHAnsi" w:cstheme="minorHAnsi"/>
          <w:spacing w:val="47"/>
          <w:position w:val="-1"/>
          <w:sz w:val="22"/>
          <w:szCs w:val="22"/>
        </w:rPr>
        <w:t xml:space="preserve"> </w:t>
      </w:r>
      <w:r w:rsidRPr="0015020E">
        <w:rPr>
          <w:rFonts w:asciiTheme="minorHAnsi" w:eastAsia="Verdana" w:hAnsiTheme="minorHAnsi" w:cstheme="minorHAnsi"/>
          <w:spacing w:val="1"/>
          <w:position w:val="-1"/>
          <w:sz w:val="22"/>
          <w:szCs w:val="22"/>
        </w:rPr>
        <w:t>Ban</w:t>
      </w:r>
      <w:r w:rsidRPr="0015020E">
        <w:rPr>
          <w:rFonts w:asciiTheme="minorHAnsi" w:eastAsia="Verdana" w:hAnsiTheme="minorHAnsi" w:cstheme="minorHAnsi"/>
          <w:position w:val="-1"/>
          <w:sz w:val="22"/>
          <w:szCs w:val="22"/>
        </w:rPr>
        <w:t>k</w:t>
      </w:r>
      <w:r w:rsidRPr="0015020E">
        <w:rPr>
          <w:rFonts w:asciiTheme="minorHAnsi" w:hAnsiTheme="minorHAnsi" w:cstheme="minorHAnsi"/>
          <w:spacing w:val="46"/>
          <w:position w:val="-1"/>
          <w:sz w:val="22"/>
          <w:szCs w:val="22"/>
        </w:rPr>
        <w:t xml:space="preserve"> </w:t>
      </w:r>
      <w:r w:rsidRPr="0015020E">
        <w:rPr>
          <w:rFonts w:asciiTheme="minorHAnsi" w:eastAsia="Verdana" w:hAnsiTheme="minorHAnsi" w:cstheme="minorHAnsi"/>
          <w:spacing w:val="3"/>
          <w:position w:val="-1"/>
          <w:sz w:val="22"/>
          <w:szCs w:val="22"/>
        </w:rPr>
        <w:t>U</w:t>
      </w:r>
      <w:r w:rsidRPr="0015020E">
        <w:rPr>
          <w:rFonts w:asciiTheme="minorHAnsi" w:eastAsia="Verdana" w:hAnsiTheme="minorHAnsi" w:cstheme="minorHAnsi"/>
          <w:position w:val="-1"/>
          <w:sz w:val="22"/>
          <w:szCs w:val="22"/>
        </w:rPr>
        <w:t>s</w:t>
      </w:r>
      <w:r w:rsidRPr="0015020E">
        <w:rPr>
          <w:rFonts w:asciiTheme="minorHAnsi" w:eastAsia="Verdana" w:hAnsiTheme="minorHAnsi" w:cstheme="minorHAnsi"/>
          <w:spacing w:val="2"/>
          <w:position w:val="-1"/>
          <w:sz w:val="22"/>
          <w:szCs w:val="22"/>
        </w:rPr>
        <w:t>e</w:t>
      </w:r>
      <w:r w:rsidRPr="0015020E">
        <w:rPr>
          <w:rFonts w:asciiTheme="minorHAnsi" w:eastAsia="Verdana" w:hAnsiTheme="minorHAnsi" w:cstheme="minorHAnsi"/>
          <w:position w:val="-1"/>
          <w:sz w:val="22"/>
          <w:szCs w:val="22"/>
        </w:rPr>
        <w:t>r</w:t>
      </w:r>
      <w:r w:rsidRPr="0015020E">
        <w:rPr>
          <w:rFonts w:asciiTheme="minorHAnsi" w:hAnsiTheme="minorHAnsi" w:cstheme="minorHAnsi"/>
          <w:spacing w:val="47"/>
          <w:position w:val="-1"/>
          <w:sz w:val="22"/>
          <w:szCs w:val="22"/>
        </w:rPr>
        <w:t xml:space="preserve"> </w:t>
      </w:r>
      <w:r w:rsidRPr="0015020E">
        <w:rPr>
          <w:rFonts w:asciiTheme="minorHAnsi" w:eastAsia="Verdana" w:hAnsiTheme="minorHAnsi" w:cstheme="minorHAnsi"/>
          <w:position w:val="-1"/>
          <w:sz w:val="22"/>
          <w:szCs w:val="22"/>
        </w:rPr>
        <w:t>c</w:t>
      </w:r>
      <w:r w:rsidRPr="0015020E">
        <w:rPr>
          <w:rFonts w:asciiTheme="minorHAnsi" w:eastAsia="Verdana" w:hAnsiTheme="minorHAnsi" w:cstheme="minorHAnsi"/>
          <w:spacing w:val="1"/>
          <w:position w:val="-1"/>
          <w:sz w:val="22"/>
          <w:szCs w:val="22"/>
        </w:rPr>
        <w:t>a</w:t>
      </w:r>
      <w:r w:rsidRPr="0015020E">
        <w:rPr>
          <w:rFonts w:asciiTheme="minorHAnsi" w:eastAsia="Verdana" w:hAnsiTheme="minorHAnsi" w:cstheme="minorHAnsi"/>
          <w:position w:val="-1"/>
          <w:sz w:val="22"/>
          <w:szCs w:val="22"/>
        </w:rPr>
        <w:t>n</w:t>
      </w:r>
      <w:r w:rsidRPr="0015020E">
        <w:rPr>
          <w:rFonts w:asciiTheme="minorHAnsi" w:hAnsiTheme="minorHAnsi" w:cstheme="minorHAnsi"/>
          <w:spacing w:val="48"/>
          <w:position w:val="-1"/>
          <w:sz w:val="22"/>
          <w:szCs w:val="22"/>
        </w:rPr>
        <w:t xml:space="preserve"> </w:t>
      </w:r>
      <w:r w:rsidRPr="0015020E">
        <w:rPr>
          <w:rFonts w:asciiTheme="minorHAnsi" w:eastAsia="Verdana" w:hAnsiTheme="minorHAnsi" w:cstheme="minorHAnsi"/>
          <w:position w:val="-1"/>
          <w:sz w:val="22"/>
          <w:szCs w:val="22"/>
        </w:rPr>
        <w:t>v</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spacing w:val="-1"/>
          <w:position w:val="-1"/>
          <w:sz w:val="22"/>
          <w:szCs w:val="22"/>
        </w:rPr>
        <w:t>e</w:t>
      </w:r>
      <w:r w:rsidRPr="0015020E">
        <w:rPr>
          <w:rFonts w:asciiTheme="minorHAnsi" w:eastAsia="Verdana" w:hAnsiTheme="minorHAnsi" w:cstheme="minorHAnsi"/>
          <w:position w:val="-1"/>
          <w:sz w:val="22"/>
          <w:szCs w:val="22"/>
        </w:rPr>
        <w:t>w</w:t>
      </w:r>
      <w:r w:rsidRPr="0015020E">
        <w:rPr>
          <w:rFonts w:asciiTheme="minorHAnsi" w:hAnsiTheme="minorHAnsi" w:cstheme="minorHAnsi"/>
          <w:spacing w:val="49"/>
          <w:position w:val="-1"/>
          <w:sz w:val="22"/>
          <w:szCs w:val="22"/>
        </w:rPr>
        <w:t xml:space="preserve"> </w:t>
      </w:r>
      <w:r w:rsidRPr="0015020E">
        <w:rPr>
          <w:rFonts w:asciiTheme="minorHAnsi" w:eastAsia="Verdana" w:hAnsiTheme="minorHAnsi" w:cstheme="minorHAnsi"/>
          <w:spacing w:val="1"/>
          <w:position w:val="-1"/>
          <w:sz w:val="22"/>
          <w:szCs w:val="22"/>
        </w:rPr>
        <w:t>h</w:t>
      </w:r>
      <w:r w:rsidRPr="0015020E">
        <w:rPr>
          <w:rFonts w:asciiTheme="minorHAnsi" w:eastAsia="Verdana" w:hAnsiTheme="minorHAnsi" w:cstheme="minorHAnsi"/>
          <w:spacing w:val="3"/>
          <w:position w:val="-1"/>
          <w:sz w:val="22"/>
          <w:szCs w:val="22"/>
        </w:rPr>
        <w:t>i</w:t>
      </w:r>
      <w:r w:rsidRPr="0015020E">
        <w:rPr>
          <w:rFonts w:asciiTheme="minorHAnsi" w:eastAsia="Verdana" w:hAnsiTheme="minorHAnsi" w:cstheme="minorHAnsi"/>
          <w:position w:val="-1"/>
          <w:sz w:val="22"/>
          <w:szCs w:val="22"/>
        </w:rPr>
        <w:t>s</w:t>
      </w:r>
    </w:p>
    <w:p w:rsidR="00EA12A3" w:rsidRDefault="009A09AD" w:rsidP="0015020E">
      <w:pPr>
        <w:ind w:right="73"/>
        <w:contextualSpacing/>
        <w:jc w:val="both"/>
        <w:rPr>
          <w:rFonts w:asciiTheme="minorHAnsi" w:eastAsia="Verdana" w:hAnsiTheme="minorHAnsi" w:cstheme="minorHAnsi"/>
          <w:sz w:val="22"/>
          <w:szCs w:val="22"/>
        </w:rPr>
      </w:pP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cc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un</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umm</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y,</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2"/>
          <w:sz w:val="22"/>
          <w:szCs w:val="22"/>
        </w:rPr>
        <w:t>a</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ce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Summa</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y,</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3"/>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Summa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y,</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3"/>
          <w:sz w:val="22"/>
          <w:szCs w:val="22"/>
        </w:rPr>
        <w:t>C</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Summa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y</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z w:val="22"/>
          <w:szCs w:val="22"/>
        </w:rPr>
        <w:t>O</w:t>
      </w:r>
      <w:r w:rsidRPr="0015020E">
        <w:rPr>
          <w:rFonts w:asciiTheme="minorHAnsi" w:eastAsia="Verdana" w:hAnsiTheme="minorHAnsi" w:cstheme="minorHAnsi"/>
          <w:spacing w:val="1"/>
          <w:sz w:val="22"/>
          <w:szCs w:val="22"/>
        </w:rPr>
        <w:t>nl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2"/>
          <w:sz w:val="22"/>
          <w:szCs w:val="22"/>
        </w:rPr>
        <w:t>H</w:t>
      </w:r>
      <w:r w:rsidRPr="0015020E">
        <w:rPr>
          <w:rFonts w:asciiTheme="minorHAnsi" w:eastAsia="Verdana" w:hAnsiTheme="minorHAnsi" w:cstheme="minorHAnsi"/>
          <w:sz w:val="22"/>
          <w:szCs w:val="22"/>
        </w:rPr>
        <w:t>e</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manag</w:t>
      </w:r>
      <w:r w:rsidRPr="0015020E">
        <w:rPr>
          <w:rFonts w:asciiTheme="minorHAnsi" w:eastAsia="Verdana" w:hAnsiTheme="minorHAnsi" w:cstheme="minorHAnsi"/>
          <w:sz w:val="22"/>
          <w:szCs w:val="22"/>
        </w:rPr>
        <w:t>e</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Fun</w:t>
      </w:r>
      <w:r w:rsidRPr="0015020E">
        <w:rPr>
          <w:rFonts w:asciiTheme="minorHAnsi" w:eastAsia="Verdana" w:hAnsiTheme="minorHAnsi" w:cstheme="minorHAnsi"/>
          <w:sz w:val="22"/>
          <w:szCs w:val="22"/>
        </w:rPr>
        <w:t>d</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sf</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s</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ug</w:t>
      </w:r>
      <w:r w:rsidRPr="0015020E">
        <w:rPr>
          <w:rFonts w:asciiTheme="minorHAnsi" w:eastAsia="Verdana" w:hAnsiTheme="minorHAnsi" w:cstheme="minorHAnsi"/>
          <w:sz w:val="22"/>
          <w:szCs w:val="22"/>
        </w:rPr>
        <w:t>h</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4"/>
          <w:sz w:val="22"/>
          <w:szCs w:val="22"/>
        </w:rPr>
        <w:t>n</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s</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3"/>
          <w:sz w:val="22"/>
          <w:szCs w:val="22"/>
        </w:rPr>
        <w:t>m</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du</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Ban</w:t>
      </w:r>
      <w:r w:rsidRPr="0015020E">
        <w:rPr>
          <w:rFonts w:asciiTheme="minorHAnsi" w:eastAsia="Verdana" w:hAnsiTheme="minorHAnsi" w:cstheme="minorHAnsi"/>
          <w:sz w:val="22"/>
          <w:szCs w:val="22"/>
        </w:rPr>
        <w:t>k</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2"/>
          <w:sz w:val="22"/>
          <w:szCs w:val="22"/>
        </w:rPr>
        <w:t>se</w:t>
      </w:r>
      <w:r w:rsidRPr="0015020E">
        <w:rPr>
          <w:rFonts w:asciiTheme="minorHAnsi" w:eastAsia="Verdana" w:hAnsiTheme="minorHAnsi" w:cstheme="minorHAnsi"/>
          <w:sz w:val="22"/>
          <w:szCs w:val="22"/>
        </w:rPr>
        <w:t>r</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1"/>
          <w:sz w:val="22"/>
          <w:szCs w:val="22"/>
        </w:rPr>
        <w:t>pa</w:t>
      </w:r>
      <w:r w:rsidRPr="0015020E">
        <w:rPr>
          <w:rFonts w:asciiTheme="minorHAnsi" w:eastAsia="Verdana" w:hAnsiTheme="minorHAnsi" w:cstheme="minorHAnsi"/>
          <w:sz w:val="22"/>
          <w:szCs w:val="22"/>
        </w:rPr>
        <w:t>y</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4"/>
          <w:sz w:val="22"/>
          <w:szCs w:val="22"/>
        </w:rPr>
        <w:t>h</w:t>
      </w:r>
      <w:r w:rsidRPr="0015020E">
        <w:rPr>
          <w:rFonts w:asciiTheme="minorHAnsi" w:eastAsia="Verdana" w:hAnsiTheme="minorHAnsi" w:cstheme="minorHAnsi"/>
          <w:sz w:val="22"/>
          <w:szCs w:val="22"/>
        </w:rPr>
        <w:t>e</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Util</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y</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Bi</w:t>
      </w:r>
      <w:r w:rsidRPr="0015020E">
        <w:rPr>
          <w:rFonts w:asciiTheme="minorHAnsi" w:eastAsia="Verdana" w:hAnsiTheme="minorHAnsi" w:cstheme="minorHAnsi"/>
          <w:spacing w:val="-2"/>
          <w:sz w:val="22"/>
          <w:szCs w:val="22"/>
        </w:rPr>
        <w:t>l</w:t>
      </w:r>
      <w:r w:rsidRPr="0015020E">
        <w:rPr>
          <w:rFonts w:asciiTheme="minorHAnsi" w:eastAsia="Verdana" w:hAnsiTheme="minorHAnsi" w:cstheme="minorHAnsi"/>
          <w:sz w:val="22"/>
          <w:szCs w:val="22"/>
        </w:rPr>
        <w:t>l</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P</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y</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z w:val="22"/>
          <w:szCs w:val="22"/>
        </w:rPr>
        <w:t xml:space="preserve">s </w:t>
      </w:r>
      <w:r w:rsidRPr="0015020E">
        <w:rPr>
          <w:rFonts w:asciiTheme="minorHAnsi" w:eastAsia="Verdana" w:hAnsiTheme="minorHAnsi" w:cstheme="minorHAnsi"/>
          <w:spacing w:val="1"/>
          <w:sz w:val="22"/>
          <w:szCs w:val="22"/>
        </w:rPr>
        <w:t>(</w:t>
      </w:r>
      <w:r w:rsidRPr="0015020E">
        <w:rPr>
          <w:rFonts w:asciiTheme="minorHAnsi" w:eastAsia="Verdana" w:hAnsiTheme="minorHAnsi" w:cstheme="minorHAnsi"/>
          <w:spacing w:val="3"/>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3"/>
          <w:sz w:val="22"/>
          <w:szCs w:val="22"/>
        </w:rPr>
        <w:t>ll</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w</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S</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ce</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z w:val="22"/>
          <w:szCs w:val="22"/>
        </w:rPr>
        <w:t>P</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w:t>
      </w:r>
      <w:r w:rsidRPr="0015020E">
        <w:rPr>
          <w:rFonts w:asciiTheme="minorHAnsi" w:eastAsia="Verdana" w:hAnsiTheme="minorHAnsi" w:cstheme="minorHAnsi"/>
          <w:sz w:val="22"/>
          <w:szCs w:val="22"/>
        </w:rPr>
        <w:t>.</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k</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pacing w:val="5"/>
          <w:sz w:val="22"/>
          <w:szCs w:val="22"/>
        </w:rPr>
        <w:t xml:space="preserve"> </w:t>
      </w:r>
      <w:r w:rsidRPr="0015020E">
        <w:rPr>
          <w:rFonts w:asciiTheme="minorHAnsi" w:eastAsia="Verdana" w:hAnsiTheme="minorHAnsi" w:cstheme="minorHAnsi"/>
          <w:spacing w:val="1"/>
          <w:sz w:val="22"/>
          <w:szCs w:val="22"/>
        </w:rPr>
        <w:t>manag</w:t>
      </w:r>
      <w:r w:rsidRPr="0015020E">
        <w:rPr>
          <w:rFonts w:asciiTheme="minorHAnsi" w:eastAsia="Verdana" w:hAnsiTheme="minorHAnsi" w:cstheme="minorHAnsi"/>
          <w:sz w:val="22"/>
          <w:szCs w:val="22"/>
        </w:rPr>
        <w:t>e</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re</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d</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3"/>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ta</w:t>
      </w:r>
      <w:r w:rsidRPr="0015020E">
        <w:rPr>
          <w:rFonts w:asciiTheme="minorHAnsi" w:eastAsia="Verdana" w:hAnsiTheme="minorHAnsi" w:cstheme="minorHAnsi"/>
          <w:spacing w:val="3"/>
          <w:sz w:val="22"/>
          <w:szCs w:val="22"/>
        </w:rPr>
        <w:t>il</w:t>
      </w:r>
      <w:r w:rsidRPr="0015020E">
        <w:rPr>
          <w:rFonts w:asciiTheme="minorHAnsi" w:eastAsia="Verdana" w:hAnsiTheme="minorHAnsi" w:cstheme="minorHAnsi"/>
          <w:sz w:val="22"/>
          <w:szCs w:val="22"/>
        </w:rPr>
        <w:t>s.</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Al</w:t>
      </w:r>
      <w:r w:rsidRPr="0015020E">
        <w:rPr>
          <w:rFonts w:asciiTheme="minorHAnsi" w:eastAsia="Verdana" w:hAnsiTheme="minorHAnsi" w:cstheme="minorHAnsi"/>
          <w:sz w:val="22"/>
          <w:szCs w:val="22"/>
        </w:rPr>
        <w:t>l</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in</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P</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y</w:t>
      </w:r>
      <w:r w:rsidRPr="0015020E">
        <w:rPr>
          <w:rFonts w:asciiTheme="minorHAnsi" w:eastAsia="Verdana" w:hAnsiTheme="minorHAnsi" w:cstheme="minorHAnsi"/>
          <w:spacing w:val="1"/>
          <w:sz w:val="22"/>
          <w:szCs w:val="22"/>
        </w:rPr>
        <w:t>m</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z w:val="22"/>
          <w:szCs w:val="22"/>
        </w:rPr>
        <w:t>.</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n</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3"/>
          <w:sz w:val="22"/>
          <w:szCs w:val="22"/>
        </w:rPr>
        <w:t>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hang</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pa</w:t>
      </w:r>
      <w:r w:rsidRPr="0015020E">
        <w:rPr>
          <w:rFonts w:asciiTheme="minorHAnsi" w:eastAsia="Verdana" w:hAnsiTheme="minorHAnsi" w:cstheme="minorHAnsi"/>
          <w:sz w:val="22"/>
          <w:szCs w:val="22"/>
        </w:rPr>
        <w:t>ss</w:t>
      </w:r>
      <w:r w:rsidRPr="0015020E">
        <w:rPr>
          <w:rFonts w:asciiTheme="minorHAnsi" w:eastAsia="Verdana" w:hAnsiTheme="minorHAnsi" w:cstheme="minorHAnsi"/>
          <w:spacing w:val="3"/>
          <w:sz w:val="22"/>
          <w:szCs w:val="22"/>
        </w:rPr>
        <w:t>w</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z w:val="22"/>
          <w:szCs w:val="22"/>
        </w:rPr>
        <w:t>d</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nta</w:t>
      </w:r>
      <w:r w:rsidRPr="0015020E">
        <w:rPr>
          <w:rFonts w:asciiTheme="minorHAnsi" w:eastAsia="Verdana" w:hAnsiTheme="minorHAnsi" w:cstheme="minorHAnsi"/>
          <w:sz w:val="22"/>
          <w:szCs w:val="22"/>
        </w:rPr>
        <w:t>ct</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ai</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s</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th</w:t>
      </w:r>
      <w:r w:rsidRPr="0015020E">
        <w:rPr>
          <w:rFonts w:asciiTheme="minorHAnsi" w:eastAsia="Verdana" w:hAnsiTheme="minorHAnsi" w:cstheme="minorHAnsi"/>
          <w:spacing w:val="-1"/>
          <w:sz w:val="22"/>
          <w:szCs w:val="22"/>
        </w:rPr>
        <w:t>ro</w:t>
      </w:r>
      <w:r w:rsidRPr="0015020E">
        <w:rPr>
          <w:rFonts w:asciiTheme="minorHAnsi" w:eastAsia="Verdana" w:hAnsiTheme="minorHAnsi" w:cstheme="minorHAnsi"/>
          <w:spacing w:val="1"/>
          <w:sz w:val="22"/>
          <w:szCs w:val="22"/>
        </w:rPr>
        <w:t>ug</w:t>
      </w:r>
      <w:r w:rsidRPr="0015020E">
        <w:rPr>
          <w:rFonts w:asciiTheme="minorHAnsi" w:eastAsia="Verdana" w:hAnsiTheme="minorHAnsi" w:cstheme="minorHAnsi"/>
          <w:sz w:val="22"/>
          <w:szCs w:val="22"/>
        </w:rPr>
        <w:t>h</w:t>
      </w:r>
      <w:r w:rsidRPr="0015020E">
        <w:rPr>
          <w:rFonts w:asciiTheme="minorHAnsi" w:hAnsiTheme="minorHAnsi" w:cstheme="minorHAnsi"/>
          <w:spacing w:val="32"/>
          <w:sz w:val="22"/>
          <w:szCs w:val="22"/>
        </w:rPr>
        <w:t xml:space="preserve"> </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nt</w:t>
      </w:r>
      <w:r w:rsidRPr="0015020E">
        <w:rPr>
          <w:rFonts w:asciiTheme="minorHAnsi" w:eastAsia="Verdana" w:hAnsiTheme="minorHAnsi" w:cstheme="minorHAnsi"/>
          <w:spacing w:val="-1"/>
          <w:sz w:val="22"/>
          <w:szCs w:val="22"/>
        </w:rPr>
        <w:t>er</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w:t>
      </w:r>
      <w:r w:rsidRPr="0015020E">
        <w:rPr>
          <w:rFonts w:asciiTheme="minorHAnsi" w:hAnsiTheme="minorHAnsi" w:cstheme="minorHAnsi"/>
          <w:spacing w:val="30"/>
          <w:sz w:val="22"/>
          <w:szCs w:val="22"/>
        </w:rPr>
        <w:t xml:space="preserve"> </w:t>
      </w:r>
      <w:r w:rsidRPr="0015020E">
        <w:rPr>
          <w:rFonts w:asciiTheme="minorHAnsi" w:eastAsia="Verdana" w:hAnsiTheme="minorHAnsi" w:cstheme="minorHAnsi"/>
          <w:sz w:val="22"/>
          <w:szCs w:val="22"/>
        </w:rPr>
        <w:t>T</w:t>
      </w:r>
      <w:r w:rsidRPr="0015020E">
        <w:rPr>
          <w:rFonts w:asciiTheme="minorHAnsi" w:eastAsia="Verdana" w:hAnsiTheme="minorHAnsi" w:cstheme="minorHAnsi"/>
          <w:spacing w:val="4"/>
          <w:sz w:val="22"/>
          <w:szCs w:val="22"/>
        </w:rPr>
        <w:t>h</w:t>
      </w:r>
      <w:r w:rsidRPr="0015020E">
        <w:rPr>
          <w:rFonts w:asciiTheme="minorHAnsi" w:eastAsia="Verdana" w:hAnsiTheme="minorHAnsi" w:cstheme="minorHAnsi"/>
          <w:sz w:val="22"/>
          <w:szCs w:val="22"/>
        </w:rPr>
        <w:t>e</w:t>
      </w:r>
      <w:r w:rsidRPr="0015020E">
        <w:rPr>
          <w:rFonts w:asciiTheme="minorHAnsi" w:hAnsiTheme="minorHAnsi" w:cstheme="minorHAnsi"/>
          <w:spacing w:val="34"/>
          <w:sz w:val="22"/>
          <w:szCs w:val="22"/>
        </w:rPr>
        <w:t xml:space="preserve"> </w:t>
      </w:r>
      <w:r w:rsidRPr="0015020E">
        <w:rPr>
          <w:rFonts w:asciiTheme="minorHAnsi" w:eastAsia="Verdana" w:hAnsiTheme="minorHAnsi" w:cstheme="minorHAnsi"/>
          <w:spacing w:val="3"/>
          <w:sz w:val="22"/>
          <w:szCs w:val="22"/>
        </w:rPr>
        <w:t>B</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k</w:t>
      </w:r>
      <w:r w:rsidRPr="0015020E">
        <w:rPr>
          <w:rFonts w:asciiTheme="minorHAnsi" w:hAnsiTheme="minorHAnsi" w:cstheme="minorHAnsi"/>
          <w:spacing w:val="34"/>
          <w:sz w:val="22"/>
          <w:szCs w:val="22"/>
        </w:rPr>
        <w:t xml:space="preserve">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r</w:t>
      </w:r>
      <w:r w:rsidRPr="0015020E">
        <w:rPr>
          <w:rFonts w:asciiTheme="minorHAnsi" w:hAnsiTheme="minorHAnsi" w:cstheme="minorHAnsi"/>
          <w:spacing w:val="34"/>
          <w:sz w:val="22"/>
          <w:szCs w:val="22"/>
        </w:rPr>
        <w:t xml:space="preserve"> </w:t>
      </w:r>
      <w:r w:rsidRPr="0015020E">
        <w:rPr>
          <w:rFonts w:asciiTheme="minorHAnsi" w:eastAsia="Verdana" w:hAnsiTheme="minorHAnsi" w:cstheme="minorHAnsi"/>
          <w:spacing w:val="2"/>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z w:val="22"/>
          <w:szCs w:val="22"/>
        </w:rPr>
        <w:t>n</w:t>
      </w:r>
      <w:r w:rsidRPr="0015020E">
        <w:rPr>
          <w:rFonts w:asciiTheme="minorHAnsi" w:hAnsiTheme="minorHAnsi" w:cstheme="minorHAnsi"/>
          <w:spacing w:val="36"/>
          <w:sz w:val="22"/>
          <w:szCs w:val="22"/>
        </w:rPr>
        <w:t xml:space="preserve"> </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hAnsiTheme="minorHAnsi" w:cstheme="minorHAnsi"/>
          <w:spacing w:val="24"/>
          <w:sz w:val="22"/>
          <w:szCs w:val="22"/>
        </w:rPr>
        <w:t xml:space="preserve"> </w:t>
      </w:r>
      <w:r w:rsidRPr="0015020E">
        <w:rPr>
          <w:rFonts w:asciiTheme="minorHAnsi" w:eastAsia="Verdana" w:hAnsiTheme="minorHAnsi" w:cstheme="minorHAnsi"/>
          <w:sz w:val="22"/>
          <w:szCs w:val="22"/>
        </w:rPr>
        <w:t>v</w:t>
      </w:r>
      <w:r w:rsidRPr="0015020E">
        <w:rPr>
          <w:rFonts w:asciiTheme="minorHAnsi" w:eastAsia="Verdana" w:hAnsiTheme="minorHAnsi" w:cstheme="minorHAnsi"/>
          <w:spacing w:val="3"/>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z w:val="22"/>
          <w:szCs w:val="22"/>
        </w:rPr>
        <w:t>s</w:t>
      </w:r>
      <w:r w:rsidRPr="0015020E">
        <w:rPr>
          <w:rFonts w:asciiTheme="minorHAnsi" w:hAnsiTheme="minorHAnsi" w:cstheme="minorHAnsi"/>
          <w:spacing w:val="31"/>
          <w:sz w:val="22"/>
          <w:szCs w:val="22"/>
        </w:rPr>
        <w:t xml:space="preserve"> </w:t>
      </w:r>
      <w:r w:rsidRPr="0015020E">
        <w:rPr>
          <w:rFonts w:asciiTheme="minorHAnsi" w:eastAsia="Verdana" w:hAnsiTheme="minorHAnsi" w:cstheme="minorHAnsi"/>
          <w:spacing w:val="3"/>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qu</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st</w:t>
      </w:r>
      <w:r w:rsidRPr="0015020E">
        <w:rPr>
          <w:rFonts w:asciiTheme="minorHAnsi" w:hAnsiTheme="minorHAnsi" w:cstheme="minorHAnsi"/>
          <w:spacing w:val="32"/>
          <w:sz w:val="22"/>
          <w:szCs w:val="22"/>
        </w:rPr>
        <w:t xml:space="preserve"> </w:t>
      </w:r>
      <w:r w:rsidRPr="0015020E">
        <w:rPr>
          <w:rFonts w:asciiTheme="minorHAnsi" w:eastAsia="Verdana" w:hAnsiTheme="minorHAnsi" w:cstheme="minorHAnsi"/>
          <w:spacing w:val="3"/>
          <w:sz w:val="22"/>
          <w:szCs w:val="22"/>
        </w:rPr>
        <w:t>li</w:t>
      </w:r>
      <w:r w:rsidRPr="0015020E">
        <w:rPr>
          <w:rFonts w:asciiTheme="minorHAnsi" w:eastAsia="Verdana" w:hAnsiTheme="minorHAnsi" w:cstheme="minorHAnsi"/>
          <w:sz w:val="22"/>
          <w:szCs w:val="22"/>
        </w:rPr>
        <w:t>ke</w:t>
      </w:r>
      <w:r w:rsidRPr="0015020E">
        <w:rPr>
          <w:rFonts w:asciiTheme="minorHAnsi" w:hAnsiTheme="minorHAnsi" w:cstheme="minorHAnsi"/>
          <w:spacing w:val="35"/>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q</w:t>
      </w:r>
      <w:r w:rsidRPr="0015020E">
        <w:rPr>
          <w:rFonts w:asciiTheme="minorHAnsi" w:eastAsia="Verdana" w:hAnsiTheme="minorHAnsi" w:cstheme="minorHAnsi"/>
          <w:spacing w:val="4"/>
          <w:sz w:val="22"/>
          <w:szCs w:val="22"/>
        </w:rPr>
        <w:t>u</w:t>
      </w:r>
      <w:r w:rsidRPr="0015020E">
        <w:rPr>
          <w:rFonts w:asciiTheme="minorHAnsi" w:eastAsia="Verdana" w:hAnsiTheme="minorHAnsi" w:cstheme="minorHAnsi"/>
          <w:sz w:val="22"/>
          <w:szCs w:val="22"/>
        </w:rPr>
        <w:t>e</w:t>
      </w:r>
      <w:r w:rsidRPr="0015020E">
        <w:rPr>
          <w:rFonts w:asciiTheme="minorHAnsi" w:hAnsiTheme="minorHAnsi" w:cstheme="minorHAnsi"/>
          <w:spacing w:val="30"/>
          <w:sz w:val="22"/>
          <w:szCs w:val="22"/>
        </w:rPr>
        <w:t xml:space="preserve"> </w:t>
      </w:r>
      <w:r w:rsidRPr="0015020E">
        <w:rPr>
          <w:rFonts w:asciiTheme="minorHAnsi" w:eastAsia="Verdana" w:hAnsiTheme="minorHAnsi" w:cstheme="minorHAnsi"/>
          <w:spacing w:val="3"/>
          <w:sz w:val="22"/>
          <w:szCs w:val="22"/>
        </w:rPr>
        <w:t>B</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o</w:t>
      </w:r>
      <w:r w:rsidRPr="0015020E">
        <w:rPr>
          <w:rFonts w:asciiTheme="minorHAnsi" w:eastAsia="Verdana" w:hAnsiTheme="minorHAnsi" w:cstheme="minorHAnsi"/>
          <w:sz w:val="22"/>
          <w:szCs w:val="22"/>
        </w:rPr>
        <w:t>k</w:t>
      </w:r>
      <w:r w:rsidRPr="0015020E">
        <w:rPr>
          <w:rFonts w:asciiTheme="minorHAnsi" w:hAnsiTheme="minorHAnsi" w:cstheme="minorHAnsi"/>
          <w:spacing w:val="34"/>
          <w:sz w:val="22"/>
          <w:szCs w:val="22"/>
        </w:rPr>
        <w:t xml:space="preserve"> </w:t>
      </w:r>
      <w:r w:rsidRPr="0015020E">
        <w:rPr>
          <w:rFonts w:asciiTheme="minorHAnsi" w:eastAsia="Verdana" w:hAnsiTheme="minorHAnsi" w:cstheme="minorHAnsi"/>
          <w:spacing w:val="2"/>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qu</w:t>
      </w:r>
      <w:r w:rsidRPr="0015020E">
        <w:rPr>
          <w:rFonts w:asciiTheme="minorHAnsi" w:eastAsia="Verdana" w:hAnsiTheme="minorHAnsi" w:cstheme="minorHAnsi"/>
          <w:spacing w:val="2"/>
          <w:sz w:val="22"/>
          <w:szCs w:val="22"/>
        </w:rPr>
        <w:t>e</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w:t>
      </w:r>
      <w:r w:rsidRPr="0015020E">
        <w:rPr>
          <w:rFonts w:asciiTheme="minorHAnsi" w:hAnsiTheme="minorHAnsi" w:cstheme="minorHAnsi"/>
          <w:spacing w:val="31"/>
          <w:sz w:val="22"/>
          <w:szCs w:val="22"/>
        </w:rPr>
        <w:t xml:space="preserve"> </w:t>
      </w:r>
      <w:proofErr w:type="gramStart"/>
      <w:r w:rsidRPr="0015020E">
        <w:rPr>
          <w:rFonts w:asciiTheme="minorHAnsi" w:eastAsia="Verdana" w:hAnsiTheme="minorHAnsi" w:cstheme="minorHAnsi"/>
          <w:spacing w:val="1"/>
          <w:sz w:val="22"/>
          <w:szCs w:val="22"/>
        </w:rPr>
        <w:t>App</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y</w:t>
      </w:r>
      <w:proofErr w:type="gramEnd"/>
      <w:r w:rsidRPr="0015020E">
        <w:rPr>
          <w:rFonts w:asciiTheme="minorHAnsi" w:hAnsiTheme="minorHAnsi" w:cstheme="minorHAnsi"/>
          <w:spacing w:val="33"/>
          <w:sz w:val="22"/>
          <w:szCs w:val="22"/>
        </w:rPr>
        <w:t xml:space="preserve"> </w:t>
      </w:r>
      <w:r w:rsidRPr="0015020E">
        <w:rPr>
          <w:rFonts w:asciiTheme="minorHAnsi" w:eastAsia="Verdana" w:hAnsiTheme="minorHAnsi" w:cstheme="minorHAnsi"/>
          <w:spacing w:val="2"/>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w</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3"/>
          <w:sz w:val="22"/>
          <w:szCs w:val="22"/>
        </w:rPr>
        <w:t>D</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re</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z w:val="22"/>
          <w:szCs w:val="22"/>
        </w:rPr>
        <w:t>,</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p</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z w:val="22"/>
          <w:szCs w:val="22"/>
        </w:rPr>
        <w:t>t</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st</w:t>
      </w:r>
      <w:r w:rsidRPr="0015020E">
        <w:rPr>
          <w:rFonts w:asciiTheme="minorHAnsi" w:hAnsiTheme="minorHAnsi" w:cstheme="minorHAnsi"/>
          <w:spacing w:val="4"/>
          <w:sz w:val="22"/>
          <w:szCs w:val="22"/>
        </w:rPr>
        <w:t xml:space="preserve"> </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S</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n</w:t>
      </w:r>
      <w:r w:rsidRPr="0015020E">
        <w:rPr>
          <w:rFonts w:asciiTheme="minorHAnsi" w:hAnsiTheme="minorHAnsi" w:cstheme="minorHAnsi"/>
          <w:spacing w:val="2"/>
          <w:sz w:val="22"/>
          <w:szCs w:val="22"/>
        </w:rPr>
        <w:t xml:space="preserve"> </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d</w:t>
      </w:r>
      <w:r w:rsidRPr="0015020E">
        <w:rPr>
          <w:rFonts w:asciiTheme="minorHAnsi" w:eastAsia="Verdana" w:hAnsiTheme="minorHAnsi" w:cstheme="minorHAnsi"/>
          <w:sz w:val="22"/>
          <w:szCs w:val="22"/>
        </w:rPr>
        <w:t>,</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pacing w:val="1"/>
          <w:sz w:val="22"/>
          <w:szCs w:val="22"/>
        </w:rPr>
        <w:t>App</w:t>
      </w:r>
      <w:r w:rsidRPr="0015020E">
        <w:rPr>
          <w:rFonts w:asciiTheme="minorHAnsi" w:eastAsia="Verdana" w:hAnsiTheme="minorHAnsi" w:cstheme="minorHAnsi"/>
          <w:spacing w:val="3"/>
          <w:sz w:val="22"/>
          <w:szCs w:val="22"/>
        </w:rPr>
        <w:t>l</w:t>
      </w:r>
      <w:r w:rsidRPr="0015020E">
        <w:rPr>
          <w:rFonts w:asciiTheme="minorHAnsi" w:eastAsia="Verdana" w:hAnsiTheme="minorHAnsi" w:cstheme="minorHAnsi"/>
          <w:sz w:val="22"/>
          <w:szCs w:val="22"/>
        </w:rPr>
        <w:t>y</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pacing w:val="3"/>
          <w:sz w:val="22"/>
          <w:szCs w:val="22"/>
        </w:rPr>
        <w:t xml:space="preserve"> </w:t>
      </w:r>
      <w:r w:rsidRPr="0015020E">
        <w:rPr>
          <w:rFonts w:asciiTheme="minorHAnsi" w:eastAsia="Verdana" w:hAnsiTheme="minorHAnsi" w:cstheme="minorHAnsi"/>
          <w:sz w:val="22"/>
          <w:szCs w:val="22"/>
        </w:rPr>
        <w:t>M</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1"/>
          <w:sz w:val="22"/>
          <w:szCs w:val="22"/>
        </w:rPr>
        <w:t>b</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l</w:t>
      </w:r>
      <w:r w:rsidRPr="0015020E">
        <w:rPr>
          <w:rFonts w:asciiTheme="minorHAnsi" w:eastAsia="Verdana" w:hAnsiTheme="minorHAnsi" w:cstheme="minorHAnsi"/>
          <w:sz w:val="22"/>
          <w:szCs w:val="22"/>
        </w:rPr>
        <w:t>e</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Ban</w:t>
      </w:r>
      <w:r w:rsidRPr="0015020E">
        <w:rPr>
          <w:rFonts w:asciiTheme="minorHAnsi" w:eastAsia="Verdana" w:hAnsiTheme="minorHAnsi" w:cstheme="minorHAnsi"/>
          <w:sz w:val="22"/>
          <w:szCs w:val="22"/>
        </w:rPr>
        <w:t>k</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ng</w:t>
      </w:r>
      <w:r w:rsidRPr="0015020E">
        <w:rPr>
          <w:rFonts w:asciiTheme="minorHAnsi" w:eastAsia="Verdana" w:hAnsiTheme="minorHAnsi" w:cstheme="minorHAnsi"/>
          <w:sz w:val="22"/>
          <w:szCs w:val="22"/>
        </w:rPr>
        <w:t>.</w:t>
      </w:r>
      <w:r w:rsidRPr="0015020E">
        <w:rPr>
          <w:rFonts w:asciiTheme="minorHAnsi" w:hAnsiTheme="minorHAnsi" w:cstheme="minorHAnsi"/>
          <w:spacing w:val="1"/>
          <w:sz w:val="22"/>
          <w:szCs w:val="22"/>
        </w:rPr>
        <w:t xml:space="preserve"> </w:t>
      </w:r>
      <w:r w:rsidRPr="0015020E">
        <w:rPr>
          <w:rFonts w:asciiTheme="minorHAnsi" w:eastAsia="Verdana" w:hAnsiTheme="minorHAnsi" w:cstheme="minorHAnsi"/>
          <w:spacing w:val="1"/>
          <w:sz w:val="22"/>
          <w:szCs w:val="22"/>
        </w:rPr>
        <w:t>F</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r</w:t>
      </w:r>
      <w:r w:rsidRPr="0015020E">
        <w:rPr>
          <w:rFonts w:asciiTheme="minorHAnsi" w:hAnsiTheme="minorHAnsi" w:cstheme="minorHAnsi"/>
          <w:sz w:val="22"/>
          <w:szCs w:val="22"/>
        </w:rPr>
        <w:t xml:space="preserve">  </w:t>
      </w:r>
      <w:r w:rsidRPr="0015020E">
        <w:rPr>
          <w:rFonts w:asciiTheme="minorHAnsi" w:hAnsiTheme="minorHAnsi" w:cstheme="minorHAnsi"/>
          <w:spacing w:val="23"/>
          <w:sz w:val="22"/>
          <w:szCs w:val="22"/>
        </w:rPr>
        <w:t xml:space="preserve"> </w:t>
      </w:r>
      <w:r w:rsidRPr="0015020E">
        <w:rPr>
          <w:rFonts w:asciiTheme="minorHAnsi" w:eastAsia="Verdana" w:hAnsiTheme="minorHAnsi" w:cstheme="minorHAnsi"/>
          <w:sz w:val="22"/>
          <w:szCs w:val="22"/>
        </w:rPr>
        <w:t>P</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3"/>
          <w:sz w:val="22"/>
          <w:szCs w:val="22"/>
        </w:rPr>
        <w:t>w</w:t>
      </w:r>
      <w:r w:rsidRPr="0015020E">
        <w:rPr>
          <w:rFonts w:asciiTheme="minorHAnsi" w:eastAsia="Verdana" w:hAnsiTheme="minorHAnsi" w:cstheme="minorHAnsi"/>
          <w:spacing w:val="-1"/>
          <w:sz w:val="22"/>
          <w:szCs w:val="22"/>
        </w:rPr>
        <w:t>or</w:t>
      </w:r>
      <w:r w:rsidRPr="0015020E">
        <w:rPr>
          <w:rFonts w:asciiTheme="minorHAnsi" w:eastAsia="Verdana" w:hAnsiTheme="minorHAnsi" w:cstheme="minorHAnsi"/>
          <w:sz w:val="22"/>
          <w:szCs w:val="22"/>
        </w:rPr>
        <w:t>d</w:t>
      </w:r>
      <w:r w:rsidRPr="0015020E">
        <w:rPr>
          <w:rFonts w:asciiTheme="minorHAnsi" w:hAnsiTheme="minorHAnsi" w:cstheme="minorHAnsi"/>
          <w:sz w:val="22"/>
          <w:szCs w:val="22"/>
        </w:rPr>
        <w:t xml:space="preserve"> </w:t>
      </w:r>
      <w:r w:rsidRPr="0015020E">
        <w:rPr>
          <w:rFonts w:asciiTheme="minorHAnsi" w:eastAsia="Verdana" w:hAnsiTheme="minorHAnsi" w:cstheme="minorHAnsi"/>
          <w:spacing w:val="1"/>
          <w:sz w:val="22"/>
          <w:szCs w:val="22"/>
        </w:rPr>
        <w:t>Auth</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1"/>
          <w:sz w:val="22"/>
          <w:szCs w:val="22"/>
        </w:rPr>
        <w:t>n</w:t>
      </w:r>
      <w:r w:rsidRPr="0015020E">
        <w:rPr>
          <w:rFonts w:asciiTheme="minorHAnsi" w:eastAsia="Verdana" w:hAnsiTheme="minorHAnsi" w:cstheme="minorHAnsi"/>
          <w:spacing w:val="-2"/>
          <w:sz w:val="22"/>
          <w:szCs w:val="22"/>
        </w:rPr>
        <w:t>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z w:val="22"/>
          <w:szCs w:val="22"/>
        </w:rPr>
        <w:t>c</w:t>
      </w:r>
      <w:r w:rsidRPr="0015020E">
        <w:rPr>
          <w:rFonts w:asciiTheme="minorHAnsi" w:eastAsia="Verdana" w:hAnsiTheme="minorHAnsi" w:cstheme="minorHAnsi"/>
          <w:spacing w:val="1"/>
          <w:sz w:val="22"/>
          <w:szCs w:val="22"/>
        </w:rPr>
        <w:t>at</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z w:val="22"/>
          <w:szCs w:val="22"/>
        </w:rPr>
        <w:t>n</w:t>
      </w:r>
      <w:r w:rsidRPr="0015020E">
        <w:rPr>
          <w:rFonts w:asciiTheme="minorHAnsi" w:hAnsiTheme="minorHAnsi" w:cstheme="minorHAnsi"/>
          <w:spacing w:val="6"/>
          <w:sz w:val="22"/>
          <w:szCs w:val="22"/>
        </w:rPr>
        <w:t xml:space="preserve"> </w:t>
      </w:r>
      <w:r w:rsidRPr="0015020E">
        <w:rPr>
          <w:rFonts w:asciiTheme="minorHAnsi" w:eastAsia="Verdana" w:hAnsiTheme="minorHAnsi" w:cstheme="minorHAnsi"/>
          <w:spacing w:val="1"/>
          <w:sz w:val="22"/>
          <w:szCs w:val="22"/>
        </w:rPr>
        <w:t>an</w:t>
      </w:r>
      <w:r w:rsidRPr="0015020E">
        <w:rPr>
          <w:rFonts w:asciiTheme="minorHAnsi" w:eastAsia="Verdana" w:hAnsiTheme="minorHAnsi" w:cstheme="minorHAnsi"/>
          <w:sz w:val="22"/>
          <w:szCs w:val="22"/>
        </w:rPr>
        <w:t>d</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z w:val="22"/>
          <w:szCs w:val="22"/>
        </w:rPr>
        <w:t>OTP</w:t>
      </w:r>
      <w:r w:rsidRPr="0015020E">
        <w:rPr>
          <w:rFonts w:asciiTheme="minorHAnsi" w:hAnsiTheme="minorHAnsi" w:cstheme="minorHAnsi"/>
          <w:spacing w:val="18"/>
          <w:sz w:val="22"/>
          <w:szCs w:val="22"/>
        </w:rPr>
        <w:t xml:space="preserve"> </w:t>
      </w:r>
      <w:r w:rsidRPr="0015020E">
        <w:rPr>
          <w:rFonts w:asciiTheme="minorHAnsi" w:eastAsia="Verdana" w:hAnsiTheme="minorHAnsi" w:cstheme="minorHAnsi"/>
          <w:sz w:val="22"/>
          <w:szCs w:val="22"/>
        </w:rPr>
        <w:t>P</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p</w:t>
      </w:r>
      <w:r w:rsidRPr="0015020E">
        <w:rPr>
          <w:rFonts w:asciiTheme="minorHAnsi" w:eastAsia="Verdana" w:hAnsiTheme="minorHAnsi" w:cstheme="minorHAnsi"/>
          <w:spacing w:val="-1"/>
          <w:sz w:val="22"/>
          <w:szCs w:val="22"/>
        </w:rPr>
        <w:t>o</w:t>
      </w:r>
      <w:r w:rsidRPr="0015020E">
        <w:rPr>
          <w:rFonts w:asciiTheme="minorHAnsi" w:eastAsia="Verdana" w:hAnsiTheme="minorHAnsi" w:cstheme="minorHAnsi"/>
          <w:spacing w:val="2"/>
          <w:sz w:val="22"/>
          <w:szCs w:val="22"/>
        </w:rPr>
        <w:t>se</w:t>
      </w:r>
      <w:r w:rsidRPr="0015020E">
        <w:rPr>
          <w:rFonts w:asciiTheme="minorHAnsi" w:eastAsia="Verdana" w:hAnsiTheme="minorHAnsi" w:cstheme="minorHAnsi"/>
          <w:sz w:val="22"/>
          <w:szCs w:val="22"/>
        </w:rPr>
        <w:t>s</w:t>
      </w:r>
      <w:r w:rsidRPr="0015020E">
        <w:rPr>
          <w:rFonts w:asciiTheme="minorHAnsi" w:hAnsiTheme="minorHAnsi" w:cstheme="minorHAnsi"/>
          <w:spacing w:val="10"/>
          <w:sz w:val="22"/>
          <w:szCs w:val="22"/>
        </w:rPr>
        <w:t xml:space="preserve"> </w:t>
      </w:r>
      <w:r w:rsidRPr="0015020E">
        <w:rPr>
          <w:rFonts w:asciiTheme="minorHAnsi" w:eastAsia="Verdana" w:hAnsiTheme="minorHAnsi" w:cstheme="minorHAnsi"/>
          <w:spacing w:val="3"/>
          <w:sz w:val="22"/>
          <w:szCs w:val="22"/>
        </w:rPr>
        <w:t>W</w:t>
      </w:r>
      <w:r w:rsidRPr="0015020E">
        <w:rPr>
          <w:rFonts w:asciiTheme="minorHAnsi" w:eastAsia="Verdana" w:hAnsiTheme="minorHAnsi" w:cstheme="minorHAnsi"/>
          <w:sz w:val="22"/>
          <w:szCs w:val="22"/>
        </w:rPr>
        <w:t>e</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1"/>
          <w:sz w:val="22"/>
          <w:szCs w:val="22"/>
        </w:rPr>
        <w:t>ha</w:t>
      </w:r>
      <w:r w:rsidRPr="0015020E">
        <w:rPr>
          <w:rFonts w:asciiTheme="minorHAnsi" w:eastAsia="Verdana" w:hAnsiTheme="minorHAnsi" w:cstheme="minorHAnsi"/>
          <w:sz w:val="22"/>
          <w:szCs w:val="22"/>
        </w:rPr>
        <w:t>d</w:t>
      </w:r>
      <w:r w:rsidRPr="0015020E">
        <w:rPr>
          <w:rFonts w:asciiTheme="minorHAnsi" w:hAnsiTheme="minorHAnsi" w:cstheme="minorHAnsi"/>
          <w:spacing w:val="17"/>
          <w:sz w:val="22"/>
          <w:szCs w:val="22"/>
        </w:rPr>
        <w:t xml:space="preserve"> </w:t>
      </w:r>
      <w:r w:rsidRPr="0015020E">
        <w:rPr>
          <w:rFonts w:asciiTheme="minorHAnsi" w:eastAsia="Verdana" w:hAnsiTheme="minorHAnsi" w:cstheme="minorHAnsi"/>
          <w:spacing w:val="1"/>
          <w:sz w:val="22"/>
          <w:szCs w:val="22"/>
        </w:rPr>
        <w:t>u</w:t>
      </w:r>
      <w:r w:rsidRPr="0015020E">
        <w:rPr>
          <w:rFonts w:asciiTheme="minorHAnsi" w:eastAsia="Verdana" w:hAnsiTheme="minorHAnsi" w:cstheme="minorHAnsi"/>
          <w:spacing w:val="2"/>
          <w:sz w:val="22"/>
          <w:szCs w:val="22"/>
        </w:rPr>
        <w:t>s</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z w:val="22"/>
          <w:szCs w:val="22"/>
        </w:rPr>
        <w:t>d</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pacing w:val="3"/>
          <w:sz w:val="22"/>
          <w:szCs w:val="22"/>
        </w:rPr>
        <w:t>t</w:t>
      </w:r>
      <w:r w:rsidRPr="0015020E">
        <w:rPr>
          <w:rFonts w:asciiTheme="minorHAnsi" w:eastAsia="Verdana" w:hAnsiTheme="minorHAnsi" w:cstheme="minorHAnsi"/>
          <w:spacing w:val="1"/>
          <w:sz w:val="22"/>
          <w:szCs w:val="22"/>
        </w:rPr>
        <w:t>h</w:t>
      </w:r>
      <w:r w:rsidRPr="0015020E">
        <w:rPr>
          <w:rFonts w:asciiTheme="minorHAnsi" w:eastAsia="Verdana" w:hAnsiTheme="minorHAnsi" w:cstheme="minorHAnsi"/>
          <w:spacing w:val="3"/>
          <w:sz w:val="22"/>
          <w:szCs w:val="22"/>
        </w:rPr>
        <w:t>i</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z w:val="22"/>
          <w:szCs w:val="22"/>
        </w:rPr>
        <w:t>d</w:t>
      </w:r>
      <w:r w:rsidRPr="0015020E">
        <w:rPr>
          <w:rFonts w:asciiTheme="minorHAnsi" w:hAnsiTheme="minorHAnsi" w:cstheme="minorHAnsi"/>
          <w:spacing w:val="16"/>
          <w:sz w:val="22"/>
          <w:szCs w:val="22"/>
        </w:rPr>
        <w:t xml:space="preserve"> </w:t>
      </w:r>
      <w:r w:rsidRPr="0015020E">
        <w:rPr>
          <w:rFonts w:asciiTheme="minorHAnsi" w:eastAsia="Verdana" w:hAnsiTheme="minorHAnsi" w:cstheme="minorHAnsi"/>
          <w:sz w:val="22"/>
          <w:szCs w:val="22"/>
        </w:rPr>
        <w:t>P</w:t>
      </w:r>
      <w:r w:rsidRPr="0015020E">
        <w:rPr>
          <w:rFonts w:asciiTheme="minorHAnsi" w:eastAsia="Verdana" w:hAnsiTheme="minorHAnsi" w:cstheme="minorHAnsi"/>
          <w:spacing w:val="1"/>
          <w:sz w:val="22"/>
          <w:szCs w:val="22"/>
        </w:rPr>
        <w:t>a</w:t>
      </w:r>
      <w:r w:rsidRPr="0015020E">
        <w:rPr>
          <w:rFonts w:asciiTheme="minorHAnsi" w:eastAsia="Verdana" w:hAnsiTheme="minorHAnsi" w:cstheme="minorHAnsi"/>
          <w:spacing w:val="-1"/>
          <w:sz w:val="22"/>
          <w:szCs w:val="22"/>
        </w:rPr>
        <w:t>r</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z w:val="22"/>
          <w:szCs w:val="22"/>
        </w:rPr>
        <w:t>y</w:t>
      </w:r>
      <w:r w:rsidRPr="0015020E">
        <w:rPr>
          <w:rFonts w:asciiTheme="minorHAnsi" w:hAnsiTheme="minorHAnsi" w:cstheme="minorHAnsi"/>
          <w:spacing w:val="15"/>
          <w:sz w:val="22"/>
          <w:szCs w:val="22"/>
        </w:rPr>
        <w:t xml:space="preserve"> </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2"/>
          <w:sz w:val="22"/>
          <w:szCs w:val="22"/>
        </w:rPr>
        <w:t>y</w:t>
      </w:r>
      <w:r w:rsidRPr="0015020E">
        <w:rPr>
          <w:rFonts w:asciiTheme="minorHAnsi" w:eastAsia="Verdana" w:hAnsiTheme="minorHAnsi" w:cstheme="minorHAnsi"/>
          <w:sz w:val="22"/>
          <w:szCs w:val="22"/>
        </w:rPr>
        <w:t>s</w:t>
      </w:r>
      <w:r w:rsidRPr="0015020E">
        <w:rPr>
          <w:rFonts w:asciiTheme="minorHAnsi" w:eastAsia="Verdana" w:hAnsiTheme="minorHAnsi" w:cstheme="minorHAnsi"/>
          <w:spacing w:val="1"/>
          <w:sz w:val="22"/>
          <w:szCs w:val="22"/>
        </w:rPr>
        <w:t>t</w:t>
      </w:r>
      <w:r w:rsidRPr="0015020E">
        <w:rPr>
          <w:rFonts w:asciiTheme="minorHAnsi" w:eastAsia="Verdana" w:hAnsiTheme="minorHAnsi" w:cstheme="minorHAnsi"/>
          <w:spacing w:val="-1"/>
          <w:sz w:val="22"/>
          <w:szCs w:val="22"/>
        </w:rPr>
        <w:t>e</w:t>
      </w:r>
      <w:r w:rsidRPr="0015020E">
        <w:rPr>
          <w:rFonts w:asciiTheme="minorHAnsi" w:eastAsia="Verdana" w:hAnsiTheme="minorHAnsi" w:cstheme="minorHAnsi"/>
          <w:spacing w:val="3"/>
          <w:sz w:val="22"/>
          <w:szCs w:val="22"/>
        </w:rPr>
        <w:t>m</w:t>
      </w:r>
      <w:r w:rsidRPr="0015020E">
        <w:rPr>
          <w:rFonts w:asciiTheme="minorHAnsi" w:eastAsia="Verdana" w:hAnsiTheme="minorHAnsi" w:cstheme="minorHAnsi"/>
          <w:sz w:val="22"/>
          <w:szCs w:val="22"/>
        </w:rPr>
        <w:t>.</w:t>
      </w:r>
    </w:p>
    <w:p w:rsidR="001F72D3" w:rsidRDefault="001F72D3" w:rsidP="0015020E">
      <w:pPr>
        <w:ind w:right="73"/>
        <w:contextualSpacing/>
        <w:jc w:val="both"/>
        <w:rPr>
          <w:rFonts w:asciiTheme="minorHAnsi" w:eastAsia="Verdana" w:hAnsiTheme="minorHAnsi" w:cstheme="minorHAnsi"/>
          <w:sz w:val="22"/>
          <w:szCs w:val="22"/>
        </w:rPr>
      </w:pPr>
    </w:p>
    <w:p w:rsidR="001F72D3" w:rsidRDefault="001F72D3" w:rsidP="0015020E">
      <w:pPr>
        <w:ind w:right="73"/>
        <w:contextualSpacing/>
        <w:jc w:val="both"/>
        <w:rPr>
          <w:rFonts w:asciiTheme="minorHAnsi" w:eastAsia="Verdana" w:hAnsiTheme="minorHAnsi" w:cstheme="minorHAnsi"/>
          <w:sz w:val="22"/>
          <w:szCs w:val="22"/>
        </w:rPr>
      </w:pPr>
    </w:p>
    <w:p w:rsidR="001F72D3" w:rsidRPr="0015020E" w:rsidRDefault="001F72D3" w:rsidP="0015020E">
      <w:pPr>
        <w:ind w:right="73"/>
        <w:contextualSpacing/>
        <w:jc w:val="both"/>
        <w:rPr>
          <w:rFonts w:asciiTheme="minorHAnsi" w:eastAsia="Verdana" w:hAnsiTheme="minorHAnsi" w:cstheme="minorHAnsi"/>
          <w:sz w:val="22"/>
          <w:szCs w:val="22"/>
        </w:rPr>
      </w:pPr>
    </w:p>
    <w:p w:rsidR="00EA12A3" w:rsidRPr="0015020E" w:rsidRDefault="009A09AD" w:rsidP="0015020E">
      <w:pPr>
        <w:ind w:right="7680"/>
        <w:contextualSpacing/>
        <w:jc w:val="both"/>
        <w:rPr>
          <w:rFonts w:asciiTheme="minorHAnsi" w:eastAsia="Verdana" w:hAnsiTheme="minorHAnsi" w:cstheme="minorHAnsi"/>
          <w:sz w:val="22"/>
          <w:szCs w:val="22"/>
        </w:rPr>
      </w:pPr>
      <w:r w:rsidRPr="0015020E">
        <w:rPr>
          <w:rFonts w:asciiTheme="minorHAnsi" w:eastAsia="Verdana" w:hAnsiTheme="minorHAnsi" w:cstheme="minorHAnsi"/>
          <w:b/>
          <w:sz w:val="22"/>
          <w:szCs w:val="22"/>
        </w:rPr>
        <w:t>Ro</w:t>
      </w:r>
      <w:r w:rsidRPr="0015020E">
        <w:rPr>
          <w:rFonts w:asciiTheme="minorHAnsi" w:eastAsia="Verdana" w:hAnsiTheme="minorHAnsi" w:cstheme="minorHAnsi"/>
          <w:b/>
          <w:spacing w:val="-1"/>
          <w:sz w:val="22"/>
          <w:szCs w:val="22"/>
        </w:rPr>
        <w:t>l</w:t>
      </w:r>
      <w:r w:rsidRPr="0015020E">
        <w:rPr>
          <w:rFonts w:asciiTheme="minorHAnsi" w:eastAsia="Verdana" w:hAnsiTheme="minorHAnsi" w:cstheme="minorHAnsi"/>
          <w:b/>
          <w:sz w:val="22"/>
          <w:szCs w:val="22"/>
        </w:rPr>
        <w:t>e&amp;</w:t>
      </w:r>
      <w:r w:rsidRPr="0015020E">
        <w:rPr>
          <w:rFonts w:asciiTheme="minorHAnsi" w:hAnsiTheme="minorHAnsi" w:cstheme="minorHAnsi"/>
          <w:b/>
          <w:spacing w:val="14"/>
          <w:sz w:val="22"/>
          <w:szCs w:val="22"/>
        </w:rPr>
        <w:t xml:space="preserve"> </w:t>
      </w:r>
      <w:r w:rsidRPr="0015020E">
        <w:rPr>
          <w:rFonts w:asciiTheme="minorHAnsi" w:eastAsia="Verdana" w:hAnsiTheme="minorHAnsi" w:cstheme="minorHAnsi"/>
          <w:b/>
          <w:sz w:val="22"/>
          <w:szCs w:val="22"/>
        </w:rPr>
        <w:t>Con</w:t>
      </w:r>
      <w:r w:rsidRPr="0015020E">
        <w:rPr>
          <w:rFonts w:asciiTheme="minorHAnsi" w:eastAsia="Verdana" w:hAnsiTheme="minorHAnsi" w:cstheme="minorHAnsi"/>
          <w:b/>
          <w:spacing w:val="3"/>
          <w:sz w:val="22"/>
          <w:szCs w:val="22"/>
        </w:rPr>
        <w:t>t</w:t>
      </w:r>
      <w:r w:rsidRPr="0015020E">
        <w:rPr>
          <w:rFonts w:asciiTheme="minorHAnsi" w:eastAsia="Verdana" w:hAnsiTheme="minorHAnsi" w:cstheme="minorHAnsi"/>
          <w:b/>
          <w:sz w:val="22"/>
          <w:szCs w:val="22"/>
        </w:rPr>
        <w:t>r</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bu</w:t>
      </w:r>
      <w:r w:rsidRPr="0015020E">
        <w:rPr>
          <w:rFonts w:asciiTheme="minorHAnsi" w:eastAsia="Verdana" w:hAnsiTheme="minorHAnsi" w:cstheme="minorHAnsi"/>
          <w:b/>
          <w:spacing w:val="1"/>
          <w:sz w:val="22"/>
          <w:szCs w:val="22"/>
        </w:rPr>
        <w:t>t</w:t>
      </w:r>
      <w:r w:rsidRPr="0015020E">
        <w:rPr>
          <w:rFonts w:asciiTheme="minorHAnsi" w:eastAsia="Verdana" w:hAnsiTheme="minorHAnsi" w:cstheme="minorHAnsi"/>
          <w:b/>
          <w:spacing w:val="2"/>
          <w:sz w:val="22"/>
          <w:szCs w:val="22"/>
        </w:rPr>
        <w:t>i</w:t>
      </w:r>
      <w:r w:rsidRPr="0015020E">
        <w:rPr>
          <w:rFonts w:asciiTheme="minorHAnsi" w:eastAsia="Verdana" w:hAnsiTheme="minorHAnsi" w:cstheme="minorHAnsi"/>
          <w:b/>
          <w:sz w:val="22"/>
          <w:szCs w:val="22"/>
        </w:rPr>
        <w:t>on</w:t>
      </w:r>
      <w:r w:rsidRPr="0015020E">
        <w:rPr>
          <w:rFonts w:asciiTheme="minorHAnsi" w:eastAsia="Verdana" w:hAnsiTheme="minorHAnsi" w:cstheme="minorHAnsi"/>
          <w:b/>
          <w:spacing w:val="2"/>
          <w:sz w:val="22"/>
          <w:szCs w:val="22"/>
        </w:rPr>
        <w:t>s</w:t>
      </w:r>
      <w:r w:rsidRPr="0015020E">
        <w:rPr>
          <w:rFonts w:asciiTheme="minorHAnsi" w:eastAsia="Verdana" w:hAnsiTheme="minorHAnsi" w:cstheme="minorHAnsi"/>
          <w:b/>
          <w:sz w:val="22"/>
          <w:szCs w:val="22"/>
        </w:rPr>
        <w:t>:</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Developed the Proto for the Application</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coding presentation layer components</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Bug Tracking.</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Testing.</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Preparing the Program Specification Document</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 xml:space="preserve">Writing </w:t>
      </w:r>
      <w:r w:rsidR="007E1AFF" w:rsidRPr="0015020E">
        <w:rPr>
          <w:rFonts w:asciiTheme="minorHAnsi" w:eastAsia="Verdana" w:hAnsiTheme="minorHAnsi" w:cstheme="minorHAnsi"/>
          <w:sz w:val="22"/>
          <w:szCs w:val="22"/>
        </w:rPr>
        <w:t>Ju</w:t>
      </w:r>
      <w:r w:rsidRPr="0015020E">
        <w:rPr>
          <w:rFonts w:asciiTheme="minorHAnsi" w:eastAsia="Verdana" w:hAnsiTheme="minorHAnsi" w:cstheme="minorHAnsi"/>
          <w:sz w:val="22"/>
          <w:szCs w:val="22"/>
        </w:rPr>
        <w:t>nit Test Cases.</w:t>
      </w:r>
    </w:p>
    <w:p w:rsidR="00EA12A3" w:rsidRPr="0015020E" w:rsidRDefault="009A09AD" w:rsidP="0015020E">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15020E">
        <w:rPr>
          <w:rFonts w:asciiTheme="minorHAnsi" w:eastAsia="Verdana" w:hAnsiTheme="minorHAnsi" w:cstheme="minorHAnsi"/>
          <w:sz w:val="22"/>
          <w:szCs w:val="22"/>
        </w:rPr>
        <w:t>Involved in EHT Testing and fixing the Issues.</w:t>
      </w:r>
    </w:p>
    <w:p w:rsidR="00CE45A4" w:rsidRPr="0015020E" w:rsidRDefault="00CE45A4" w:rsidP="0015020E">
      <w:pPr>
        <w:contextualSpacing/>
        <w:jc w:val="both"/>
        <w:rPr>
          <w:rFonts w:asciiTheme="minorHAnsi" w:hAnsiTheme="minorHAnsi" w:cstheme="minorHAnsi"/>
          <w:sz w:val="22"/>
          <w:szCs w:val="22"/>
        </w:rPr>
      </w:pPr>
    </w:p>
    <w:p w:rsidR="00CE45A4" w:rsidRPr="0015020E" w:rsidRDefault="00CE45A4" w:rsidP="0015020E">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r w:rsidRPr="0015020E">
        <w:rPr>
          <w:rFonts w:asciiTheme="minorHAnsi" w:eastAsia="Verdana" w:hAnsiTheme="minorHAnsi" w:cstheme="minorHAnsi"/>
          <w:b/>
          <w:bCs/>
          <w:sz w:val="22"/>
          <w:szCs w:val="22"/>
        </w:rPr>
        <w:t>Environment</w:t>
      </w:r>
      <w:r w:rsidRPr="0015020E">
        <w:rPr>
          <w:rFonts w:asciiTheme="minorHAnsi" w:eastAsia="Verdana" w:hAnsiTheme="minorHAnsi" w:cstheme="minorHAnsi"/>
          <w:sz w:val="22"/>
          <w:szCs w:val="22"/>
        </w:rPr>
        <w:t xml:space="preserve">: Java, </w:t>
      </w:r>
      <w:r w:rsidR="003958E2" w:rsidRPr="0015020E">
        <w:rPr>
          <w:rFonts w:asciiTheme="minorHAnsi" w:eastAsia="Verdana" w:hAnsiTheme="minorHAnsi" w:cstheme="minorHAnsi"/>
          <w:sz w:val="22"/>
          <w:szCs w:val="22"/>
        </w:rPr>
        <w:t>Struts</w:t>
      </w:r>
      <w:r w:rsidRPr="0015020E">
        <w:rPr>
          <w:rFonts w:asciiTheme="minorHAnsi" w:eastAsia="Verdana" w:hAnsiTheme="minorHAnsi" w:cstheme="minorHAnsi"/>
          <w:sz w:val="22"/>
          <w:szCs w:val="22"/>
        </w:rPr>
        <w:t xml:space="preserve">, Soap </w:t>
      </w:r>
      <w:proofErr w:type="spellStart"/>
      <w:r w:rsidRPr="0015020E">
        <w:rPr>
          <w:rFonts w:asciiTheme="minorHAnsi" w:eastAsia="Verdana" w:hAnsiTheme="minorHAnsi" w:cstheme="minorHAnsi"/>
          <w:sz w:val="22"/>
          <w:szCs w:val="22"/>
        </w:rPr>
        <w:t>webservice</w:t>
      </w:r>
      <w:proofErr w:type="spellEnd"/>
      <w:r w:rsidRPr="0015020E">
        <w:rPr>
          <w:rFonts w:asciiTheme="minorHAnsi" w:eastAsia="Verdana" w:hAnsiTheme="minorHAnsi" w:cstheme="minorHAnsi"/>
          <w:sz w:val="22"/>
          <w:szCs w:val="22"/>
        </w:rPr>
        <w:t xml:space="preserve">, Oracle, </w:t>
      </w:r>
      <w:proofErr w:type="spellStart"/>
      <w:proofErr w:type="gramStart"/>
      <w:r w:rsidRPr="0015020E">
        <w:rPr>
          <w:rFonts w:asciiTheme="minorHAnsi" w:eastAsia="Verdana" w:hAnsiTheme="minorHAnsi" w:cstheme="minorHAnsi"/>
          <w:sz w:val="22"/>
          <w:szCs w:val="22"/>
        </w:rPr>
        <w:t>Weblogic</w:t>
      </w:r>
      <w:proofErr w:type="spellEnd"/>
      <w:r w:rsidRPr="0015020E">
        <w:rPr>
          <w:rFonts w:asciiTheme="minorHAnsi" w:eastAsia="Verdana" w:hAnsiTheme="minorHAnsi" w:cstheme="minorHAnsi"/>
          <w:sz w:val="22"/>
          <w:szCs w:val="22"/>
        </w:rPr>
        <w:t xml:space="preserve"> ,</w:t>
      </w:r>
      <w:proofErr w:type="gramEnd"/>
      <w:r w:rsidRPr="0015020E">
        <w:rPr>
          <w:rFonts w:asciiTheme="minorHAnsi" w:eastAsia="Verdana" w:hAnsiTheme="minorHAnsi" w:cstheme="minorHAnsi"/>
          <w:sz w:val="22"/>
          <w:szCs w:val="22"/>
        </w:rPr>
        <w:t xml:space="preserve"> JSP, </w:t>
      </w:r>
      <w:proofErr w:type="spellStart"/>
      <w:r w:rsidRPr="0015020E">
        <w:rPr>
          <w:rFonts w:asciiTheme="minorHAnsi" w:eastAsia="Verdana" w:hAnsiTheme="minorHAnsi" w:cstheme="minorHAnsi"/>
          <w:sz w:val="22"/>
          <w:szCs w:val="22"/>
        </w:rPr>
        <w:t>Javascript</w:t>
      </w:r>
      <w:proofErr w:type="spellEnd"/>
      <w:r w:rsidRPr="0015020E">
        <w:rPr>
          <w:rFonts w:asciiTheme="minorHAnsi" w:eastAsia="Verdana" w:hAnsiTheme="minorHAnsi" w:cstheme="minorHAnsi"/>
          <w:sz w:val="22"/>
          <w:szCs w:val="22"/>
        </w:rPr>
        <w:t>,</w:t>
      </w:r>
      <w:r w:rsidR="009A09AD" w:rsidRPr="0015020E">
        <w:rPr>
          <w:rFonts w:asciiTheme="minorHAnsi" w:eastAsia="Verdana" w:hAnsiTheme="minorHAnsi" w:cstheme="minorHAnsi"/>
          <w:sz w:val="22"/>
          <w:szCs w:val="22"/>
        </w:rPr>
        <w:t xml:space="preserve"> </w:t>
      </w:r>
      <w:r w:rsidRPr="0015020E">
        <w:rPr>
          <w:rFonts w:asciiTheme="minorHAnsi" w:eastAsia="Verdana" w:hAnsiTheme="minorHAnsi" w:cstheme="minorHAnsi"/>
          <w:sz w:val="22"/>
          <w:szCs w:val="22"/>
        </w:rPr>
        <w:t>Html,</w:t>
      </w:r>
      <w:r w:rsidR="009A09AD" w:rsidRPr="0015020E">
        <w:rPr>
          <w:rFonts w:asciiTheme="minorHAnsi" w:eastAsia="Verdana" w:hAnsiTheme="minorHAnsi" w:cstheme="minorHAnsi"/>
          <w:sz w:val="22"/>
          <w:szCs w:val="22"/>
        </w:rPr>
        <w:t xml:space="preserve"> </w:t>
      </w:r>
      <w:proofErr w:type="spellStart"/>
      <w:r w:rsidRPr="0015020E">
        <w:rPr>
          <w:rFonts w:asciiTheme="minorHAnsi" w:eastAsia="Verdana" w:hAnsiTheme="minorHAnsi" w:cstheme="minorHAnsi"/>
          <w:sz w:val="22"/>
          <w:szCs w:val="22"/>
        </w:rPr>
        <w:t>Css</w:t>
      </w:r>
      <w:proofErr w:type="spellEnd"/>
    </w:p>
    <w:sectPr w:rsidR="00CE45A4" w:rsidRPr="0015020E">
      <w:type w:val="continuous"/>
      <w:pgSz w:w="12240" w:h="15840"/>
      <w:pgMar w:top="124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9D4"/>
    <w:multiLevelType w:val="hybridMultilevel"/>
    <w:tmpl w:val="1AFA5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9418E7"/>
    <w:multiLevelType w:val="hybridMultilevel"/>
    <w:tmpl w:val="29BC5B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8B75FBF"/>
    <w:multiLevelType w:val="hybridMultilevel"/>
    <w:tmpl w:val="B8EE0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2C3917"/>
    <w:multiLevelType w:val="hybridMultilevel"/>
    <w:tmpl w:val="F192199E"/>
    <w:lvl w:ilvl="0" w:tplc="0330C7DC">
      <w:numFmt w:val="bullet"/>
      <w:lvlText w:val="●"/>
      <w:lvlJc w:val="left"/>
      <w:pPr>
        <w:ind w:left="1740" w:hanging="360"/>
      </w:pPr>
      <w:rPr>
        <w:rFonts w:hint="default"/>
        <w:w w:val="100"/>
        <w:lang w:val="en-US" w:eastAsia="en-US" w:bidi="ar-SA"/>
      </w:rPr>
    </w:lvl>
    <w:lvl w:ilvl="1" w:tplc="DCE49B94">
      <w:numFmt w:val="bullet"/>
      <w:lvlText w:val="•"/>
      <w:lvlJc w:val="left"/>
      <w:pPr>
        <w:ind w:left="2711" w:hanging="360"/>
      </w:pPr>
      <w:rPr>
        <w:rFonts w:hint="default"/>
        <w:lang w:val="en-US" w:eastAsia="en-US" w:bidi="ar-SA"/>
      </w:rPr>
    </w:lvl>
    <w:lvl w:ilvl="2" w:tplc="EBA6E7C6">
      <w:numFmt w:val="bullet"/>
      <w:lvlText w:val="•"/>
      <w:lvlJc w:val="left"/>
      <w:pPr>
        <w:ind w:left="3683" w:hanging="360"/>
      </w:pPr>
      <w:rPr>
        <w:rFonts w:hint="default"/>
        <w:lang w:val="en-US" w:eastAsia="en-US" w:bidi="ar-SA"/>
      </w:rPr>
    </w:lvl>
    <w:lvl w:ilvl="3" w:tplc="53C051CA">
      <w:numFmt w:val="bullet"/>
      <w:lvlText w:val="•"/>
      <w:lvlJc w:val="left"/>
      <w:pPr>
        <w:ind w:left="4655" w:hanging="360"/>
      </w:pPr>
      <w:rPr>
        <w:rFonts w:hint="default"/>
        <w:lang w:val="en-US" w:eastAsia="en-US" w:bidi="ar-SA"/>
      </w:rPr>
    </w:lvl>
    <w:lvl w:ilvl="4" w:tplc="0E62208E">
      <w:numFmt w:val="bullet"/>
      <w:lvlText w:val="•"/>
      <w:lvlJc w:val="left"/>
      <w:pPr>
        <w:ind w:left="5627" w:hanging="360"/>
      </w:pPr>
      <w:rPr>
        <w:rFonts w:hint="default"/>
        <w:lang w:val="en-US" w:eastAsia="en-US" w:bidi="ar-SA"/>
      </w:rPr>
    </w:lvl>
    <w:lvl w:ilvl="5" w:tplc="727EEFF8">
      <w:numFmt w:val="bullet"/>
      <w:lvlText w:val="•"/>
      <w:lvlJc w:val="left"/>
      <w:pPr>
        <w:ind w:left="6599" w:hanging="360"/>
      </w:pPr>
      <w:rPr>
        <w:rFonts w:hint="default"/>
        <w:lang w:val="en-US" w:eastAsia="en-US" w:bidi="ar-SA"/>
      </w:rPr>
    </w:lvl>
    <w:lvl w:ilvl="6" w:tplc="9960A7D0">
      <w:numFmt w:val="bullet"/>
      <w:lvlText w:val="•"/>
      <w:lvlJc w:val="left"/>
      <w:pPr>
        <w:ind w:left="7571" w:hanging="360"/>
      </w:pPr>
      <w:rPr>
        <w:rFonts w:hint="default"/>
        <w:lang w:val="en-US" w:eastAsia="en-US" w:bidi="ar-SA"/>
      </w:rPr>
    </w:lvl>
    <w:lvl w:ilvl="7" w:tplc="69184B04">
      <w:numFmt w:val="bullet"/>
      <w:lvlText w:val="•"/>
      <w:lvlJc w:val="left"/>
      <w:pPr>
        <w:ind w:left="8543" w:hanging="360"/>
      </w:pPr>
      <w:rPr>
        <w:rFonts w:hint="default"/>
        <w:lang w:val="en-US" w:eastAsia="en-US" w:bidi="ar-SA"/>
      </w:rPr>
    </w:lvl>
    <w:lvl w:ilvl="8" w:tplc="36E20844">
      <w:numFmt w:val="bullet"/>
      <w:lvlText w:val="•"/>
      <w:lvlJc w:val="left"/>
      <w:pPr>
        <w:ind w:left="9515" w:hanging="360"/>
      </w:pPr>
      <w:rPr>
        <w:rFonts w:hint="default"/>
        <w:lang w:val="en-US" w:eastAsia="en-US" w:bidi="ar-SA"/>
      </w:rPr>
    </w:lvl>
  </w:abstractNum>
  <w:abstractNum w:abstractNumId="4" w15:restartNumberingAfterBreak="0">
    <w:nsid w:val="23FA60C6"/>
    <w:multiLevelType w:val="hybridMultilevel"/>
    <w:tmpl w:val="0BF86690"/>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5" w15:restartNumberingAfterBreak="0">
    <w:nsid w:val="2B510D53"/>
    <w:multiLevelType w:val="hybridMultilevel"/>
    <w:tmpl w:val="BFF49E78"/>
    <w:lvl w:ilvl="0" w:tplc="F0B4B6E8">
      <w:numFmt w:val="bullet"/>
      <w:lvlText w:val="●"/>
      <w:lvlJc w:val="left"/>
      <w:pPr>
        <w:ind w:left="1740" w:hanging="360"/>
      </w:pPr>
      <w:rPr>
        <w:rFonts w:hint="default"/>
        <w:w w:val="100"/>
        <w:lang w:val="en-US" w:eastAsia="en-US" w:bidi="ar-SA"/>
      </w:rPr>
    </w:lvl>
    <w:lvl w:ilvl="1" w:tplc="6F3496FA">
      <w:numFmt w:val="bullet"/>
      <w:lvlText w:val="•"/>
      <w:lvlJc w:val="left"/>
      <w:pPr>
        <w:ind w:left="2711" w:hanging="360"/>
      </w:pPr>
      <w:rPr>
        <w:rFonts w:hint="default"/>
        <w:lang w:val="en-US" w:eastAsia="en-US" w:bidi="ar-SA"/>
      </w:rPr>
    </w:lvl>
    <w:lvl w:ilvl="2" w:tplc="5A7CC8A2">
      <w:numFmt w:val="bullet"/>
      <w:lvlText w:val="•"/>
      <w:lvlJc w:val="left"/>
      <w:pPr>
        <w:ind w:left="3683" w:hanging="360"/>
      </w:pPr>
      <w:rPr>
        <w:rFonts w:hint="default"/>
        <w:lang w:val="en-US" w:eastAsia="en-US" w:bidi="ar-SA"/>
      </w:rPr>
    </w:lvl>
    <w:lvl w:ilvl="3" w:tplc="89167A60">
      <w:numFmt w:val="bullet"/>
      <w:lvlText w:val="•"/>
      <w:lvlJc w:val="left"/>
      <w:pPr>
        <w:ind w:left="4655" w:hanging="360"/>
      </w:pPr>
      <w:rPr>
        <w:rFonts w:hint="default"/>
        <w:lang w:val="en-US" w:eastAsia="en-US" w:bidi="ar-SA"/>
      </w:rPr>
    </w:lvl>
    <w:lvl w:ilvl="4" w:tplc="54A221C6">
      <w:numFmt w:val="bullet"/>
      <w:lvlText w:val="•"/>
      <w:lvlJc w:val="left"/>
      <w:pPr>
        <w:ind w:left="5627" w:hanging="360"/>
      </w:pPr>
      <w:rPr>
        <w:rFonts w:hint="default"/>
        <w:lang w:val="en-US" w:eastAsia="en-US" w:bidi="ar-SA"/>
      </w:rPr>
    </w:lvl>
    <w:lvl w:ilvl="5" w:tplc="F3442A90">
      <w:numFmt w:val="bullet"/>
      <w:lvlText w:val="•"/>
      <w:lvlJc w:val="left"/>
      <w:pPr>
        <w:ind w:left="6599" w:hanging="360"/>
      </w:pPr>
      <w:rPr>
        <w:rFonts w:hint="default"/>
        <w:lang w:val="en-US" w:eastAsia="en-US" w:bidi="ar-SA"/>
      </w:rPr>
    </w:lvl>
    <w:lvl w:ilvl="6" w:tplc="577A49CC">
      <w:numFmt w:val="bullet"/>
      <w:lvlText w:val="•"/>
      <w:lvlJc w:val="left"/>
      <w:pPr>
        <w:ind w:left="7571" w:hanging="360"/>
      </w:pPr>
      <w:rPr>
        <w:rFonts w:hint="default"/>
        <w:lang w:val="en-US" w:eastAsia="en-US" w:bidi="ar-SA"/>
      </w:rPr>
    </w:lvl>
    <w:lvl w:ilvl="7" w:tplc="A65210A8">
      <w:numFmt w:val="bullet"/>
      <w:lvlText w:val="•"/>
      <w:lvlJc w:val="left"/>
      <w:pPr>
        <w:ind w:left="8543" w:hanging="360"/>
      </w:pPr>
      <w:rPr>
        <w:rFonts w:hint="default"/>
        <w:lang w:val="en-US" w:eastAsia="en-US" w:bidi="ar-SA"/>
      </w:rPr>
    </w:lvl>
    <w:lvl w:ilvl="8" w:tplc="3F48FEC2">
      <w:numFmt w:val="bullet"/>
      <w:lvlText w:val="•"/>
      <w:lvlJc w:val="left"/>
      <w:pPr>
        <w:ind w:left="9515" w:hanging="360"/>
      </w:pPr>
      <w:rPr>
        <w:rFonts w:hint="default"/>
        <w:lang w:val="en-US" w:eastAsia="en-US" w:bidi="ar-SA"/>
      </w:rPr>
    </w:lvl>
  </w:abstractNum>
  <w:abstractNum w:abstractNumId="6" w15:restartNumberingAfterBreak="0">
    <w:nsid w:val="374F0275"/>
    <w:multiLevelType w:val="hybridMultilevel"/>
    <w:tmpl w:val="CB842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857A83"/>
    <w:multiLevelType w:val="hybridMultilevel"/>
    <w:tmpl w:val="8676E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A744A2"/>
    <w:multiLevelType w:val="hybridMultilevel"/>
    <w:tmpl w:val="550E886E"/>
    <w:lvl w:ilvl="0" w:tplc="40090001">
      <w:start w:val="1"/>
      <w:numFmt w:val="bullet"/>
      <w:lvlText w:val=""/>
      <w:lvlJc w:val="left"/>
      <w:pPr>
        <w:ind w:left="1193" w:hanging="360"/>
      </w:pPr>
      <w:rPr>
        <w:rFonts w:ascii="Symbol" w:hAnsi="Symbol" w:hint="default"/>
      </w:rPr>
    </w:lvl>
    <w:lvl w:ilvl="1" w:tplc="40090003" w:tentative="1">
      <w:start w:val="1"/>
      <w:numFmt w:val="bullet"/>
      <w:lvlText w:val="o"/>
      <w:lvlJc w:val="left"/>
      <w:pPr>
        <w:ind w:left="1913" w:hanging="360"/>
      </w:pPr>
      <w:rPr>
        <w:rFonts w:ascii="Courier New" w:hAnsi="Courier New" w:cs="Courier New" w:hint="default"/>
      </w:rPr>
    </w:lvl>
    <w:lvl w:ilvl="2" w:tplc="40090005" w:tentative="1">
      <w:start w:val="1"/>
      <w:numFmt w:val="bullet"/>
      <w:lvlText w:val=""/>
      <w:lvlJc w:val="left"/>
      <w:pPr>
        <w:ind w:left="2633" w:hanging="360"/>
      </w:pPr>
      <w:rPr>
        <w:rFonts w:ascii="Wingdings" w:hAnsi="Wingdings" w:hint="default"/>
      </w:rPr>
    </w:lvl>
    <w:lvl w:ilvl="3" w:tplc="40090001" w:tentative="1">
      <w:start w:val="1"/>
      <w:numFmt w:val="bullet"/>
      <w:lvlText w:val=""/>
      <w:lvlJc w:val="left"/>
      <w:pPr>
        <w:ind w:left="3353" w:hanging="360"/>
      </w:pPr>
      <w:rPr>
        <w:rFonts w:ascii="Symbol" w:hAnsi="Symbol" w:hint="default"/>
      </w:rPr>
    </w:lvl>
    <w:lvl w:ilvl="4" w:tplc="40090003" w:tentative="1">
      <w:start w:val="1"/>
      <w:numFmt w:val="bullet"/>
      <w:lvlText w:val="o"/>
      <w:lvlJc w:val="left"/>
      <w:pPr>
        <w:ind w:left="4073" w:hanging="360"/>
      </w:pPr>
      <w:rPr>
        <w:rFonts w:ascii="Courier New" w:hAnsi="Courier New" w:cs="Courier New" w:hint="default"/>
      </w:rPr>
    </w:lvl>
    <w:lvl w:ilvl="5" w:tplc="40090005" w:tentative="1">
      <w:start w:val="1"/>
      <w:numFmt w:val="bullet"/>
      <w:lvlText w:val=""/>
      <w:lvlJc w:val="left"/>
      <w:pPr>
        <w:ind w:left="4793" w:hanging="360"/>
      </w:pPr>
      <w:rPr>
        <w:rFonts w:ascii="Wingdings" w:hAnsi="Wingdings" w:hint="default"/>
      </w:rPr>
    </w:lvl>
    <w:lvl w:ilvl="6" w:tplc="40090001" w:tentative="1">
      <w:start w:val="1"/>
      <w:numFmt w:val="bullet"/>
      <w:lvlText w:val=""/>
      <w:lvlJc w:val="left"/>
      <w:pPr>
        <w:ind w:left="5513" w:hanging="360"/>
      </w:pPr>
      <w:rPr>
        <w:rFonts w:ascii="Symbol" w:hAnsi="Symbol" w:hint="default"/>
      </w:rPr>
    </w:lvl>
    <w:lvl w:ilvl="7" w:tplc="40090003" w:tentative="1">
      <w:start w:val="1"/>
      <w:numFmt w:val="bullet"/>
      <w:lvlText w:val="o"/>
      <w:lvlJc w:val="left"/>
      <w:pPr>
        <w:ind w:left="6233" w:hanging="360"/>
      </w:pPr>
      <w:rPr>
        <w:rFonts w:ascii="Courier New" w:hAnsi="Courier New" w:cs="Courier New" w:hint="default"/>
      </w:rPr>
    </w:lvl>
    <w:lvl w:ilvl="8" w:tplc="40090005" w:tentative="1">
      <w:start w:val="1"/>
      <w:numFmt w:val="bullet"/>
      <w:lvlText w:val=""/>
      <w:lvlJc w:val="left"/>
      <w:pPr>
        <w:ind w:left="6953" w:hanging="360"/>
      </w:pPr>
      <w:rPr>
        <w:rFonts w:ascii="Wingdings" w:hAnsi="Wingdings" w:hint="default"/>
      </w:rPr>
    </w:lvl>
  </w:abstractNum>
  <w:abstractNum w:abstractNumId="9" w15:restartNumberingAfterBreak="0">
    <w:nsid w:val="60BE1661"/>
    <w:multiLevelType w:val="multilevel"/>
    <w:tmpl w:val="65027C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66117756"/>
    <w:multiLevelType w:val="hybridMultilevel"/>
    <w:tmpl w:val="BCF6CE50"/>
    <w:lvl w:ilvl="0" w:tplc="7DB02AC4">
      <w:numFmt w:val="bullet"/>
      <w:lvlText w:val="●"/>
      <w:lvlJc w:val="left"/>
      <w:pPr>
        <w:ind w:left="1740" w:hanging="360"/>
      </w:pPr>
      <w:rPr>
        <w:rFonts w:ascii="Calibri" w:eastAsia="Calibri" w:hAnsi="Calibri" w:cs="Calibri" w:hint="default"/>
        <w:w w:val="100"/>
        <w:sz w:val="22"/>
        <w:szCs w:val="22"/>
        <w:lang w:val="en-US" w:eastAsia="en-US" w:bidi="ar-SA"/>
      </w:rPr>
    </w:lvl>
    <w:lvl w:ilvl="1" w:tplc="26A258F4">
      <w:numFmt w:val="bullet"/>
      <w:lvlText w:val="●"/>
      <w:lvlJc w:val="left"/>
      <w:pPr>
        <w:ind w:left="2100" w:hanging="360"/>
      </w:pPr>
      <w:rPr>
        <w:rFonts w:ascii="Calibri" w:eastAsia="Calibri" w:hAnsi="Calibri" w:cs="Calibri" w:hint="default"/>
        <w:w w:val="100"/>
        <w:sz w:val="22"/>
        <w:szCs w:val="22"/>
        <w:lang w:val="en-US" w:eastAsia="en-US" w:bidi="ar-SA"/>
      </w:rPr>
    </w:lvl>
    <w:lvl w:ilvl="2" w:tplc="050CFD78">
      <w:numFmt w:val="bullet"/>
      <w:lvlText w:val="▪"/>
      <w:lvlJc w:val="left"/>
      <w:pPr>
        <w:ind w:left="2820" w:hanging="360"/>
      </w:pPr>
      <w:rPr>
        <w:rFonts w:ascii="Calibri" w:eastAsia="Calibri" w:hAnsi="Calibri" w:cs="Calibri" w:hint="default"/>
        <w:w w:val="100"/>
        <w:sz w:val="22"/>
        <w:szCs w:val="22"/>
        <w:lang w:val="en-US" w:eastAsia="en-US" w:bidi="ar-SA"/>
      </w:rPr>
    </w:lvl>
    <w:lvl w:ilvl="3" w:tplc="92707B46">
      <w:numFmt w:val="bullet"/>
      <w:lvlText w:val="•"/>
      <w:lvlJc w:val="left"/>
      <w:pPr>
        <w:ind w:left="3899" w:hanging="360"/>
      </w:pPr>
      <w:rPr>
        <w:rFonts w:hint="default"/>
        <w:lang w:val="en-US" w:eastAsia="en-US" w:bidi="ar-SA"/>
      </w:rPr>
    </w:lvl>
    <w:lvl w:ilvl="4" w:tplc="961C43A6">
      <w:numFmt w:val="bullet"/>
      <w:lvlText w:val="•"/>
      <w:lvlJc w:val="left"/>
      <w:pPr>
        <w:ind w:left="4979" w:hanging="360"/>
      </w:pPr>
      <w:rPr>
        <w:rFonts w:hint="default"/>
        <w:lang w:val="en-US" w:eastAsia="en-US" w:bidi="ar-SA"/>
      </w:rPr>
    </w:lvl>
    <w:lvl w:ilvl="5" w:tplc="9CAE2B46">
      <w:numFmt w:val="bullet"/>
      <w:lvlText w:val="•"/>
      <w:lvlJc w:val="left"/>
      <w:pPr>
        <w:ind w:left="6059" w:hanging="360"/>
      </w:pPr>
      <w:rPr>
        <w:rFonts w:hint="default"/>
        <w:lang w:val="en-US" w:eastAsia="en-US" w:bidi="ar-SA"/>
      </w:rPr>
    </w:lvl>
    <w:lvl w:ilvl="6" w:tplc="67BAB552">
      <w:numFmt w:val="bullet"/>
      <w:lvlText w:val="•"/>
      <w:lvlJc w:val="left"/>
      <w:pPr>
        <w:ind w:left="7139" w:hanging="360"/>
      </w:pPr>
      <w:rPr>
        <w:rFonts w:hint="default"/>
        <w:lang w:val="en-US" w:eastAsia="en-US" w:bidi="ar-SA"/>
      </w:rPr>
    </w:lvl>
    <w:lvl w:ilvl="7" w:tplc="AE72EE20">
      <w:numFmt w:val="bullet"/>
      <w:lvlText w:val="•"/>
      <w:lvlJc w:val="left"/>
      <w:pPr>
        <w:ind w:left="8219" w:hanging="360"/>
      </w:pPr>
      <w:rPr>
        <w:rFonts w:hint="default"/>
        <w:lang w:val="en-US" w:eastAsia="en-US" w:bidi="ar-SA"/>
      </w:rPr>
    </w:lvl>
    <w:lvl w:ilvl="8" w:tplc="0A6C560A">
      <w:numFmt w:val="bullet"/>
      <w:lvlText w:val="•"/>
      <w:lvlJc w:val="left"/>
      <w:pPr>
        <w:ind w:left="9299" w:hanging="360"/>
      </w:pPr>
      <w:rPr>
        <w:rFonts w:hint="default"/>
        <w:lang w:val="en-US" w:eastAsia="en-US" w:bidi="ar-SA"/>
      </w:rPr>
    </w:lvl>
  </w:abstractNum>
  <w:abstractNum w:abstractNumId="11" w15:restartNumberingAfterBreak="0">
    <w:nsid w:val="66D26500"/>
    <w:multiLevelType w:val="hybridMultilevel"/>
    <w:tmpl w:val="F446ED14"/>
    <w:lvl w:ilvl="0" w:tplc="40090001">
      <w:start w:val="1"/>
      <w:numFmt w:val="bullet"/>
      <w:lvlText w:val=""/>
      <w:lvlJc w:val="left"/>
      <w:pPr>
        <w:ind w:left="988" w:hanging="360"/>
      </w:pPr>
      <w:rPr>
        <w:rFonts w:ascii="Symbol" w:hAnsi="Symbol" w:hint="default"/>
      </w:rPr>
    </w:lvl>
    <w:lvl w:ilvl="1" w:tplc="40090003" w:tentative="1">
      <w:start w:val="1"/>
      <w:numFmt w:val="bullet"/>
      <w:lvlText w:val="o"/>
      <w:lvlJc w:val="left"/>
      <w:pPr>
        <w:ind w:left="1708" w:hanging="360"/>
      </w:pPr>
      <w:rPr>
        <w:rFonts w:ascii="Courier New" w:hAnsi="Courier New" w:cs="Courier New" w:hint="default"/>
      </w:rPr>
    </w:lvl>
    <w:lvl w:ilvl="2" w:tplc="40090005" w:tentative="1">
      <w:start w:val="1"/>
      <w:numFmt w:val="bullet"/>
      <w:lvlText w:val=""/>
      <w:lvlJc w:val="left"/>
      <w:pPr>
        <w:ind w:left="2428" w:hanging="360"/>
      </w:pPr>
      <w:rPr>
        <w:rFonts w:ascii="Wingdings" w:hAnsi="Wingdings" w:hint="default"/>
      </w:rPr>
    </w:lvl>
    <w:lvl w:ilvl="3" w:tplc="40090001" w:tentative="1">
      <w:start w:val="1"/>
      <w:numFmt w:val="bullet"/>
      <w:lvlText w:val=""/>
      <w:lvlJc w:val="left"/>
      <w:pPr>
        <w:ind w:left="3148" w:hanging="360"/>
      </w:pPr>
      <w:rPr>
        <w:rFonts w:ascii="Symbol" w:hAnsi="Symbol" w:hint="default"/>
      </w:rPr>
    </w:lvl>
    <w:lvl w:ilvl="4" w:tplc="40090003" w:tentative="1">
      <w:start w:val="1"/>
      <w:numFmt w:val="bullet"/>
      <w:lvlText w:val="o"/>
      <w:lvlJc w:val="left"/>
      <w:pPr>
        <w:ind w:left="3868" w:hanging="360"/>
      </w:pPr>
      <w:rPr>
        <w:rFonts w:ascii="Courier New" w:hAnsi="Courier New" w:cs="Courier New" w:hint="default"/>
      </w:rPr>
    </w:lvl>
    <w:lvl w:ilvl="5" w:tplc="40090005" w:tentative="1">
      <w:start w:val="1"/>
      <w:numFmt w:val="bullet"/>
      <w:lvlText w:val=""/>
      <w:lvlJc w:val="left"/>
      <w:pPr>
        <w:ind w:left="4588" w:hanging="360"/>
      </w:pPr>
      <w:rPr>
        <w:rFonts w:ascii="Wingdings" w:hAnsi="Wingdings" w:hint="default"/>
      </w:rPr>
    </w:lvl>
    <w:lvl w:ilvl="6" w:tplc="40090001" w:tentative="1">
      <w:start w:val="1"/>
      <w:numFmt w:val="bullet"/>
      <w:lvlText w:val=""/>
      <w:lvlJc w:val="left"/>
      <w:pPr>
        <w:ind w:left="5308" w:hanging="360"/>
      </w:pPr>
      <w:rPr>
        <w:rFonts w:ascii="Symbol" w:hAnsi="Symbol" w:hint="default"/>
      </w:rPr>
    </w:lvl>
    <w:lvl w:ilvl="7" w:tplc="40090003" w:tentative="1">
      <w:start w:val="1"/>
      <w:numFmt w:val="bullet"/>
      <w:lvlText w:val="o"/>
      <w:lvlJc w:val="left"/>
      <w:pPr>
        <w:ind w:left="6028" w:hanging="360"/>
      </w:pPr>
      <w:rPr>
        <w:rFonts w:ascii="Courier New" w:hAnsi="Courier New" w:cs="Courier New" w:hint="default"/>
      </w:rPr>
    </w:lvl>
    <w:lvl w:ilvl="8" w:tplc="40090005" w:tentative="1">
      <w:start w:val="1"/>
      <w:numFmt w:val="bullet"/>
      <w:lvlText w:val=""/>
      <w:lvlJc w:val="left"/>
      <w:pPr>
        <w:ind w:left="6748" w:hanging="360"/>
      </w:pPr>
      <w:rPr>
        <w:rFonts w:ascii="Wingdings" w:hAnsi="Wingdings" w:hint="default"/>
      </w:rPr>
    </w:lvl>
  </w:abstractNum>
  <w:abstractNum w:abstractNumId="12" w15:restartNumberingAfterBreak="0">
    <w:nsid w:val="7416323C"/>
    <w:multiLevelType w:val="hybridMultilevel"/>
    <w:tmpl w:val="BE3ED7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F275ABD"/>
    <w:multiLevelType w:val="hybridMultilevel"/>
    <w:tmpl w:val="B3066650"/>
    <w:lvl w:ilvl="0" w:tplc="A510C2AA">
      <w:numFmt w:val="bullet"/>
      <w:lvlText w:val="●"/>
      <w:lvlJc w:val="left"/>
      <w:pPr>
        <w:ind w:left="1740" w:hanging="360"/>
      </w:pPr>
      <w:rPr>
        <w:rFonts w:ascii="Trebuchet MS" w:eastAsia="Trebuchet MS" w:hAnsi="Trebuchet MS" w:cs="Trebuchet MS" w:hint="default"/>
        <w:w w:val="100"/>
        <w:sz w:val="22"/>
        <w:szCs w:val="22"/>
        <w:lang w:val="en-US" w:eastAsia="en-US" w:bidi="ar-SA"/>
      </w:rPr>
    </w:lvl>
    <w:lvl w:ilvl="1" w:tplc="A4B8B358">
      <w:numFmt w:val="bullet"/>
      <w:lvlText w:val="•"/>
      <w:lvlJc w:val="left"/>
      <w:pPr>
        <w:ind w:left="2711" w:hanging="360"/>
      </w:pPr>
      <w:rPr>
        <w:rFonts w:hint="default"/>
        <w:lang w:val="en-US" w:eastAsia="en-US" w:bidi="ar-SA"/>
      </w:rPr>
    </w:lvl>
    <w:lvl w:ilvl="2" w:tplc="B3682910">
      <w:numFmt w:val="bullet"/>
      <w:lvlText w:val="•"/>
      <w:lvlJc w:val="left"/>
      <w:pPr>
        <w:ind w:left="3683" w:hanging="360"/>
      </w:pPr>
      <w:rPr>
        <w:rFonts w:hint="default"/>
        <w:lang w:val="en-US" w:eastAsia="en-US" w:bidi="ar-SA"/>
      </w:rPr>
    </w:lvl>
    <w:lvl w:ilvl="3" w:tplc="AA365144">
      <w:numFmt w:val="bullet"/>
      <w:lvlText w:val="•"/>
      <w:lvlJc w:val="left"/>
      <w:pPr>
        <w:ind w:left="4655" w:hanging="360"/>
      </w:pPr>
      <w:rPr>
        <w:rFonts w:hint="default"/>
        <w:lang w:val="en-US" w:eastAsia="en-US" w:bidi="ar-SA"/>
      </w:rPr>
    </w:lvl>
    <w:lvl w:ilvl="4" w:tplc="35C65772">
      <w:numFmt w:val="bullet"/>
      <w:lvlText w:val="•"/>
      <w:lvlJc w:val="left"/>
      <w:pPr>
        <w:ind w:left="5627" w:hanging="360"/>
      </w:pPr>
      <w:rPr>
        <w:rFonts w:hint="default"/>
        <w:lang w:val="en-US" w:eastAsia="en-US" w:bidi="ar-SA"/>
      </w:rPr>
    </w:lvl>
    <w:lvl w:ilvl="5" w:tplc="2F96E1A0">
      <w:numFmt w:val="bullet"/>
      <w:lvlText w:val="•"/>
      <w:lvlJc w:val="left"/>
      <w:pPr>
        <w:ind w:left="6599" w:hanging="360"/>
      </w:pPr>
      <w:rPr>
        <w:rFonts w:hint="default"/>
        <w:lang w:val="en-US" w:eastAsia="en-US" w:bidi="ar-SA"/>
      </w:rPr>
    </w:lvl>
    <w:lvl w:ilvl="6" w:tplc="36560D0C">
      <w:numFmt w:val="bullet"/>
      <w:lvlText w:val="•"/>
      <w:lvlJc w:val="left"/>
      <w:pPr>
        <w:ind w:left="7571" w:hanging="360"/>
      </w:pPr>
      <w:rPr>
        <w:rFonts w:hint="default"/>
        <w:lang w:val="en-US" w:eastAsia="en-US" w:bidi="ar-SA"/>
      </w:rPr>
    </w:lvl>
    <w:lvl w:ilvl="7" w:tplc="FA7045F8">
      <w:numFmt w:val="bullet"/>
      <w:lvlText w:val="•"/>
      <w:lvlJc w:val="left"/>
      <w:pPr>
        <w:ind w:left="8543" w:hanging="360"/>
      </w:pPr>
      <w:rPr>
        <w:rFonts w:hint="default"/>
        <w:lang w:val="en-US" w:eastAsia="en-US" w:bidi="ar-SA"/>
      </w:rPr>
    </w:lvl>
    <w:lvl w:ilvl="8" w:tplc="B2AC019A">
      <w:numFmt w:val="bullet"/>
      <w:lvlText w:val="•"/>
      <w:lvlJc w:val="left"/>
      <w:pPr>
        <w:ind w:left="9515" w:hanging="360"/>
      </w:pPr>
      <w:rPr>
        <w:rFonts w:hint="default"/>
        <w:lang w:val="en-US" w:eastAsia="en-US" w:bidi="ar-SA"/>
      </w:rPr>
    </w:lvl>
  </w:abstractNum>
  <w:num w:numId="1">
    <w:abstractNumId w:val="9"/>
  </w:num>
  <w:num w:numId="2">
    <w:abstractNumId w:val="0"/>
  </w:num>
  <w:num w:numId="3">
    <w:abstractNumId w:val="5"/>
  </w:num>
  <w:num w:numId="4">
    <w:abstractNumId w:val="13"/>
  </w:num>
  <w:num w:numId="5">
    <w:abstractNumId w:val="3"/>
  </w:num>
  <w:num w:numId="6">
    <w:abstractNumId w:val="12"/>
  </w:num>
  <w:num w:numId="7">
    <w:abstractNumId w:val="2"/>
  </w:num>
  <w:num w:numId="8">
    <w:abstractNumId w:val="1"/>
  </w:num>
  <w:num w:numId="9">
    <w:abstractNumId w:val="11"/>
  </w:num>
  <w:num w:numId="10">
    <w:abstractNumId w:val="6"/>
  </w:num>
  <w:num w:numId="11">
    <w:abstractNumId w:val="4"/>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A3"/>
    <w:rsid w:val="000054CB"/>
    <w:rsid w:val="00014F3A"/>
    <w:rsid w:val="000272B6"/>
    <w:rsid w:val="00042228"/>
    <w:rsid w:val="00047332"/>
    <w:rsid w:val="00047B8B"/>
    <w:rsid w:val="000C0C71"/>
    <w:rsid w:val="000C71EB"/>
    <w:rsid w:val="000D2BCF"/>
    <w:rsid w:val="00111ECE"/>
    <w:rsid w:val="00133805"/>
    <w:rsid w:val="0014544C"/>
    <w:rsid w:val="0015020E"/>
    <w:rsid w:val="0016465F"/>
    <w:rsid w:val="001648AA"/>
    <w:rsid w:val="001D10AF"/>
    <w:rsid w:val="001F72D3"/>
    <w:rsid w:val="00217255"/>
    <w:rsid w:val="00221F0A"/>
    <w:rsid w:val="0023063B"/>
    <w:rsid w:val="0023750E"/>
    <w:rsid w:val="00244AD9"/>
    <w:rsid w:val="00252A9A"/>
    <w:rsid w:val="0026229B"/>
    <w:rsid w:val="0026519F"/>
    <w:rsid w:val="00280A18"/>
    <w:rsid w:val="0028516C"/>
    <w:rsid w:val="002A61B6"/>
    <w:rsid w:val="00300296"/>
    <w:rsid w:val="0032188B"/>
    <w:rsid w:val="0033460F"/>
    <w:rsid w:val="00357DE3"/>
    <w:rsid w:val="00381754"/>
    <w:rsid w:val="00383DAB"/>
    <w:rsid w:val="00386966"/>
    <w:rsid w:val="003958E2"/>
    <w:rsid w:val="003A69C4"/>
    <w:rsid w:val="00427375"/>
    <w:rsid w:val="00452E3E"/>
    <w:rsid w:val="00457340"/>
    <w:rsid w:val="00461802"/>
    <w:rsid w:val="00474E88"/>
    <w:rsid w:val="00493651"/>
    <w:rsid w:val="004D6F70"/>
    <w:rsid w:val="004F6323"/>
    <w:rsid w:val="004F70D7"/>
    <w:rsid w:val="00524830"/>
    <w:rsid w:val="0053251E"/>
    <w:rsid w:val="00553A6E"/>
    <w:rsid w:val="005C1E88"/>
    <w:rsid w:val="005C5527"/>
    <w:rsid w:val="005F33A6"/>
    <w:rsid w:val="00622529"/>
    <w:rsid w:val="006301AA"/>
    <w:rsid w:val="006529B6"/>
    <w:rsid w:val="00653D8C"/>
    <w:rsid w:val="0066029E"/>
    <w:rsid w:val="00666FE8"/>
    <w:rsid w:val="0068112E"/>
    <w:rsid w:val="00692833"/>
    <w:rsid w:val="006A2357"/>
    <w:rsid w:val="006C38E0"/>
    <w:rsid w:val="006D4AA2"/>
    <w:rsid w:val="00706068"/>
    <w:rsid w:val="00723D43"/>
    <w:rsid w:val="007A4A31"/>
    <w:rsid w:val="007B491A"/>
    <w:rsid w:val="007E1AFF"/>
    <w:rsid w:val="00817736"/>
    <w:rsid w:val="008649D0"/>
    <w:rsid w:val="0086702F"/>
    <w:rsid w:val="00873E2B"/>
    <w:rsid w:val="00891071"/>
    <w:rsid w:val="00893AC5"/>
    <w:rsid w:val="008C5329"/>
    <w:rsid w:val="0094721D"/>
    <w:rsid w:val="0096236A"/>
    <w:rsid w:val="0096645E"/>
    <w:rsid w:val="00970F0C"/>
    <w:rsid w:val="0098356C"/>
    <w:rsid w:val="009A09AD"/>
    <w:rsid w:val="009A5DB9"/>
    <w:rsid w:val="009C389B"/>
    <w:rsid w:val="009C5F62"/>
    <w:rsid w:val="009D3E39"/>
    <w:rsid w:val="009D4CF3"/>
    <w:rsid w:val="00A0403A"/>
    <w:rsid w:val="00A46AE9"/>
    <w:rsid w:val="00A8048A"/>
    <w:rsid w:val="00AA19A0"/>
    <w:rsid w:val="00B02A42"/>
    <w:rsid w:val="00B36275"/>
    <w:rsid w:val="00B41785"/>
    <w:rsid w:val="00B558EC"/>
    <w:rsid w:val="00BA1579"/>
    <w:rsid w:val="00BF7374"/>
    <w:rsid w:val="00C05AEE"/>
    <w:rsid w:val="00C15172"/>
    <w:rsid w:val="00C23E76"/>
    <w:rsid w:val="00C87F27"/>
    <w:rsid w:val="00C91251"/>
    <w:rsid w:val="00CB1A32"/>
    <w:rsid w:val="00CE45A4"/>
    <w:rsid w:val="00D1199A"/>
    <w:rsid w:val="00D7225B"/>
    <w:rsid w:val="00D73669"/>
    <w:rsid w:val="00D73B77"/>
    <w:rsid w:val="00DA72CA"/>
    <w:rsid w:val="00E27F62"/>
    <w:rsid w:val="00EA12A3"/>
    <w:rsid w:val="00EB3FD3"/>
    <w:rsid w:val="00EC3182"/>
    <w:rsid w:val="00EC63CD"/>
    <w:rsid w:val="00ED1879"/>
    <w:rsid w:val="00EE4DF9"/>
    <w:rsid w:val="00F028CB"/>
    <w:rsid w:val="00F0723C"/>
    <w:rsid w:val="00F148F2"/>
    <w:rsid w:val="00F267BD"/>
    <w:rsid w:val="00F2700F"/>
    <w:rsid w:val="00F570BA"/>
    <w:rsid w:val="00F66AE1"/>
    <w:rsid w:val="00F905B8"/>
    <w:rsid w:val="00FB5648"/>
    <w:rsid w:val="00FC15AF"/>
    <w:rsid w:val="00FF10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3C46A4A"/>
  <w15:docId w15:val="{04CF6A6C-5F5F-4554-B424-95FF2FD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1"/>
    <w:qFormat/>
    <w:rsid w:val="0094721D"/>
    <w:pPr>
      <w:ind w:left="720"/>
      <w:contextualSpacing/>
    </w:pPr>
  </w:style>
  <w:style w:type="character" w:styleId="Hyperlink">
    <w:name w:val="Hyperlink"/>
    <w:basedOn w:val="DefaultParagraphFont"/>
    <w:uiPriority w:val="99"/>
    <w:unhideWhenUsed/>
    <w:rsid w:val="001D10AF"/>
    <w:rPr>
      <w:color w:val="0000FF" w:themeColor="hyperlink"/>
      <w:u w:val="single"/>
    </w:rPr>
  </w:style>
  <w:style w:type="character" w:customStyle="1" w:styleId="UnresolvedMention1">
    <w:name w:val="Unresolved Mention1"/>
    <w:basedOn w:val="DefaultParagraphFont"/>
    <w:uiPriority w:val="99"/>
    <w:semiHidden/>
    <w:unhideWhenUsed/>
    <w:rsid w:val="001D10AF"/>
    <w:rPr>
      <w:color w:val="605E5C"/>
      <w:shd w:val="clear" w:color="auto" w:fill="E1DFDD"/>
    </w:rPr>
  </w:style>
  <w:style w:type="paragraph" w:styleId="BodyText">
    <w:name w:val="Body Text"/>
    <w:basedOn w:val="Normal"/>
    <w:link w:val="BodyTextChar"/>
    <w:uiPriority w:val="1"/>
    <w:qFormat/>
    <w:rsid w:val="00666FE8"/>
    <w:pPr>
      <w:widowControl w:val="0"/>
      <w:autoSpaceDE w:val="0"/>
      <w:autoSpaceDN w:val="0"/>
      <w:ind w:left="1740" w:hanging="361"/>
    </w:pPr>
    <w:rPr>
      <w:rFonts w:ascii="Calibri" w:eastAsia="Calibri" w:hAnsi="Calibri" w:cs="Calibri"/>
      <w:sz w:val="22"/>
      <w:szCs w:val="22"/>
    </w:rPr>
  </w:style>
  <w:style w:type="character" w:customStyle="1" w:styleId="BodyTextChar">
    <w:name w:val="Body Text Char"/>
    <w:basedOn w:val="DefaultParagraphFont"/>
    <w:link w:val="BodyText"/>
    <w:uiPriority w:val="1"/>
    <w:rsid w:val="00666FE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135258">
      <w:bodyDiv w:val="1"/>
      <w:marLeft w:val="0"/>
      <w:marRight w:val="0"/>
      <w:marTop w:val="0"/>
      <w:marBottom w:val="0"/>
      <w:divBdr>
        <w:top w:val="none" w:sz="0" w:space="0" w:color="auto"/>
        <w:left w:val="none" w:sz="0" w:space="0" w:color="auto"/>
        <w:bottom w:val="none" w:sz="0" w:space="0" w:color="auto"/>
        <w:right w:val="none" w:sz="0" w:space="0" w:color="auto"/>
      </w:divBdr>
    </w:div>
    <w:div w:id="1549756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ravirv</dc:creator>
  <cp:lastModifiedBy>Imran</cp:lastModifiedBy>
  <cp:revision>12</cp:revision>
  <cp:lastPrinted>2024-06-17T00:16:00Z</cp:lastPrinted>
  <dcterms:created xsi:type="dcterms:W3CDTF">2024-06-18T21:58:00Z</dcterms:created>
  <dcterms:modified xsi:type="dcterms:W3CDTF">2024-06-19T18:22:00Z</dcterms:modified>
</cp:coreProperties>
</file>