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0CFC" w14:textId="77777777" w:rsidR="00365D6B" w:rsidRPr="008A1D96" w:rsidRDefault="00365D6B" w:rsidP="001F56BE">
      <w:pPr>
        <w:spacing w:before="74"/>
        <w:ind w:left="140"/>
        <w:contextualSpacing/>
        <w:rPr>
          <w:rFonts w:ascii="Arial" w:eastAsia="Trebuchet MS" w:hAnsi="Arial" w:cs="Arial"/>
          <w:b/>
          <w:w w:val="99"/>
        </w:rPr>
      </w:pPr>
    </w:p>
    <w:p w14:paraId="572B044F" w14:textId="5ABE6FFE" w:rsidR="00FC776E" w:rsidRPr="008A1D96" w:rsidRDefault="007F6A8F" w:rsidP="00E37FA2">
      <w:pPr>
        <w:spacing w:before="74"/>
        <w:ind w:left="140"/>
        <w:contextualSpacing/>
        <w:rPr>
          <w:rFonts w:ascii="Arial" w:eastAsia="Trebuchet MS" w:hAnsi="Arial" w:cs="Arial"/>
        </w:rPr>
      </w:pPr>
      <w:r w:rsidRPr="008A1D96">
        <w:rPr>
          <w:rFonts w:ascii="Arial" w:eastAsia="Trebuchet MS" w:hAnsi="Arial" w:cs="Arial"/>
          <w:b/>
          <w:w w:val="99"/>
          <w:sz w:val="28"/>
        </w:rPr>
        <w:t>Richa</w:t>
      </w:r>
      <w:r w:rsidRPr="008A1D96">
        <w:rPr>
          <w:rFonts w:ascii="Arial" w:eastAsia="Trebuchet MS" w:hAnsi="Arial" w:cs="Arial"/>
          <w:b/>
          <w:sz w:val="28"/>
        </w:rPr>
        <w:t xml:space="preserve"> </w:t>
      </w:r>
      <w:r w:rsidRPr="008A1D96">
        <w:rPr>
          <w:rFonts w:ascii="Arial" w:eastAsia="Trebuchet MS" w:hAnsi="Arial" w:cs="Arial"/>
          <w:b/>
          <w:w w:val="99"/>
          <w:sz w:val="28"/>
        </w:rPr>
        <w:t>Nigam</w:t>
      </w:r>
      <w:r w:rsidRPr="008A1D96">
        <w:rPr>
          <w:rFonts w:ascii="Arial" w:eastAsia="Trebuchet MS" w:hAnsi="Arial" w:cs="Arial"/>
          <w:b/>
        </w:rPr>
        <w:t xml:space="preserve">                                                              </w:t>
      </w:r>
      <w:r w:rsidR="008A1D96">
        <w:rPr>
          <w:rFonts w:ascii="Arial" w:eastAsia="Trebuchet MS" w:hAnsi="Arial" w:cs="Arial"/>
          <w:b/>
        </w:rPr>
        <w:t xml:space="preserve">                          </w:t>
      </w:r>
    </w:p>
    <w:p w14:paraId="28511E8C" w14:textId="1C1DA88E" w:rsidR="00FC776E" w:rsidRPr="008A1D96" w:rsidRDefault="00F43217" w:rsidP="001F56BE">
      <w:pPr>
        <w:spacing w:before="14"/>
        <w:contextualSpacing/>
        <w:rPr>
          <w:rFonts w:ascii="Arial" w:hAnsi="Arial" w:cs="Arial"/>
        </w:rPr>
      </w:pPr>
      <w:r w:rsidRPr="008A1D96">
        <w:rPr>
          <w:rFonts w:ascii="Arial" w:hAnsi="Arial" w:cs="Arial"/>
          <w:noProof/>
        </w:rPr>
        <w:drawing>
          <wp:inline distT="0" distB="0" distL="0" distR="0" wp14:anchorId="23EE5BD1" wp14:editId="7C6C4C84">
            <wp:extent cx="781050" cy="666750"/>
            <wp:effectExtent l="0" t="0" r="0" b="0"/>
            <wp:docPr id="2" name="Picture 2" descr="C:\Users\RichRaj\Downloads\certified-safe-5-agilis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ichRaj\Downloads\certified-safe-5-agilist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666750"/>
                    </a:xfrm>
                    <a:prstGeom prst="rect">
                      <a:avLst/>
                    </a:prstGeom>
                    <a:noFill/>
                    <a:ln>
                      <a:noFill/>
                    </a:ln>
                  </pic:spPr>
                </pic:pic>
              </a:graphicData>
            </a:graphic>
          </wp:inline>
        </w:drawing>
      </w:r>
      <w:r w:rsidRPr="008A1D96">
        <w:rPr>
          <w:rFonts w:ascii="Arial" w:hAnsi="Arial" w:cs="Arial"/>
        </w:rPr>
        <w:t xml:space="preserve">                                                         </w:t>
      </w:r>
    </w:p>
    <w:p w14:paraId="35D574B3" w14:textId="365302B9" w:rsidR="00F43217" w:rsidRPr="008A1D96" w:rsidRDefault="00F43217" w:rsidP="001F56BE">
      <w:pPr>
        <w:ind w:left="140"/>
        <w:contextualSpacing/>
        <w:rPr>
          <w:rFonts w:ascii="Arial" w:eastAsia="Trebuchet MS" w:hAnsi="Arial" w:cs="Arial"/>
          <w:b/>
          <w:w w:val="99"/>
        </w:rPr>
      </w:pPr>
      <w:r w:rsidRPr="008A1D96">
        <w:rPr>
          <w:rFonts w:ascii="Arial" w:eastAsia="Trebuchet MS" w:hAnsi="Arial" w:cs="Arial"/>
          <w:b/>
          <w:w w:val="99"/>
        </w:rPr>
        <w:t xml:space="preserve">                                                                                  </w:t>
      </w:r>
    </w:p>
    <w:p w14:paraId="4B0D9E26" w14:textId="4856D131" w:rsidR="00FC776E" w:rsidRPr="008A1D96" w:rsidRDefault="007F6A8F" w:rsidP="00F43217">
      <w:pPr>
        <w:contextualSpacing/>
        <w:rPr>
          <w:rFonts w:ascii="Arial" w:eastAsia="Trebuchet MS" w:hAnsi="Arial" w:cs="Arial"/>
        </w:rPr>
      </w:pPr>
      <w:r w:rsidRPr="008A1D96">
        <w:rPr>
          <w:rFonts w:ascii="Arial" w:eastAsia="Trebuchet MS" w:hAnsi="Arial" w:cs="Arial"/>
          <w:b/>
          <w:w w:val="99"/>
          <w:sz w:val="28"/>
        </w:rPr>
        <w:t>Objectives</w:t>
      </w:r>
      <w:r w:rsidR="00A275A7" w:rsidRPr="008A1D96">
        <w:rPr>
          <w:rFonts w:ascii="Arial" w:eastAsia="Trebuchet MS" w:hAnsi="Arial" w:cs="Arial"/>
          <w:b/>
          <w:w w:val="99"/>
        </w:rPr>
        <w:tab/>
      </w:r>
      <w:r w:rsidR="00A275A7" w:rsidRPr="008A1D96">
        <w:rPr>
          <w:rFonts w:ascii="Arial" w:eastAsia="Trebuchet MS" w:hAnsi="Arial" w:cs="Arial"/>
          <w:b/>
          <w:w w:val="99"/>
        </w:rPr>
        <w:tab/>
      </w:r>
      <w:r w:rsidR="00A275A7" w:rsidRPr="008A1D96">
        <w:rPr>
          <w:rFonts w:ascii="Arial" w:eastAsia="Trebuchet MS" w:hAnsi="Arial" w:cs="Arial"/>
          <w:b/>
          <w:w w:val="99"/>
        </w:rPr>
        <w:tab/>
      </w:r>
      <w:r w:rsidR="00A275A7" w:rsidRPr="008A1D96">
        <w:rPr>
          <w:rFonts w:ascii="Arial" w:eastAsia="Trebuchet MS" w:hAnsi="Arial" w:cs="Arial"/>
          <w:b/>
          <w:w w:val="99"/>
        </w:rPr>
        <w:tab/>
      </w:r>
      <w:r w:rsidR="00A275A7" w:rsidRPr="008A1D96">
        <w:rPr>
          <w:rFonts w:ascii="Arial" w:eastAsia="Trebuchet MS" w:hAnsi="Arial" w:cs="Arial"/>
          <w:b/>
          <w:w w:val="99"/>
        </w:rPr>
        <w:tab/>
      </w:r>
      <w:r w:rsidR="00A275A7" w:rsidRPr="008A1D96">
        <w:rPr>
          <w:rFonts w:ascii="Arial" w:eastAsia="Trebuchet MS" w:hAnsi="Arial" w:cs="Arial"/>
          <w:b/>
          <w:w w:val="99"/>
        </w:rPr>
        <w:tab/>
      </w:r>
      <w:r w:rsidR="00A275A7" w:rsidRPr="008A1D96">
        <w:rPr>
          <w:rFonts w:ascii="Arial" w:eastAsia="Trebuchet MS" w:hAnsi="Arial" w:cs="Arial"/>
          <w:b/>
          <w:w w:val="99"/>
        </w:rPr>
        <w:tab/>
      </w:r>
    </w:p>
    <w:p w14:paraId="647907F8" w14:textId="77777777" w:rsidR="00FC776E" w:rsidRPr="008A1D96" w:rsidRDefault="00E37FA2" w:rsidP="001F56BE">
      <w:pPr>
        <w:spacing w:before="25"/>
        <w:ind w:left="112"/>
        <w:contextualSpacing/>
        <w:rPr>
          <w:rFonts w:ascii="Arial" w:hAnsi="Arial" w:cs="Arial"/>
        </w:rPr>
      </w:pPr>
      <w:r>
        <w:rPr>
          <w:rFonts w:ascii="Arial" w:hAnsi="Arial" w:cs="Arial"/>
          <w:noProof/>
        </w:rPr>
        <w:pict w14:anchorId="39709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7.3pt;height:.5pt;mso-width-percent:0;mso-height-percent:0;mso-width-percent:0;mso-height-percent:0">
            <v:imagedata r:id="rId8" o:title=""/>
          </v:shape>
        </w:pict>
      </w:r>
    </w:p>
    <w:p w14:paraId="1233B214" w14:textId="77777777" w:rsidR="00FC776E" w:rsidRPr="008A1D96" w:rsidRDefault="00FC776E" w:rsidP="001F56BE">
      <w:pPr>
        <w:spacing w:before="18"/>
        <w:contextualSpacing/>
        <w:rPr>
          <w:rFonts w:ascii="Arial" w:hAnsi="Arial" w:cs="Arial"/>
        </w:rPr>
      </w:pPr>
    </w:p>
    <w:p w14:paraId="64435BD7" w14:textId="77777777" w:rsidR="00FC776E" w:rsidRPr="008A1D96" w:rsidRDefault="007F6A8F" w:rsidP="001F56BE">
      <w:pPr>
        <w:ind w:left="140" w:right="450"/>
        <w:contextualSpacing/>
        <w:rPr>
          <w:rFonts w:ascii="Arial" w:eastAsia="Trebuchet MS" w:hAnsi="Arial" w:cs="Arial"/>
        </w:rPr>
      </w:pPr>
      <w:r w:rsidRPr="008A1D96">
        <w:rPr>
          <w:rFonts w:ascii="Arial" w:eastAsia="Trebuchet MS" w:hAnsi="Arial" w:cs="Arial"/>
          <w:w w:val="99"/>
        </w:rPr>
        <w:t>Seeking</w:t>
      </w:r>
      <w:r w:rsidRPr="008A1D96">
        <w:rPr>
          <w:rFonts w:ascii="Arial" w:eastAsia="Trebuchet MS" w:hAnsi="Arial" w:cs="Arial"/>
        </w:rPr>
        <w:t xml:space="preserve"> </w:t>
      </w:r>
      <w:r w:rsidRPr="008A1D96">
        <w:rPr>
          <w:rFonts w:ascii="Arial" w:eastAsia="Trebuchet MS" w:hAnsi="Arial" w:cs="Arial"/>
          <w:w w:val="99"/>
        </w:rPr>
        <w:t>a</w:t>
      </w:r>
      <w:r w:rsidRPr="008A1D96">
        <w:rPr>
          <w:rFonts w:ascii="Arial" w:eastAsia="Trebuchet MS" w:hAnsi="Arial" w:cs="Arial"/>
        </w:rPr>
        <w:t xml:space="preserve"> </w:t>
      </w:r>
      <w:r w:rsidRPr="008A1D96">
        <w:rPr>
          <w:rFonts w:ascii="Arial" w:eastAsia="Trebuchet MS" w:hAnsi="Arial" w:cs="Arial"/>
          <w:w w:val="99"/>
        </w:rPr>
        <w:t>challenging</w:t>
      </w:r>
      <w:r w:rsidRPr="008A1D96">
        <w:rPr>
          <w:rFonts w:ascii="Arial" w:eastAsia="Trebuchet MS" w:hAnsi="Arial" w:cs="Arial"/>
        </w:rPr>
        <w:t xml:space="preserve"> </w:t>
      </w:r>
      <w:r w:rsidRPr="008A1D96">
        <w:rPr>
          <w:rFonts w:ascii="Arial" w:eastAsia="Trebuchet MS" w:hAnsi="Arial" w:cs="Arial"/>
          <w:w w:val="99"/>
        </w:rPr>
        <w:t>position</w:t>
      </w:r>
      <w:r w:rsidRPr="008A1D96">
        <w:rPr>
          <w:rFonts w:ascii="Arial" w:eastAsia="Trebuchet MS" w:hAnsi="Arial" w:cs="Arial"/>
        </w:rPr>
        <w:t xml:space="preserve"> </w:t>
      </w:r>
      <w:r w:rsidRPr="008A1D96">
        <w:rPr>
          <w:rFonts w:ascii="Arial" w:eastAsia="Trebuchet MS" w:hAnsi="Arial" w:cs="Arial"/>
          <w:w w:val="99"/>
        </w:rPr>
        <w:t>as</w:t>
      </w:r>
      <w:r w:rsidRPr="008A1D96">
        <w:rPr>
          <w:rFonts w:ascii="Arial" w:eastAsia="Trebuchet MS" w:hAnsi="Arial" w:cs="Arial"/>
        </w:rPr>
        <w:t xml:space="preserve"> </w:t>
      </w:r>
      <w:r w:rsidRPr="008A1D96">
        <w:rPr>
          <w:rFonts w:ascii="Arial" w:eastAsia="Trebuchet MS" w:hAnsi="Arial" w:cs="Arial"/>
          <w:w w:val="99"/>
        </w:rPr>
        <w:t>a</w:t>
      </w:r>
      <w:r w:rsidRPr="008A1D96">
        <w:rPr>
          <w:rFonts w:ascii="Arial" w:eastAsia="Trebuchet MS" w:hAnsi="Arial" w:cs="Arial"/>
        </w:rPr>
        <w:t xml:space="preserve"> </w:t>
      </w:r>
      <w:r w:rsidRPr="008A1D96">
        <w:rPr>
          <w:rFonts w:ascii="Arial" w:eastAsia="Trebuchet MS" w:hAnsi="Arial" w:cs="Arial"/>
          <w:w w:val="99"/>
        </w:rPr>
        <w:t>Scrum</w:t>
      </w:r>
      <w:r w:rsidRPr="008A1D96">
        <w:rPr>
          <w:rFonts w:ascii="Arial" w:eastAsia="Trebuchet MS" w:hAnsi="Arial" w:cs="Arial"/>
        </w:rPr>
        <w:t xml:space="preserve"> </w:t>
      </w:r>
      <w:r w:rsidR="006D175A" w:rsidRPr="008A1D96">
        <w:rPr>
          <w:rFonts w:ascii="Arial" w:eastAsia="Trebuchet MS" w:hAnsi="Arial" w:cs="Arial"/>
          <w:w w:val="99"/>
        </w:rPr>
        <w:t>Master</w:t>
      </w:r>
      <w:r w:rsidRPr="008A1D96">
        <w:rPr>
          <w:rFonts w:ascii="Arial" w:eastAsia="Trebuchet MS" w:hAnsi="Arial" w:cs="Arial"/>
        </w:rPr>
        <w:t xml:space="preserve"> </w:t>
      </w:r>
      <w:r w:rsidRPr="008A1D96">
        <w:rPr>
          <w:rFonts w:ascii="Arial" w:eastAsia="Trebuchet MS" w:hAnsi="Arial" w:cs="Arial"/>
          <w:w w:val="99"/>
        </w:rPr>
        <w:t>in</w:t>
      </w:r>
      <w:r w:rsidRPr="008A1D96">
        <w:rPr>
          <w:rFonts w:ascii="Arial" w:eastAsia="Trebuchet MS" w:hAnsi="Arial" w:cs="Arial"/>
        </w:rPr>
        <w:t xml:space="preserve"> </w:t>
      </w:r>
      <w:r w:rsidRPr="008A1D96">
        <w:rPr>
          <w:rFonts w:ascii="Arial" w:eastAsia="Trebuchet MS" w:hAnsi="Arial" w:cs="Arial"/>
          <w:w w:val="99"/>
        </w:rPr>
        <w:t>an</w:t>
      </w:r>
      <w:r w:rsidRPr="008A1D96">
        <w:rPr>
          <w:rFonts w:ascii="Arial" w:eastAsia="Trebuchet MS" w:hAnsi="Arial" w:cs="Arial"/>
        </w:rPr>
        <w:t xml:space="preserve"> </w:t>
      </w:r>
      <w:r w:rsidRPr="008A1D96">
        <w:rPr>
          <w:rFonts w:ascii="Arial" w:eastAsia="Trebuchet MS" w:hAnsi="Arial" w:cs="Arial"/>
          <w:w w:val="99"/>
        </w:rPr>
        <w:t>organization</w:t>
      </w:r>
      <w:r w:rsidRPr="008A1D96">
        <w:rPr>
          <w:rFonts w:ascii="Arial" w:eastAsia="Trebuchet MS" w:hAnsi="Arial" w:cs="Arial"/>
        </w:rPr>
        <w:t xml:space="preserve"> </w:t>
      </w:r>
      <w:r w:rsidRPr="008A1D96">
        <w:rPr>
          <w:rFonts w:ascii="Arial" w:eastAsia="Trebuchet MS" w:hAnsi="Arial" w:cs="Arial"/>
          <w:w w:val="99"/>
        </w:rPr>
        <w:t>that</w:t>
      </w:r>
      <w:r w:rsidRPr="008A1D96">
        <w:rPr>
          <w:rFonts w:ascii="Arial" w:eastAsia="Trebuchet MS" w:hAnsi="Arial" w:cs="Arial"/>
        </w:rPr>
        <w:t xml:space="preserve"> </w:t>
      </w:r>
      <w:r w:rsidRPr="008A1D96">
        <w:rPr>
          <w:rFonts w:ascii="Arial" w:eastAsia="Trebuchet MS" w:hAnsi="Arial" w:cs="Arial"/>
          <w:w w:val="99"/>
        </w:rPr>
        <w:t>can</w:t>
      </w:r>
      <w:r w:rsidRPr="008A1D96">
        <w:rPr>
          <w:rFonts w:ascii="Arial" w:eastAsia="Trebuchet MS" w:hAnsi="Arial" w:cs="Arial"/>
        </w:rPr>
        <w:t xml:space="preserve"> </w:t>
      </w:r>
      <w:r w:rsidRPr="008A1D96">
        <w:rPr>
          <w:rFonts w:ascii="Arial" w:eastAsia="Trebuchet MS" w:hAnsi="Arial" w:cs="Arial"/>
          <w:w w:val="99"/>
        </w:rPr>
        <w:t>utilize</w:t>
      </w:r>
      <w:r w:rsidRPr="008A1D96">
        <w:rPr>
          <w:rFonts w:ascii="Arial" w:eastAsia="Trebuchet MS" w:hAnsi="Arial" w:cs="Arial"/>
        </w:rPr>
        <w:t xml:space="preserve"> </w:t>
      </w:r>
      <w:r w:rsidRPr="008A1D96">
        <w:rPr>
          <w:rFonts w:ascii="Arial" w:eastAsia="Trebuchet MS" w:hAnsi="Arial" w:cs="Arial"/>
          <w:w w:val="99"/>
        </w:rPr>
        <w:t>my skills</w:t>
      </w:r>
      <w:r w:rsidRPr="008A1D96">
        <w:rPr>
          <w:rFonts w:ascii="Arial" w:eastAsia="Trebuchet MS" w:hAnsi="Arial" w:cs="Arial"/>
        </w:rPr>
        <w:t xml:space="preserve"> </w:t>
      </w:r>
      <w:r w:rsidRPr="008A1D96">
        <w:rPr>
          <w:rFonts w:ascii="Arial" w:eastAsia="Trebuchet MS" w:hAnsi="Arial" w:cs="Arial"/>
          <w:w w:val="99"/>
        </w:rPr>
        <w:t>and</w:t>
      </w:r>
      <w:r w:rsidRPr="008A1D96">
        <w:rPr>
          <w:rFonts w:ascii="Arial" w:eastAsia="Trebuchet MS" w:hAnsi="Arial" w:cs="Arial"/>
        </w:rPr>
        <w:t xml:space="preserve"> </w:t>
      </w:r>
      <w:r w:rsidRPr="008A1D96">
        <w:rPr>
          <w:rFonts w:ascii="Arial" w:eastAsia="Trebuchet MS" w:hAnsi="Arial" w:cs="Arial"/>
          <w:w w:val="99"/>
        </w:rPr>
        <w:t>provide</w:t>
      </w:r>
      <w:r w:rsidRPr="008A1D96">
        <w:rPr>
          <w:rFonts w:ascii="Arial" w:eastAsia="Trebuchet MS" w:hAnsi="Arial" w:cs="Arial"/>
        </w:rPr>
        <w:t xml:space="preserve"> </w:t>
      </w:r>
      <w:r w:rsidRPr="008A1D96">
        <w:rPr>
          <w:rFonts w:ascii="Arial" w:eastAsia="Trebuchet MS" w:hAnsi="Arial" w:cs="Arial"/>
          <w:w w:val="99"/>
        </w:rPr>
        <w:t>new</w:t>
      </w:r>
      <w:r w:rsidRPr="008A1D96">
        <w:rPr>
          <w:rFonts w:ascii="Arial" w:eastAsia="Trebuchet MS" w:hAnsi="Arial" w:cs="Arial"/>
        </w:rPr>
        <w:t xml:space="preserve"> </w:t>
      </w:r>
      <w:r w:rsidRPr="008A1D96">
        <w:rPr>
          <w:rFonts w:ascii="Arial" w:eastAsia="Trebuchet MS" w:hAnsi="Arial" w:cs="Arial"/>
          <w:w w:val="99"/>
        </w:rPr>
        <w:t>experiences</w:t>
      </w:r>
      <w:r w:rsidRPr="008A1D96">
        <w:rPr>
          <w:rFonts w:ascii="Arial" w:eastAsia="Trebuchet MS" w:hAnsi="Arial" w:cs="Arial"/>
        </w:rPr>
        <w:t xml:space="preserve"> </w:t>
      </w:r>
      <w:r w:rsidRPr="008A1D96">
        <w:rPr>
          <w:rFonts w:ascii="Arial" w:eastAsia="Trebuchet MS" w:hAnsi="Arial" w:cs="Arial"/>
          <w:w w:val="99"/>
        </w:rPr>
        <w:t>and</w:t>
      </w:r>
      <w:r w:rsidRPr="008A1D96">
        <w:rPr>
          <w:rFonts w:ascii="Arial" w:eastAsia="Trebuchet MS" w:hAnsi="Arial" w:cs="Arial"/>
        </w:rPr>
        <w:t xml:space="preserve"> </w:t>
      </w:r>
      <w:r w:rsidRPr="008A1D96">
        <w:rPr>
          <w:rFonts w:ascii="Arial" w:eastAsia="Trebuchet MS" w:hAnsi="Arial" w:cs="Arial"/>
          <w:w w:val="99"/>
        </w:rPr>
        <w:t>opportunities</w:t>
      </w:r>
      <w:r w:rsidRPr="008A1D96">
        <w:rPr>
          <w:rFonts w:ascii="Arial" w:eastAsia="Trebuchet MS" w:hAnsi="Arial" w:cs="Arial"/>
        </w:rPr>
        <w:t xml:space="preserve"> </w:t>
      </w:r>
      <w:r w:rsidRPr="008A1D96">
        <w:rPr>
          <w:rFonts w:ascii="Arial" w:eastAsia="Trebuchet MS" w:hAnsi="Arial" w:cs="Arial"/>
          <w:w w:val="99"/>
        </w:rPr>
        <w:t>that</w:t>
      </w:r>
      <w:r w:rsidRPr="008A1D96">
        <w:rPr>
          <w:rFonts w:ascii="Arial" w:eastAsia="Trebuchet MS" w:hAnsi="Arial" w:cs="Arial"/>
        </w:rPr>
        <w:t xml:space="preserve"> </w:t>
      </w:r>
      <w:r w:rsidRPr="008A1D96">
        <w:rPr>
          <w:rFonts w:ascii="Arial" w:eastAsia="Trebuchet MS" w:hAnsi="Arial" w:cs="Arial"/>
          <w:w w:val="99"/>
        </w:rPr>
        <w:t>can</w:t>
      </w:r>
      <w:r w:rsidRPr="008A1D96">
        <w:rPr>
          <w:rFonts w:ascii="Arial" w:eastAsia="Trebuchet MS" w:hAnsi="Arial" w:cs="Arial"/>
        </w:rPr>
        <w:t xml:space="preserve"> </w:t>
      </w:r>
      <w:r w:rsidRPr="008A1D96">
        <w:rPr>
          <w:rFonts w:ascii="Arial" w:eastAsia="Trebuchet MS" w:hAnsi="Arial" w:cs="Arial"/>
          <w:w w:val="99"/>
        </w:rPr>
        <w:t>allow</w:t>
      </w:r>
      <w:r w:rsidRPr="008A1D96">
        <w:rPr>
          <w:rFonts w:ascii="Arial" w:eastAsia="Trebuchet MS" w:hAnsi="Arial" w:cs="Arial"/>
        </w:rPr>
        <w:t xml:space="preserve"> </w:t>
      </w:r>
      <w:r w:rsidRPr="008A1D96">
        <w:rPr>
          <w:rFonts w:ascii="Arial" w:eastAsia="Trebuchet MS" w:hAnsi="Arial" w:cs="Arial"/>
          <w:w w:val="99"/>
        </w:rPr>
        <w:t>me</w:t>
      </w:r>
      <w:r w:rsidRPr="008A1D96">
        <w:rPr>
          <w:rFonts w:ascii="Arial" w:eastAsia="Trebuchet MS" w:hAnsi="Arial" w:cs="Arial"/>
        </w:rPr>
        <w:t xml:space="preserve"> </w:t>
      </w:r>
      <w:r w:rsidRPr="008A1D96">
        <w:rPr>
          <w:rFonts w:ascii="Arial" w:eastAsia="Trebuchet MS" w:hAnsi="Arial" w:cs="Arial"/>
          <w:w w:val="99"/>
        </w:rPr>
        <w:t>to</w:t>
      </w:r>
      <w:r w:rsidRPr="008A1D96">
        <w:rPr>
          <w:rFonts w:ascii="Arial" w:eastAsia="Trebuchet MS" w:hAnsi="Arial" w:cs="Arial"/>
        </w:rPr>
        <w:t xml:space="preserve"> </w:t>
      </w:r>
      <w:r w:rsidRPr="008A1D96">
        <w:rPr>
          <w:rFonts w:ascii="Arial" w:eastAsia="Trebuchet MS" w:hAnsi="Arial" w:cs="Arial"/>
          <w:w w:val="99"/>
        </w:rPr>
        <w:t>expand</w:t>
      </w:r>
      <w:r w:rsidRPr="008A1D96">
        <w:rPr>
          <w:rFonts w:ascii="Arial" w:eastAsia="Trebuchet MS" w:hAnsi="Arial" w:cs="Arial"/>
        </w:rPr>
        <w:t xml:space="preserve"> </w:t>
      </w:r>
      <w:r w:rsidRPr="008A1D96">
        <w:rPr>
          <w:rFonts w:ascii="Arial" w:eastAsia="Trebuchet MS" w:hAnsi="Arial" w:cs="Arial"/>
          <w:w w:val="99"/>
        </w:rPr>
        <w:t>my</w:t>
      </w:r>
      <w:r w:rsidRPr="008A1D96">
        <w:rPr>
          <w:rFonts w:ascii="Arial" w:eastAsia="Trebuchet MS" w:hAnsi="Arial" w:cs="Arial"/>
        </w:rPr>
        <w:t xml:space="preserve"> </w:t>
      </w:r>
      <w:r w:rsidRPr="008A1D96">
        <w:rPr>
          <w:rFonts w:ascii="Arial" w:eastAsia="Trebuchet MS" w:hAnsi="Arial" w:cs="Arial"/>
          <w:w w:val="99"/>
        </w:rPr>
        <w:t>expertise.</w:t>
      </w:r>
    </w:p>
    <w:p w14:paraId="07273840" w14:textId="77777777" w:rsidR="00FC776E" w:rsidRPr="008A1D96" w:rsidRDefault="00FC776E" w:rsidP="001F56BE">
      <w:pPr>
        <w:spacing w:before="18"/>
        <w:contextualSpacing/>
        <w:rPr>
          <w:rFonts w:ascii="Arial" w:hAnsi="Arial" w:cs="Arial"/>
          <w:sz w:val="28"/>
        </w:rPr>
      </w:pPr>
    </w:p>
    <w:p w14:paraId="06A5AD5F" w14:textId="77777777" w:rsidR="00FC776E" w:rsidRPr="008A1D96" w:rsidRDefault="007F6A8F" w:rsidP="001F56BE">
      <w:pPr>
        <w:ind w:left="140"/>
        <w:contextualSpacing/>
        <w:rPr>
          <w:rFonts w:ascii="Arial" w:eastAsia="Trebuchet MS" w:hAnsi="Arial" w:cs="Arial"/>
          <w:sz w:val="28"/>
        </w:rPr>
      </w:pPr>
      <w:r w:rsidRPr="008A1D96">
        <w:rPr>
          <w:rFonts w:ascii="Arial" w:eastAsia="Trebuchet MS" w:hAnsi="Arial" w:cs="Arial"/>
          <w:b/>
          <w:w w:val="99"/>
          <w:sz w:val="28"/>
        </w:rPr>
        <w:t>Experience</w:t>
      </w:r>
      <w:r w:rsidRPr="008A1D96">
        <w:rPr>
          <w:rFonts w:ascii="Arial" w:eastAsia="Trebuchet MS" w:hAnsi="Arial" w:cs="Arial"/>
          <w:b/>
          <w:sz w:val="28"/>
        </w:rPr>
        <w:t xml:space="preserve"> </w:t>
      </w:r>
      <w:r w:rsidRPr="008A1D96">
        <w:rPr>
          <w:rFonts w:ascii="Arial" w:eastAsia="Trebuchet MS" w:hAnsi="Arial" w:cs="Arial"/>
          <w:b/>
          <w:w w:val="99"/>
          <w:sz w:val="28"/>
        </w:rPr>
        <w:t>Summary</w:t>
      </w:r>
    </w:p>
    <w:p w14:paraId="0CD95F64" w14:textId="19659218" w:rsidR="00FC776E" w:rsidRPr="008A1D96" w:rsidRDefault="00000000" w:rsidP="001F56BE">
      <w:pPr>
        <w:spacing w:before="26"/>
        <w:ind w:left="112"/>
        <w:contextualSpacing/>
        <w:rPr>
          <w:rFonts w:ascii="Arial" w:hAnsi="Arial" w:cs="Arial"/>
        </w:rPr>
      </w:pPr>
      <w:r>
        <w:rPr>
          <w:rFonts w:ascii="Arial" w:hAnsi="Arial" w:cs="Arial"/>
          <w:noProof/>
        </w:rPr>
        <w:pict w14:anchorId="01952BB5">
          <v:shape id="_x0000_i1026" type="#_x0000_t75" alt="" style="width:527.3pt;height:.5pt;mso-width-percent:0;mso-height-percent:0;mso-width-percent:0;mso-height-percent:0">
            <v:imagedata r:id="rId8" o:title=""/>
          </v:shape>
        </w:pict>
      </w:r>
    </w:p>
    <w:p w14:paraId="0A2D3608" w14:textId="77777777" w:rsidR="00FC776E" w:rsidRPr="008A1D96" w:rsidRDefault="00FC776E" w:rsidP="001F56BE">
      <w:pPr>
        <w:spacing w:before="5"/>
        <w:contextualSpacing/>
        <w:rPr>
          <w:rFonts w:ascii="Arial" w:hAnsi="Arial" w:cs="Arial"/>
        </w:rPr>
      </w:pPr>
    </w:p>
    <w:p w14:paraId="25594FEB" w14:textId="06197336" w:rsidR="00721638" w:rsidRPr="008A1D96" w:rsidRDefault="000648AD" w:rsidP="001F56BE">
      <w:pPr>
        <w:pStyle w:val="ListParagraph"/>
        <w:numPr>
          <w:ilvl w:val="0"/>
          <w:numId w:val="12"/>
        </w:numPr>
        <w:ind w:left="472"/>
        <w:rPr>
          <w:rFonts w:ascii="Arial" w:eastAsia="Trebuchet MS" w:hAnsi="Arial" w:cs="Arial"/>
        </w:rPr>
      </w:pPr>
      <w:r w:rsidRPr="008A1D96">
        <w:rPr>
          <w:rFonts w:ascii="Arial" w:eastAsia="Trebuchet MS" w:hAnsi="Arial" w:cs="Arial"/>
          <w:b/>
          <w:bCs/>
        </w:rPr>
        <w:t>Certified SAFe Agile 5.1</w:t>
      </w:r>
      <w:r w:rsidRPr="008A1D96">
        <w:rPr>
          <w:rFonts w:ascii="Arial" w:eastAsia="Trebuchet MS" w:hAnsi="Arial" w:cs="Arial"/>
        </w:rPr>
        <w:t xml:space="preserve"> (License Number:-</w:t>
      </w:r>
      <w:r w:rsidRPr="008A1D96">
        <w:rPr>
          <w:rFonts w:ascii="Arial" w:hAnsi="Arial" w:cs="Arial"/>
          <w:color w:val="41444A"/>
        </w:rPr>
        <w:t xml:space="preserve"> </w:t>
      </w:r>
      <w:r w:rsidRPr="008A1D96">
        <w:rPr>
          <w:rFonts w:ascii="Arial" w:hAnsi="Arial" w:cs="Arial"/>
        </w:rPr>
        <w:t xml:space="preserve">57208485-2217) having </w:t>
      </w:r>
      <w:r w:rsidR="00A275A7" w:rsidRPr="008A1D96">
        <w:rPr>
          <w:rFonts w:ascii="Arial" w:eastAsia="Trebuchet MS" w:hAnsi="Arial" w:cs="Arial"/>
        </w:rPr>
        <w:t>7+</w:t>
      </w:r>
      <w:r w:rsidR="007F6A8F" w:rsidRPr="008A1D96">
        <w:rPr>
          <w:rFonts w:ascii="Arial" w:eastAsia="Trebuchet MS" w:hAnsi="Arial" w:cs="Arial"/>
        </w:rPr>
        <w:t xml:space="preserve"> </w:t>
      </w:r>
      <w:r w:rsidR="007F6A8F" w:rsidRPr="008A1D96">
        <w:rPr>
          <w:rFonts w:ascii="Arial" w:eastAsia="Trebuchet MS" w:hAnsi="Arial" w:cs="Arial"/>
          <w:b/>
        </w:rPr>
        <w:t xml:space="preserve"> </w:t>
      </w:r>
      <w:r w:rsidR="00A275A7" w:rsidRPr="008A1D96">
        <w:rPr>
          <w:rFonts w:ascii="Arial" w:eastAsia="Trebuchet MS" w:hAnsi="Arial" w:cs="Arial"/>
          <w:b/>
          <w:w w:val="99"/>
        </w:rPr>
        <w:t>yrs.</w:t>
      </w:r>
      <w:r w:rsidR="007F6A8F" w:rsidRPr="008A1D96">
        <w:rPr>
          <w:rFonts w:ascii="Arial" w:eastAsia="Trebuchet MS" w:hAnsi="Arial" w:cs="Arial"/>
          <w:b/>
        </w:rPr>
        <w:t xml:space="preserve"> </w:t>
      </w:r>
      <w:r w:rsidR="007F6A8F" w:rsidRPr="008A1D96">
        <w:rPr>
          <w:rFonts w:ascii="Arial" w:eastAsia="Trebuchet MS" w:hAnsi="Arial" w:cs="Arial"/>
          <w:w w:val="99"/>
        </w:rPr>
        <w:t>of</w:t>
      </w:r>
      <w:r w:rsidR="007F6A8F" w:rsidRPr="008A1D96">
        <w:rPr>
          <w:rFonts w:ascii="Arial" w:eastAsia="Trebuchet MS" w:hAnsi="Arial" w:cs="Arial"/>
        </w:rPr>
        <w:t xml:space="preserve"> </w:t>
      </w:r>
      <w:r w:rsidR="007F6A8F" w:rsidRPr="008A1D96">
        <w:rPr>
          <w:rFonts w:ascii="Arial" w:eastAsia="Trebuchet MS" w:hAnsi="Arial" w:cs="Arial"/>
          <w:w w:val="99"/>
        </w:rPr>
        <w:t>experience</w:t>
      </w:r>
      <w:r w:rsidR="007F6A8F" w:rsidRPr="008A1D96">
        <w:rPr>
          <w:rFonts w:ascii="Arial" w:eastAsia="Trebuchet MS" w:hAnsi="Arial" w:cs="Arial"/>
        </w:rPr>
        <w:t xml:space="preserve"> </w:t>
      </w:r>
      <w:r w:rsidR="007F6A8F" w:rsidRPr="008A1D96">
        <w:rPr>
          <w:rFonts w:ascii="Arial" w:eastAsia="Trebuchet MS" w:hAnsi="Arial" w:cs="Arial"/>
          <w:w w:val="99"/>
        </w:rPr>
        <w:t>as</w:t>
      </w:r>
      <w:r w:rsidR="007F6A8F" w:rsidRPr="008A1D96">
        <w:rPr>
          <w:rFonts w:ascii="Arial" w:eastAsia="Trebuchet MS" w:hAnsi="Arial" w:cs="Arial"/>
        </w:rPr>
        <w:t xml:space="preserve"> </w:t>
      </w:r>
      <w:r w:rsidR="007F6A8F" w:rsidRPr="008A1D96">
        <w:rPr>
          <w:rFonts w:ascii="Arial" w:eastAsia="Trebuchet MS" w:hAnsi="Arial" w:cs="Arial"/>
          <w:w w:val="99"/>
        </w:rPr>
        <w:t>Scrum</w:t>
      </w:r>
      <w:r w:rsidR="007F6A8F" w:rsidRPr="008A1D96">
        <w:rPr>
          <w:rFonts w:ascii="Arial" w:eastAsia="Trebuchet MS" w:hAnsi="Arial" w:cs="Arial"/>
        </w:rPr>
        <w:t xml:space="preserve"> </w:t>
      </w:r>
      <w:r w:rsidR="00721638" w:rsidRPr="008A1D96">
        <w:rPr>
          <w:rFonts w:ascii="Arial" w:eastAsia="Trebuchet MS" w:hAnsi="Arial" w:cs="Arial"/>
          <w:w w:val="99"/>
        </w:rPr>
        <w:t>Master</w:t>
      </w:r>
      <w:r w:rsidR="007F6A8F" w:rsidRPr="008A1D96">
        <w:rPr>
          <w:rFonts w:ascii="Arial" w:eastAsia="Trebuchet MS" w:hAnsi="Arial" w:cs="Arial"/>
        </w:rPr>
        <w:t xml:space="preserve"> </w:t>
      </w:r>
      <w:r w:rsidR="00721638" w:rsidRPr="008A1D96">
        <w:rPr>
          <w:rFonts w:ascii="Arial" w:eastAsia="Trebuchet MS" w:hAnsi="Arial" w:cs="Arial"/>
        </w:rPr>
        <w:t xml:space="preserve">or </w:t>
      </w:r>
      <w:r w:rsidR="00721638" w:rsidRPr="008A1D96">
        <w:rPr>
          <w:rFonts w:ascii="Arial" w:eastAsia="Trebuchet MS" w:hAnsi="Arial" w:cs="Arial"/>
          <w:w w:val="99"/>
        </w:rPr>
        <w:t>Business</w:t>
      </w:r>
      <w:r w:rsidR="00721638" w:rsidRPr="008A1D96">
        <w:rPr>
          <w:rFonts w:ascii="Arial" w:eastAsia="Trebuchet MS" w:hAnsi="Arial" w:cs="Arial"/>
        </w:rPr>
        <w:t xml:space="preserve"> </w:t>
      </w:r>
      <w:r w:rsidR="00721638" w:rsidRPr="008A1D96">
        <w:rPr>
          <w:rFonts w:ascii="Arial" w:eastAsia="Trebuchet MS" w:hAnsi="Arial" w:cs="Arial"/>
          <w:w w:val="99"/>
        </w:rPr>
        <w:t>Analyst</w:t>
      </w:r>
      <w:r w:rsidR="00721638" w:rsidRPr="008A1D96">
        <w:rPr>
          <w:rFonts w:ascii="Arial" w:eastAsia="Trebuchet MS" w:hAnsi="Arial" w:cs="Arial"/>
        </w:rPr>
        <w:t xml:space="preserve"> </w:t>
      </w:r>
      <w:r w:rsidR="007F6A8F" w:rsidRPr="008A1D96">
        <w:rPr>
          <w:rFonts w:ascii="Arial" w:eastAsia="Trebuchet MS" w:hAnsi="Arial" w:cs="Arial"/>
          <w:w w:val="99"/>
        </w:rPr>
        <w:t>role</w:t>
      </w:r>
      <w:r w:rsidR="007F6A8F" w:rsidRPr="008A1D96">
        <w:rPr>
          <w:rFonts w:ascii="Arial" w:eastAsia="Trebuchet MS" w:hAnsi="Arial" w:cs="Arial"/>
        </w:rPr>
        <w:t xml:space="preserve"> </w:t>
      </w:r>
      <w:r w:rsidR="007F6A8F" w:rsidRPr="008A1D96">
        <w:rPr>
          <w:rFonts w:ascii="Arial" w:eastAsia="Trebuchet MS" w:hAnsi="Arial" w:cs="Arial"/>
          <w:w w:val="99"/>
        </w:rPr>
        <w:t>and</w:t>
      </w:r>
      <w:r w:rsidR="007F6A8F" w:rsidRPr="008A1D96">
        <w:rPr>
          <w:rFonts w:ascii="Arial" w:eastAsia="Trebuchet MS" w:hAnsi="Arial" w:cs="Arial"/>
        </w:rPr>
        <w:t xml:space="preserve"> </w:t>
      </w:r>
      <w:r w:rsidR="007F6A8F" w:rsidRPr="008A1D96">
        <w:rPr>
          <w:rFonts w:ascii="Arial" w:eastAsia="Trebuchet MS" w:hAnsi="Arial" w:cs="Arial"/>
          <w:w w:val="99"/>
        </w:rPr>
        <w:t>have</w:t>
      </w:r>
      <w:r w:rsidR="007F6A8F" w:rsidRPr="008A1D96">
        <w:rPr>
          <w:rFonts w:ascii="Arial" w:eastAsia="Trebuchet MS" w:hAnsi="Arial" w:cs="Arial"/>
        </w:rPr>
        <w:t xml:space="preserve"> </w:t>
      </w:r>
      <w:r w:rsidR="007F6A8F" w:rsidRPr="008A1D96">
        <w:rPr>
          <w:rFonts w:ascii="Arial" w:eastAsia="Trebuchet MS" w:hAnsi="Arial" w:cs="Arial"/>
          <w:w w:val="99"/>
        </w:rPr>
        <w:t>sound</w:t>
      </w:r>
      <w:r w:rsidR="007F6A8F" w:rsidRPr="008A1D96">
        <w:rPr>
          <w:rFonts w:ascii="Arial" w:eastAsia="Trebuchet MS" w:hAnsi="Arial" w:cs="Arial"/>
        </w:rPr>
        <w:t xml:space="preserve"> </w:t>
      </w:r>
      <w:r w:rsidR="007F6A8F" w:rsidRPr="008A1D96">
        <w:rPr>
          <w:rFonts w:ascii="Arial" w:eastAsia="Trebuchet MS" w:hAnsi="Arial" w:cs="Arial"/>
          <w:w w:val="99"/>
        </w:rPr>
        <w:t>experience</w:t>
      </w:r>
      <w:r w:rsidR="007F6A8F" w:rsidRPr="008A1D96">
        <w:rPr>
          <w:rFonts w:ascii="Arial" w:eastAsia="Trebuchet MS" w:hAnsi="Arial" w:cs="Arial"/>
        </w:rPr>
        <w:t xml:space="preserve"> </w:t>
      </w:r>
      <w:r w:rsidR="007F6A8F" w:rsidRPr="008A1D96">
        <w:rPr>
          <w:rFonts w:ascii="Arial" w:eastAsia="Trebuchet MS" w:hAnsi="Arial" w:cs="Arial"/>
          <w:w w:val="99"/>
        </w:rPr>
        <w:t>in</w:t>
      </w:r>
      <w:r w:rsidR="007F6A8F" w:rsidRPr="008A1D96">
        <w:rPr>
          <w:rFonts w:ascii="Arial" w:eastAsia="Trebuchet MS" w:hAnsi="Arial" w:cs="Arial"/>
        </w:rPr>
        <w:t xml:space="preserve"> </w:t>
      </w:r>
      <w:r w:rsidR="007F6A8F" w:rsidRPr="008A1D96">
        <w:rPr>
          <w:rFonts w:ascii="Arial" w:eastAsia="Trebuchet MS" w:hAnsi="Arial" w:cs="Arial"/>
          <w:b/>
          <w:w w:val="99"/>
        </w:rPr>
        <w:t>Banking</w:t>
      </w:r>
      <w:r w:rsidR="007F6A8F" w:rsidRPr="008A1D96">
        <w:rPr>
          <w:rFonts w:ascii="Arial" w:eastAsia="Trebuchet MS" w:hAnsi="Arial" w:cs="Arial"/>
          <w:b/>
        </w:rPr>
        <w:t xml:space="preserve"> </w:t>
      </w:r>
      <w:r w:rsidR="007F6A8F" w:rsidRPr="008A1D96">
        <w:rPr>
          <w:rFonts w:ascii="Arial" w:eastAsia="Trebuchet MS" w:hAnsi="Arial" w:cs="Arial"/>
          <w:b/>
          <w:w w:val="99"/>
        </w:rPr>
        <w:t>and</w:t>
      </w:r>
      <w:r w:rsidR="002650AE" w:rsidRPr="008A1D96">
        <w:rPr>
          <w:rFonts w:ascii="Arial" w:eastAsia="Trebuchet MS" w:hAnsi="Arial" w:cs="Arial"/>
        </w:rPr>
        <w:t xml:space="preserve"> </w:t>
      </w:r>
      <w:r w:rsidR="007F6A8F" w:rsidRPr="008A1D96">
        <w:rPr>
          <w:rFonts w:ascii="Arial" w:eastAsia="Trebuchet MS" w:hAnsi="Arial" w:cs="Arial"/>
          <w:b/>
          <w:w w:val="99"/>
        </w:rPr>
        <w:t>Retail</w:t>
      </w:r>
      <w:r w:rsidR="007F6A8F" w:rsidRPr="008A1D96">
        <w:rPr>
          <w:rFonts w:ascii="Arial" w:eastAsia="Trebuchet MS" w:hAnsi="Arial" w:cs="Arial"/>
          <w:b/>
        </w:rPr>
        <w:t xml:space="preserve"> </w:t>
      </w:r>
      <w:r w:rsidR="007F6A8F" w:rsidRPr="008A1D96">
        <w:rPr>
          <w:rFonts w:ascii="Arial" w:eastAsia="Trebuchet MS" w:hAnsi="Arial" w:cs="Arial"/>
          <w:b/>
          <w:w w:val="99"/>
        </w:rPr>
        <w:t>domain</w:t>
      </w:r>
      <w:r w:rsidR="007F6A8F" w:rsidRPr="008A1D96">
        <w:rPr>
          <w:rFonts w:ascii="Arial" w:eastAsia="Trebuchet MS" w:hAnsi="Arial" w:cs="Arial"/>
          <w:b/>
        </w:rPr>
        <w:t xml:space="preserve"> </w:t>
      </w:r>
      <w:r w:rsidR="007F6A8F" w:rsidRPr="008A1D96">
        <w:rPr>
          <w:rFonts w:ascii="Arial" w:eastAsia="Trebuchet MS" w:hAnsi="Arial" w:cs="Arial"/>
          <w:w w:val="99"/>
        </w:rPr>
        <w:t>and</w:t>
      </w:r>
      <w:r w:rsidR="007F6A8F" w:rsidRPr="008A1D96">
        <w:rPr>
          <w:rFonts w:ascii="Arial" w:eastAsia="Trebuchet MS" w:hAnsi="Arial" w:cs="Arial"/>
        </w:rPr>
        <w:t xml:space="preserve"> </w:t>
      </w:r>
      <w:r w:rsidR="007F6A8F" w:rsidRPr="008A1D96">
        <w:rPr>
          <w:rFonts w:ascii="Arial" w:eastAsia="Trebuchet MS" w:hAnsi="Arial" w:cs="Arial"/>
          <w:w w:val="99"/>
        </w:rPr>
        <w:t>completed</w:t>
      </w:r>
      <w:r w:rsidR="007F6A8F" w:rsidRPr="008A1D96">
        <w:rPr>
          <w:rFonts w:ascii="Arial" w:eastAsia="Trebuchet MS" w:hAnsi="Arial" w:cs="Arial"/>
        </w:rPr>
        <w:t xml:space="preserve"> </w:t>
      </w:r>
      <w:r w:rsidR="007F6A8F" w:rsidRPr="008A1D96">
        <w:rPr>
          <w:rFonts w:ascii="Arial" w:eastAsia="Trebuchet MS" w:hAnsi="Arial" w:cs="Arial"/>
          <w:w w:val="99"/>
        </w:rPr>
        <w:t>my</w:t>
      </w:r>
      <w:r w:rsidR="007F6A8F" w:rsidRPr="008A1D96">
        <w:rPr>
          <w:rFonts w:ascii="Arial" w:eastAsia="Trebuchet MS" w:hAnsi="Arial" w:cs="Arial"/>
        </w:rPr>
        <w:t xml:space="preserve"> </w:t>
      </w:r>
      <w:r w:rsidR="007F6A8F" w:rsidRPr="008A1D96">
        <w:rPr>
          <w:rFonts w:ascii="Arial" w:eastAsia="Trebuchet MS" w:hAnsi="Arial" w:cs="Arial"/>
          <w:b/>
          <w:w w:val="99"/>
        </w:rPr>
        <w:t>PGDM</w:t>
      </w:r>
      <w:r w:rsidR="007F6A8F" w:rsidRPr="008A1D96">
        <w:rPr>
          <w:rFonts w:ascii="Arial" w:eastAsia="Trebuchet MS" w:hAnsi="Arial" w:cs="Arial"/>
          <w:b/>
        </w:rPr>
        <w:t xml:space="preserve"> </w:t>
      </w:r>
      <w:r w:rsidR="007F6A8F" w:rsidRPr="008A1D96">
        <w:rPr>
          <w:rFonts w:ascii="Arial" w:eastAsia="Trebuchet MS" w:hAnsi="Arial" w:cs="Arial"/>
          <w:w w:val="99"/>
        </w:rPr>
        <w:t>in</w:t>
      </w:r>
      <w:r w:rsidR="007F6A8F" w:rsidRPr="008A1D96">
        <w:rPr>
          <w:rFonts w:ascii="Arial" w:eastAsia="Trebuchet MS" w:hAnsi="Arial" w:cs="Arial"/>
        </w:rPr>
        <w:t xml:space="preserve"> </w:t>
      </w:r>
      <w:r w:rsidR="007F6A8F" w:rsidRPr="008A1D96">
        <w:rPr>
          <w:rFonts w:ascii="Arial" w:eastAsia="Trebuchet MS" w:hAnsi="Arial" w:cs="Arial"/>
          <w:w w:val="99"/>
        </w:rPr>
        <w:t>IT</w:t>
      </w:r>
      <w:r w:rsidR="007F6A8F" w:rsidRPr="008A1D96">
        <w:rPr>
          <w:rFonts w:ascii="Arial" w:eastAsia="Trebuchet MS" w:hAnsi="Arial" w:cs="Arial"/>
        </w:rPr>
        <w:t xml:space="preserve"> </w:t>
      </w:r>
      <w:r w:rsidR="007F6A8F" w:rsidRPr="008A1D96">
        <w:rPr>
          <w:rFonts w:ascii="Arial" w:eastAsia="Trebuchet MS" w:hAnsi="Arial" w:cs="Arial"/>
          <w:w w:val="99"/>
        </w:rPr>
        <w:t>&amp;</w:t>
      </w:r>
      <w:r w:rsidR="007F6A8F" w:rsidRPr="008A1D96">
        <w:rPr>
          <w:rFonts w:ascii="Arial" w:eastAsia="Trebuchet MS" w:hAnsi="Arial" w:cs="Arial"/>
        </w:rPr>
        <w:t xml:space="preserve"> </w:t>
      </w:r>
      <w:r w:rsidR="007F6A8F" w:rsidRPr="008A1D96">
        <w:rPr>
          <w:rFonts w:ascii="Arial" w:eastAsia="Trebuchet MS" w:hAnsi="Arial" w:cs="Arial"/>
          <w:w w:val="99"/>
        </w:rPr>
        <w:t>Finance.</w:t>
      </w:r>
    </w:p>
    <w:p w14:paraId="4C6FD7BE" w14:textId="6DF4EFE3" w:rsidR="00721638" w:rsidRPr="008A1D96" w:rsidRDefault="00721638" w:rsidP="001F56BE">
      <w:pPr>
        <w:pStyle w:val="ListParagraph"/>
        <w:numPr>
          <w:ilvl w:val="0"/>
          <w:numId w:val="12"/>
        </w:numPr>
        <w:ind w:left="472"/>
        <w:rPr>
          <w:rFonts w:ascii="Arial" w:eastAsia="Trebuchet MS" w:hAnsi="Arial" w:cs="Arial"/>
        </w:rPr>
      </w:pPr>
      <w:r w:rsidRPr="008A1D96">
        <w:rPr>
          <w:rFonts w:ascii="Arial" w:eastAsia="Trebuchet MS" w:hAnsi="Arial" w:cs="Arial"/>
        </w:rPr>
        <w:t xml:space="preserve">Expert at driving the adoption and enforcement of </w:t>
      </w:r>
      <w:r w:rsidRPr="008A1D96">
        <w:rPr>
          <w:rFonts w:ascii="Arial" w:eastAsia="Trebuchet MS" w:hAnsi="Arial" w:cs="Arial"/>
          <w:b/>
          <w:bCs/>
        </w:rPr>
        <w:t>Agile and Scrum Values</w:t>
      </w:r>
      <w:r w:rsidRPr="008A1D96">
        <w:rPr>
          <w:rFonts w:ascii="Arial" w:eastAsia="Trebuchet MS" w:hAnsi="Arial" w:cs="Arial"/>
        </w:rPr>
        <w:t xml:space="preserve">, in-depth knowledge of </w:t>
      </w:r>
      <w:r w:rsidRPr="008A1D96">
        <w:rPr>
          <w:rFonts w:ascii="Arial" w:eastAsia="Trebuchet MS" w:hAnsi="Arial" w:cs="Arial"/>
          <w:b/>
          <w:bCs/>
        </w:rPr>
        <w:t>Agile Scrum Process</w:t>
      </w:r>
      <w:r w:rsidRPr="008A1D96">
        <w:rPr>
          <w:rFonts w:ascii="Arial" w:eastAsia="Trebuchet MS" w:hAnsi="Arial" w:cs="Arial"/>
        </w:rPr>
        <w:t xml:space="preserve"> – Product Backlog Refinement, Sprint Planning, Capacity Planning, Daily Scrum, Sprint Review and Retrospective. </w:t>
      </w:r>
    </w:p>
    <w:p w14:paraId="1D0C64C0" w14:textId="110917B4" w:rsidR="00721638" w:rsidRPr="008A1D96" w:rsidRDefault="00721638" w:rsidP="001F56BE">
      <w:pPr>
        <w:pStyle w:val="ListParagraph"/>
        <w:numPr>
          <w:ilvl w:val="0"/>
          <w:numId w:val="12"/>
        </w:numPr>
        <w:tabs>
          <w:tab w:val="left" w:pos="860"/>
        </w:tabs>
        <w:ind w:left="472" w:right="161"/>
        <w:rPr>
          <w:rFonts w:ascii="Arial" w:eastAsia="Trebuchet MS" w:hAnsi="Arial" w:cs="Arial"/>
          <w:b/>
          <w:w w:val="99"/>
        </w:rPr>
      </w:pPr>
      <w:r w:rsidRPr="008A1D96">
        <w:rPr>
          <w:rFonts w:ascii="Arial" w:eastAsia="Trebuchet MS" w:hAnsi="Arial" w:cs="Arial"/>
        </w:rPr>
        <w:t>E</w:t>
      </w:r>
      <w:r w:rsidRPr="008A1D96">
        <w:rPr>
          <w:rFonts w:ascii="Arial" w:eastAsia="Trebuchet MS" w:hAnsi="Arial" w:cs="Arial"/>
          <w:w w:val="99"/>
        </w:rPr>
        <w:t>xperience</w:t>
      </w:r>
      <w:r w:rsidRPr="008A1D96">
        <w:rPr>
          <w:rFonts w:ascii="Arial" w:eastAsia="Trebuchet MS" w:hAnsi="Arial" w:cs="Arial"/>
        </w:rPr>
        <w:t xml:space="preserve"> </w:t>
      </w:r>
      <w:r w:rsidRPr="008A1D96">
        <w:rPr>
          <w:rFonts w:ascii="Arial" w:eastAsia="Trebuchet MS" w:hAnsi="Arial" w:cs="Arial"/>
          <w:w w:val="99"/>
        </w:rPr>
        <w:t>in</w:t>
      </w:r>
      <w:r w:rsidRPr="008A1D96">
        <w:rPr>
          <w:rFonts w:ascii="Arial" w:eastAsia="Trebuchet MS" w:hAnsi="Arial" w:cs="Arial"/>
        </w:rPr>
        <w:t xml:space="preserve"> </w:t>
      </w:r>
      <w:r w:rsidRPr="008A1D96">
        <w:rPr>
          <w:rFonts w:ascii="Arial" w:eastAsia="Trebuchet MS" w:hAnsi="Arial" w:cs="Arial"/>
          <w:w w:val="99"/>
        </w:rPr>
        <w:t>different</w:t>
      </w:r>
      <w:r w:rsidRPr="008A1D96">
        <w:rPr>
          <w:rFonts w:ascii="Arial" w:eastAsia="Trebuchet MS" w:hAnsi="Arial" w:cs="Arial"/>
        </w:rPr>
        <w:t xml:space="preserve"> </w:t>
      </w:r>
      <w:r w:rsidRPr="008A1D96">
        <w:rPr>
          <w:rFonts w:ascii="Arial" w:eastAsia="Trebuchet MS" w:hAnsi="Arial" w:cs="Arial"/>
          <w:w w:val="99"/>
        </w:rPr>
        <w:t>methodology</w:t>
      </w:r>
      <w:r w:rsidRPr="008A1D96">
        <w:rPr>
          <w:rFonts w:ascii="Arial" w:eastAsia="Trebuchet MS" w:hAnsi="Arial" w:cs="Arial"/>
        </w:rPr>
        <w:t xml:space="preserve"> </w:t>
      </w:r>
      <w:r w:rsidRPr="008A1D96">
        <w:rPr>
          <w:rFonts w:ascii="Arial" w:eastAsia="Trebuchet MS" w:hAnsi="Arial" w:cs="Arial"/>
          <w:w w:val="99"/>
        </w:rPr>
        <w:t>of</w:t>
      </w:r>
      <w:r w:rsidRPr="008A1D96">
        <w:rPr>
          <w:rFonts w:ascii="Arial" w:eastAsia="Trebuchet MS" w:hAnsi="Arial" w:cs="Arial"/>
        </w:rPr>
        <w:t xml:space="preserve"> </w:t>
      </w:r>
      <w:r w:rsidRPr="008A1D96">
        <w:rPr>
          <w:rFonts w:ascii="Arial" w:eastAsia="Trebuchet MS" w:hAnsi="Arial" w:cs="Arial"/>
          <w:w w:val="99"/>
        </w:rPr>
        <w:t>project</w:t>
      </w:r>
      <w:r w:rsidRPr="008A1D96">
        <w:rPr>
          <w:rFonts w:ascii="Arial" w:eastAsia="Trebuchet MS" w:hAnsi="Arial" w:cs="Arial"/>
        </w:rPr>
        <w:t xml:space="preserve"> </w:t>
      </w:r>
      <w:r w:rsidRPr="008A1D96">
        <w:rPr>
          <w:rFonts w:ascii="Arial" w:eastAsia="Trebuchet MS" w:hAnsi="Arial" w:cs="Arial"/>
          <w:w w:val="99"/>
        </w:rPr>
        <w:t>life</w:t>
      </w:r>
      <w:r w:rsidRPr="008A1D96">
        <w:rPr>
          <w:rFonts w:ascii="Arial" w:eastAsia="Trebuchet MS" w:hAnsi="Arial" w:cs="Arial"/>
        </w:rPr>
        <w:t xml:space="preserve"> </w:t>
      </w:r>
      <w:r w:rsidRPr="008A1D96">
        <w:rPr>
          <w:rFonts w:ascii="Arial" w:eastAsia="Trebuchet MS" w:hAnsi="Arial" w:cs="Arial"/>
          <w:w w:val="99"/>
        </w:rPr>
        <w:t>cycle,</w:t>
      </w:r>
      <w:r w:rsidRPr="008A1D96">
        <w:rPr>
          <w:rFonts w:ascii="Arial" w:eastAsia="Trebuchet MS" w:hAnsi="Arial" w:cs="Arial"/>
        </w:rPr>
        <w:t xml:space="preserve"> </w:t>
      </w:r>
      <w:r w:rsidRPr="008A1D96">
        <w:rPr>
          <w:rFonts w:ascii="Arial" w:eastAsia="Trebuchet MS" w:hAnsi="Arial" w:cs="Arial"/>
          <w:w w:val="99"/>
        </w:rPr>
        <w:t>like</w:t>
      </w:r>
      <w:r w:rsidRPr="008A1D96">
        <w:rPr>
          <w:rFonts w:ascii="Arial" w:eastAsia="Trebuchet MS" w:hAnsi="Arial" w:cs="Arial"/>
        </w:rPr>
        <w:t xml:space="preserve"> </w:t>
      </w:r>
      <w:r w:rsidR="006D175A" w:rsidRPr="008A1D96">
        <w:rPr>
          <w:rFonts w:ascii="Arial" w:eastAsia="Trebuchet MS" w:hAnsi="Arial" w:cs="Arial"/>
          <w:b/>
          <w:w w:val="99"/>
        </w:rPr>
        <w:t>A</w:t>
      </w:r>
      <w:r w:rsidRPr="008A1D96">
        <w:rPr>
          <w:rFonts w:ascii="Arial" w:eastAsia="Trebuchet MS" w:hAnsi="Arial" w:cs="Arial"/>
          <w:b/>
          <w:w w:val="99"/>
        </w:rPr>
        <w:t>gile</w:t>
      </w:r>
      <w:r w:rsidRPr="008A1D96">
        <w:rPr>
          <w:rFonts w:ascii="Arial" w:eastAsia="Trebuchet MS" w:hAnsi="Arial" w:cs="Arial"/>
          <w:b/>
        </w:rPr>
        <w:t xml:space="preserve"> </w:t>
      </w:r>
      <w:r w:rsidRPr="008A1D96">
        <w:rPr>
          <w:rFonts w:ascii="Arial" w:eastAsia="Trebuchet MS" w:hAnsi="Arial" w:cs="Arial"/>
          <w:b/>
          <w:w w:val="99"/>
        </w:rPr>
        <w:t>(Scrum)</w:t>
      </w:r>
      <w:r w:rsidRPr="008A1D96">
        <w:rPr>
          <w:rFonts w:ascii="Arial" w:eastAsia="Trebuchet MS" w:hAnsi="Arial" w:cs="Arial"/>
          <w:b/>
        </w:rPr>
        <w:t xml:space="preserve"> </w:t>
      </w:r>
      <w:r w:rsidRPr="008A1D96">
        <w:rPr>
          <w:rFonts w:ascii="Arial" w:eastAsia="Trebuchet MS" w:hAnsi="Arial" w:cs="Arial"/>
          <w:w w:val="99"/>
        </w:rPr>
        <w:t>an</w:t>
      </w:r>
      <w:r w:rsidRPr="008A1D96">
        <w:rPr>
          <w:rFonts w:ascii="Arial" w:eastAsia="Trebuchet MS" w:hAnsi="Arial" w:cs="Arial"/>
          <w:bCs/>
          <w:w w:val="99"/>
        </w:rPr>
        <w:t>d</w:t>
      </w:r>
      <w:r w:rsidRPr="008A1D96">
        <w:rPr>
          <w:rFonts w:ascii="Arial" w:eastAsia="Trebuchet MS" w:hAnsi="Arial" w:cs="Arial"/>
          <w:b/>
        </w:rPr>
        <w:t xml:space="preserve"> </w:t>
      </w:r>
      <w:r w:rsidRPr="008A1D96">
        <w:rPr>
          <w:rFonts w:ascii="Arial" w:eastAsia="Trebuchet MS" w:hAnsi="Arial" w:cs="Arial"/>
          <w:b/>
          <w:w w:val="99"/>
        </w:rPr>
        <w:t>waterfall</w:t>
      </w:r>
      <w:r w:rsidRPr="008A1D96">
        <w:rPr>
          <w:rFonts w:ascii="Arial" w:eastAsia="Trebuchet MS" w:hAnsi="Arial" w:cs="Arial"/>
          <w:w w:val="99"/>
        </w:rPr>
        <w:t>.</w:t>
      </w:r>
      <w:r w:rsidRPr="008A1D96">
        <w:rPr>
          <w:rFonts w:ascii="Arial" w:eastAsia="Trebuchet MS" w:hAnsi="Arial" w:cs="Arial"/>
        </w:rPr>
        <w:t xml:space="preserve"> </w:t>
      </w:r>
      <w:r w:rsidRPr="008A1D96">
        <w:rPr>
          <w:rFonts w:ascii="Arial" w:eastAsia="Trebuchet MS" w:hAnsi="Arial" w:cs="Arial"/>
          <w:w w:val="99"/>
        </w:rPr>
        <w:t>Involved</w:t>
      </w:r>
      <w:r w:rsidRPr="008A1D96">
        <w:rPr>
          <w:rFonts w:ascii="Arial" w:eastAsia="Trebuchet MS" w:hAnsi="Arial" w:cs="Arial"/>
        </w:rPr>
        <w:t xml:space="preserve"> </w:t>
      </w:r>
      <w:r w:rsidRPr="008A1D96">
        <w:rPr>
          <w:rFonts w:ascii="Arial" w:eastAsia="Trebuchet MS" w:hAnsi="Arial" w:cs="Arial"/>
          <w:w w:val="99"/>
        </w:rPr>
        <w:t>in all</w:t>
      </w:r>
      <w:r w:rsidRPr="008A1D96">
        <w:rPr>
          <w:rFonts w:ascii="Arial" w:eastAsia="Trebuchet MS" w:hAnsi="Arial" w:cs="Arial"/>
        </w:rPr>
        <w:t xml:space="preserve"> </w:t>
      </w:r>
      <w:r w:rsidRPr="008A1D96">
        <w:rPr>
          <w:rFonts w:ascii="Arial" w:eastAsia="Trebuchet MS" w:hAnsi="Arial" w:cs="Arial"/>
          <w:w w:val="99"/>
        </w:rPr>
        <w:t>major</w:t>
      </w:r>
      <w:r w:rsidRPr="008A1D96">
        <w:rPr>
          <w:rFonts w:ascii="Arial" w:eastAsia="Trebuchet MS" w:hAnsi="Arial" w:cs="Arial"/>
        </w:rPr>
        <w:t xml:space="preserve"> </w:t>
      </w:r>
      <w:r w:rsidRPr="008A1D96">
        <w:rPr>
          <w:rFonts w:ascii="Arial" w:eastAsia="Trebuchet MS" w:hAnsi="Arial" w:cs="Arial"/>
          <w:w w:val="99"/>
        </w:rPr>
        <w:t>phases</w:t>
      </w:r>
      <w:r w:rsidRPr="008A1D96">
        <w:rPr>
          <w:rFonts w:ascii="Arial" w:eastAsia="Trebuchet MS" w:hAnsi="Arial" w:cs="Arial"/>
        </w:rPr>
        <w:t xml:space="preserve"> </w:t>
      </w:r>
      <w:r w:rsidRPr="008A1D96">
        <w:rPr>
          <w:rFonts w:ascii="Arial" w:eastAsia="Trebuchet MS" w:hAnsi="Arial" w:cs="Arial"/>
          <w:w w:val="99"/>
        </w:rPr>
        <w:t>of</w:t>
      </w:r>
      <w:r w:rsidRPr="008A1D96">
        <w:rPr>
          <w:rFonts w:ascii="Arial" w:eastAsia="Trebuchet MS" w:hAnsi="Arial" w:cs="Arial"/>
        </w:rPr>
        <w:t xml:space="preserve"> </w:t>
      </w:r>
      <w:r w:rsidRPr="008A1D96">
        <w:rPr>
          <w:rFonts w:ascii="Arial" w:eastAsia="Trebuchet MS" w:hAnsi="Arial" w:cs="Arial"/>
          <w:w w:val="99"/>
        </w:rPr>
        <w:t>Software</w:t>
      </w:r>
      <w:r w:rsidRPr="008A1D96">
        <w:rPr>
          <w:rFonts w:ascii="Arial" w:eastAsia="Trebuchet MS" w:hAnsi="Arial" w:cs="Arial"/>
        </w:rPr>
        <w:t xml:space="preserve"> </w:t>
      </w:r>
      <w:r w:rsidRPr="008A1D96">
        <w:rPr>
          <w:rFonts w:ascii="Arial" w:eastAsia="Trebuchet MS" w:hAnsi="Arial" w:cs="Arial"/>
          <w:w w:val="99"/>
        </w:rPr>
        <w:t>Development</w:t>
      </w:r>
      <w:r w:rsidRPr="008A1D96">
        <w:rPr>
          <w:rFonts w:ascii="Arial" w:eastAsia="Trebuchet MS" w:hAnsi="Arial" w:cs="Arial"/>
        </w:rPr>
        <w:t xml:space="preserve"> </w:t>
      </w:r>
      <w:r w:rsidRPr="008A1D96">
        <w:rPr>
          <w:rFonts w:ascii="Arial" w:eastAsia="Trebuchet MS" w:hAnsi="Arial" w:cs="Arial"/>
          <w:w w:val="99"/>
        </w:rPr>
        <w:t>Life</w:t>
      </w:r>
      <w:r w:rsidRPr="008A1D96">
        <w:rPr>
          <w:rFonts w:ascii="Arial" w:eastAsia="Trebuchet MS" w:hAnsi="Arial" w:cs="Arial"/>
        </w:rPr>
        <w:t xml:space="preserve"> </w:t>
      </w:r>
      <w:r w:rsidRPr="008A1D96">
        <w:rPr>
          <w:rFonts w:ascii="Arial" w:eastAsia="Trebuchet MS" w:hAnsi="Arial" w:cs="Arial"/>
          <w:w w:val="99"/>
        </w:rPr>
        <w:t>cycle</w:t>
      </w:r>
      <w:r w:rsidRPr="008A1D96">
        <w:rPr>
          <w:rFonts w:ascii="Arial" w:eastAsia="Trebuchet MS" w:hAnsi="Arial" w:cs="Arial"/>
        </w:rPr>
        <w:t xml:space="preserve"> </w:t>
      </w:r>
      <w:r w:rsidRPr="008A1D96">
        <w:rPr>
          <w:rFonts w:ascii="Arial" w:eastAsia="Trebuchet MS" w:hAnsi="Arial" w:cs="Arial"/>
          <w:w w:val="99"/>
        </w:rPr>
        <w:t>(SDLC)</w:t>
      </w:r>
      <w:r w:rsidRPr="008A1D96">
        <w:rPr>
          <w:rFonts w:ascii="Arial" w:eastAsia="Trebuchet MS" w:hAnsi="Arial" w:cs="Arial"/>
        </w:rPr>
        <w:t xml:space="preserve"> </w:t>
      </w:r>
      <w:r w:rsidRPr="008A1D96">
        <w:rPr>
          <w:rFonts w:ascii="Arial" w:eastAsia="Trebuchet MS" w:hAnsi="Arial" w:cs="Arial"/>
          <w:w w:val="99"/>
        </w:rPr>
        <w:t>including</w:t>
      </w:r>
      <w:r w:rsidRPr="008A1D96">
        <w:rPr>
          <w:rFonts w:ascii="Arial" w:eastAsia="Trebuchet MS" w:hAnsi="Arial" w:cs="Arial"/>
        </w:rPr>
        <w:t xml:space="preserve"> </w:t>
      </w:r>
      <w:r w:rsidRPr="008A1D96">
        <w:rPr>
          <w:rFonts w:ascii="Arial" w:eastAsia="Trebuchet MS" w:hAnsi="Arial" w:cs="Arial"/>
          <w:w w:val="99"/>
        </w:rPr>
        <w:t>requirement</w:t>
      </w:r>
      <w:r w:rsidRPr="008A1D96">
        <w:rPr>
          <w:rFonts w:ascii="Arial" w:eastAsia="Trebuchet MS" w:hAnsi="Arial" w:cs="Arial"/>
        </w:rPr>
        <w:t xml:space="preserve"> </w:t>
      </w:r>
      <w:r w:rsidRPr="008A1D96">
        <w:rPr>
          <w:rFonts w:ascii="Arial" w:eastAsia="Trebuchet MS" w:hAnsi="Arial" w:cs="Arial"/>
          <w:w w:val="99"/>
        </w:rPr>
        <w:t>gathering</w:t>
      </w:r>
      <w:r w:rsidRPr="008A1D96">
        <w:rPr>
          <w:rFonts w:ascii="Arial" w:eastAsia="Trebuchet MS" w:hAnsi="Arial" w:cs="Arial"/>
        </w:rPr>
        <w:t xml:space="preserve"> </w:t>
      </w:r>
      <w:r w:rsidRPr="008A1D96">
        <w:rPr>
          <w:rFonts w:ascii="Arial" w:eastAsia="Trebuchet MS" w:hAnsi="Arial" w:cs="Arial"/>
          <w:w w:val="99"/>
        </w:rPr>
        <w:t>&amp;</w:t>
      </w:r>
      <w:r w:rsidRPr="008A1D96">
        <w:rPr>
          <w:rFonts w:ascii="Arial" w:eastAsia="Trebuchet MS" w:hAnsi="Arial" w:cs="Arial"/>
        </w:rPr>
        <w:t xml:space="preserve"> </w:t>
      </w:r>
      <w:r w:rsidRPr="008A1D96">
        <w:rPr>
          <w:rFonts w:ascii="Arial" w:eastAsia="Trebuchet MS" w:hAnsi="Arial" w:cs="Arial"/>
          <w:w w:val="99"/>
        </w:rPr>
        <w:t>analysis, design,</w:t>
      </w:r>
      <w:r w:rsidRPr="008A1D96">
        <w:rPr>
          <w:rFonts w:ascii="Arial" w:eastAsia="Trebuchet MS" w:hAnsi="Arial" w:cs="Arial"/>
        </w:rPr>
        <w:t xml:space="preserve"> </w:t>
      </w:r>
      <w:r w:rsidRPr="008A1D96">
        <w:rPr>
          <w:rFonts w:ascii="Arial" w:eastAsia="Trebuchet MS" w:hAnsi="Arial" w:cs="Arial"/>
          <w:w w:val="99"/>
        </w:rPr>
        <w:t>backlog</w:t>
      </w:r>
      <w:r w:rsidRPr="008A1D96">
        <w:rPr>
          <w:rFonts w:ascii="Arial" w:eastAsia="Trebuchet MS" w:hAnsi="Arial" w:cs="Arial"/>
        </w:rPr>
        <w:t xml:space="preserve"> </w:t>
      </w:r>
      <w:r w:rsidRPr="008A1D96">
        <w:rPr>
          <w:rFonts w:ascii="Arial" w:eastAsia="Trebuchet MS" w:hAnsi="Arial" w:cs="Arial"/>
          <w:w w:val="99"/>
        </w:rPr>
        <w:t>grooming,</w:t>
      </w:r>
      <w:r w:rsidRPr="008A1D96">
        <w:rPr>
          <w:rFonts w:ascii="Arial" w:eastAsia="Trebuchet MS" w:hAnsi="Arial" w:cs="Arial"/>
        </w:rPr>
        <w:t xml:space="preserve"> </w:t>
      </w:r>
      <w:r w:rsidRPr="008A1D96">
        <w:rPr>
          <w:rFonts w:ascii="Arial" w:eastAsia="Trebuchet MS" w:hAnsi="Arial" w:cs="Arial"/>
          <w:w w:val="99"/>
        </w:rPr>
        <w:t>sprint</w:t>
      </w:r>
      <w:r w:rsidRPr="008A1D96">
        <w:rPr>
          <w:rFonts w:ascii="Arial" w:eastAsia="Trebuchet MS" w:hAnsi="Arial" w:cs="Arial"/>
        </w:rPr>
        <w:t xml:space="preserve"> </w:t>
      </w:r>
      <w:r w:rsidRPr="008A1D96">
        <w:rPr>
          <w:rFonts w:ascii="Arial" w:eastAsia="Trebuchet MS" w:hAnsi="Arial" w:cs="Arial"/>
          <w:w w:val="99"/>
        </w:rPr>
        <w:t>planning,</w:t>
      </w:r>
      <w:r w:rsidRPr="008A1D96">
        <w:rPr>
          <w:rFonts w:ascii="Arial" w:eastAsia="Trebuchet MS" w:hAnsi="Arial" w:cs="Arial"/>
        </w:rPr>
        <w:t xml:space="preserve"> </w:t>
      </w:r>
      <w:r w:rsidRPr="008A1D96">
        <w:rPr>
          <w:rFonts w:ascii="Arial" w:eastAsia="Trebuchet MS" w:hAnsi="Arial" w:cs="Arial"/>
          <w:w w:val="99"/>
        </w:rPr>
        <w:t>retrospective,</w:t>
      </w:r>
      <w:r w:rsidRPr="008A1D96">
        <w:rPr>
          <w:rFonts w:ascii="Arial" w:eastAsia="Trebuchet MS" w:hAnsi="Arial" w:cs="Arial"/>
        </w:rPr>
        <w:t xml:space="preserve"> </w:t>
      </w:r>
      <w:r w:rsidRPr="008A1D96">
        <w:rPr>
          <w:rFonts w:ascii="Arial" w:eastAsia="Trebuchet MS" w:hAnsi="Arial" w:cs="Arial"/>
          <w:w w:val="99"/>
        </w:rPr>
        <w:t>testing,</w:t>
      </w:r>
      <w:r w:rsidRPr="008A1D96">
        <w:rPr>
          <w:rFonts w:ascii="Arial" w:eastAsia="Trebuchet MS" w:hAnsi="Arial" w:cs="Arial"/>
        </w:rPr>
        <w:t xml:space="preserve"> </w:t>
      </w:r>
      <w:r w:rsidRPr="008A1D96">
        <w:rPr>
          <w:rFonts w:ascii="Arial" w:eastAsia="Trebuchet MS" w:hAnsi="Arial" w:cs="Arial"/>
          <w:w w:val="99"/>
        </w:rPr>
        <w:t>and</w:t>
      </w:r>
      <w:r w:rsidRPr="008A1D96">
        <w:rPr>
          <w:rFonts w:ascii="Arial" w:eastAsia="Trebuchet MS" w:hAnsi="Arial" w:cs="Arial"/>
        </w:rPr>
        <w:t xml:space="preserve"> </w:t>
      </w:r>
      <w:r w:rsidRPr="008A1D96">
        <w:rPr>
          <w:rFonts w:ascii="Arial" w:eastAsia="Trebuchet MS" w:hAnsi="Arial" w:cs="Arial"/>
          <w:w w:val="99"/>
        </w:rPr>
        <w:t>production releases.</w:t>
      </w:r>
    </w:p>
    <w:p w14:paraId="136E4E60" w14:textId="2D59D757" w:rsidR="00FC776E" w:rsidRPr="008A1D96" w:rsidRDefault="00721638" w:rsidP="001F56BE">
      <w:pPr>
        <w:pStyle w:val="ListParagraph"/>
        <w:numPr>
          <w:ilvl w:val="0"/>
          <w:numId w:val="12"/>
        </w:numPr>
        <w:tabs>
          <w:tab w:val="left" w:pos="860"/>
        </w:tabs>
        <w:ind w:left="472" w:right="635"/>
        <w:rPr>
          <w:rFonts w:ascii="Arial" w:eastAsia="Trebuchet MS" w:hAnsi="Arial" w:cs="Arial"/>
        </w:rPr>
      </w:pPr>
      <w:r w:rsidRPr="008A1D96">
        <w:rPr>
          <w:rFonts w:ascii="Arial" w:eastAsia="Trebuchet MS" w:hAnsi="Arial" w:cs="Arial"/>
          <w:w w:val="99"/>
        </w:rPr>
        <w:t>Experience</w:t>
      </w:r>
      <w:r w:rsidRPr="008A1D96">
        <w:rPr>
          <w:rFonts w:ascii="Arial" w:eastAsia="Trebuchet MS" w:hAnsi="Arial" w:cs="Arial"/>
        </w:rPr>
        <w:t xml:space="preserve"> </w:t>
      </w:r>
      <w:r w:rsidRPr="008A1D96">
        <w:rPr>
          <w:rFonts w:ascii="Arial" w:eastAsia="Trebuchet MS" w:hAnsi="Arial" w:cs="Arial"/>
          <w:w w:val="99"/>
        </w:rPr>
        <w:t>in</w:t>
      </w:r>
      <w:r w:rsidRPr="008A1D96">
        <w:rPr>
          <w:rFonts w:ascii="Arial" w:eastAsia="Trebuchet MS" w:hAnsi="Arial" w:cs="Arial"/>
        </w:rPr>
        <w:t xml:space="preserve"> </w:t>
      </w:r>
      <w:r w:rsidRPr="008A1D96">
        <w:rPr>
          <w:rFonts w:ascii="Arial" w:eastAsia="Trebuchet MS" w:hAnsi="Arial" w:cs="Arial"/>
          <w:w w:val="99"/>
        </w:rPr>
        <w:t>organizing</w:t>
      </w:r>
      <w:r w:rsidRPr="008A1D96">
        <w:rPr>
          <w:rFonts w:ascii="Arial" w:eastAsia="Trebuchet MS" w:hAnsi="Arial" w:cs="Arial"/>
        </w:rPr>
        <w:t xml:space="preserve"> </w:t>
      </w:r>
      <w:r w:rsidRPr="008A1D96">
        <w:rPr>
          <w:rFonts w:ascii="Arial" w:eastAsia="Trebuchet MS" w:hAnsi="Arial" w:cs="Arial"/>
          <w:b/>
          <w:w w:val="99"/>
        </w:rPr>
        <w:t>Sprint</w:t>
      </w:r>
      <w:r w:rsidRPr="008A1D96">
        <w:rPr>
          <w:rFonts w:ascii="Arial" w:eastAsia="Trebuchet MS" w:hAnsi="Arial" w:cs="Arial"/>
          <w:b/>
        </w:rPr>
        <w:t xml:space="preserve"> </w:t>
      </w:r>
      <w:r w:rsidRPr="008A1D96">
        <w:rPr>
          <w:rFonts w:ascii="Arial" w:eastAsia="Trebuchet MS" w:hAnsi="Arial" w:cs="Arial"/>
          <w:b/>
          <w:w w:val="99"/>
        </w:rPr>
        <w:t>Planning,</w:t>
      </w:r>
      <w:r w:rsidRPr="008A1D96">
        <w:rPr>
          <w:rFonts w:ascii="Arial" w:eastAsia="Trebuchet MS" w:hAnsi="Arial" w:cs="Arial"/>
          <w:b/>
        </w:rPr>
        <w:t xml:space="preserve"> </w:t>
      </w:r>
      <w:r w:rsidRPr="008A1D96">
        <w:rPr>
          <w:rFonts w:ascii="Arial" w:eastAsia="Trebuchet MS" w:hAnsi="Arial" w:cs="Arial"/>
          <w:b/>
          <w:w w:val="99"/>
        </w:rPr>
        <w:t>Sprint</w:t>
      </w:r>
      <w:r w:rsidRPr="008A1D96">
        <w:rPr>
          <w:rFonts w:ascii="Arial" w:eastAsia="Trebuchet MS" w:hAnsi="Arial" w:cs="Arial"/>
          <w:b/>
        </w:rPr>
        <w:t xml:space="preserve"> </w:t>
      </w:r>
      <w:r w:rsidRPr="008A1D96">
        <w:rPr>
          <w:rFonts w:ascii="Arial" w:eastAsia="Trebuchet MS" w:hAnsi="Arial" w:cs="Arial"/>
          <w:b/>
          <w:w w:val="99"/>
        </w:rPr>
        <w:t>Review</w:t>
      </w:r>
      <w:r w:rsidRPr="008A1D96">
        <w:rPr>
          <w:rFonts w:ascii="Arial" w:eastAsia="Trebuchet MS" w:hAnsi="Arial" w:cs="Arial"/>
          <w:b/>
        </w:rPr>
        <w:t xml:space="preserve"> </w:t>
      </w:r>
      <w:r w:rsidRPr="008A1D96">
        <w:rPr>
          <w:rFonts w:ascii="Arial" w:eastAsia="Trebuchet MS" w:hAnsi="Arial" w:cs="Arial"/>
          <w:b/>
          <w:w w:val="99"/>
        </w:rPr>
        <w:t>and</w:t>
      </w:r>
      <w:r w:rsidRPr="008A1D96">
        <w:rPr>
          <w:rFonts w:ascii="Arial" w:eastAsia="Trebuchet MS" w:hAnsi="Arial" w:cs="Arial"/>
          <w:b/>
        </w:rPr>
        <w:t xml:space="preserve"> </w:t>
      </w:r>
      <w:r w:rsidRPr="008A1D96">
        <w:rPr>
          <w:rFonts w:ascii="Arial" w:eastAsia="Trebuchet MS" w:hAnsi="Arial" w:cs="Arial"/>
          <w:b/>
          <w:w w:val="99"/>
        </w:rPr>
        <w:t>Retrospection</w:t>
      </w:r>
      <w:r w:rsidRPr="008A1D96">
        <w:rPr>
          <w:rFonts w:ascii="Arial" w:eastAsia="Trebuchet MS" w:hAnsi="Arial" w:cs="Arial"/>
          <w:b/>
        </w:rPr>
        <w:t xml:space="preserve"> </w:t>
      </w:r>
      <w:r w:rsidRPr="008A1D96">
        <w:rPr>
          <w:rFonts w:ascii="Arial" w:eastAsia="Trebuchet MS" w:hAnsi="Arial" w:cs="Arial"/>
          <w:b/>
          <w:w w:val="99"/>
        </w:rPr>
        <w:t>meetings,</w:t>
      </w:r>
      <w:r w:rsidRPr="008A1D96">
        <w:rPr>
          <w:rFonts w:ascii="Arial" w:eastAsia="Trebuchet MS" w:hAnsi="Arial" w:cs="Arial"/>
          <w:b/>
        </w:rPr>
        <w:t xml:space="preserve"> </w:t>
      </w:r>
      <w:r w:rsidRPr="008A1D96">
        <w:rPr>
          <w:rFonts w:ascii="Arial" w:eastAsia="Trebuchet MS" w:hAnsi="Arial" w:cs="Arial"/>
          <w:b/>
          <w:w w:val="99"/>
        </w:rPr>
        <w:t>brainstorming sessions</w:t>
      </w:r>
      <w:r w:rsidRPr="008A1D96">
        <w:rPr>
          <w:rFonts w:ascii="Arial" w:eastAsia="Trebuchet MS" w:hAnsi="Arial" w:cs="Arial"/>
          <w:b/>
        </w:rPr>
        <w:t xml:space="preserve"> </w:t>
      </w:r>
      <w:r w:rsidRPr="008A1D96">
        <w:rPr>
          <w:rFonts w:ascii="Arial" w:eastAsia="Trebuchet MS" w:hAnsi="Arial" w:cs="Arial"/>
          <w:w w:val="99"/>
        </w:rPr>
        <w:t>to</w:t>
      </w:r>
      <w:r w:rsidRPr="008A1D96">
        <w:rPr>
          <w:rFonts w:ascii="Arial" w:eastAsia="Trebuchet MS" w:hAnsi="Arial" w:cs="Arial"/>
        </w:rPr>
        <w:t xml:space="preserve"> </w:t>
      </w:r>
      <w:r w:rsidRPr="008A1D96">
        <w:rPr>
          <w:rFonts w:ascii="Arial" w:eastAsia="Trebuchet MS" w:hAnsi="Arial" w:cs="Arial"/>
          <w:w w:val="99"/>
        </w:rPr>
        <w:t>gather</w:t>
      </w:r>
      <w:r w:rsidRPr="008A1D96">
        <w:rPr>
          <w:rFonts w:ascii="Arial" w:eastAsia="Trebuchet MS" w:hAnsi="Arial" w:cs="Arial"/>
        </w:rPr>
        <w:t xml:space="preserve"> </w:t>
      </w:r>
      <w:r w:rsidRPr="008A1D96">
        <w:rPr>
          <w:rFonts w:ascii="Arial" w:eastAsia="Trebuchet MS" w:hAnsi="Arial" w:cs="Arial"/>
          <w:w w:val="99"/>
        </w:rPr>
        <w:t>requirements</w:t>
      </w:r>
      <w:r w:rsidRPr="008A1D96">
        <w:rPr>
          <w:rFonts w:ascii="Arial" w:eastAsia="Trebuchet MS" w:hAnsi="Arial" w:cs="Arial"/>
        </w:rPr>
        <w:t xml:space="preserve"> </w:t>
      </w:r>
      <w:r w:rsidRPr="008A1D96">
        <w:rPr>
          <w:rFonts w:ascii="Arial" w:eastAsia="Trebuchet MS" w:hAnsi="Arial" w:cs="Arial"/>
          <w:w w:val="99"/>
        </w:rPr>
        <w:t>and</w:t>
      </w:r>
      <w:r w:rsidRPr="008A1D96">
        <w:rPr>
          <w:rFonts w:ascii="Arial" w:eastAsia="Trebuchet MS" w:hAnsi="Arial" w:cs="Arial"/>
        </w:rPr>
        <w:t xml:space="preserve"> </w:t>
      </w:r>
      <w:r w:rsidRPr="008A1D96">
        <w:rPr>
          <w:rFonts w:ascii="Arial" w:eastAsia="Trebuchet MS" w:hAnsi="Arial" w:cs="Arial"/>
          <w:w w:val="99"/>
        </w:rPr>
        <w:t>come</w:t>
      </w:r>
      <w:r w:rsidRPr="008A1D96">
        <w:rPr>
          <w:rFonts w:ascii="Arial" w:eastAsia="Trebuchet MS" w:hAnsi="Arial" w:cs="Arial"/>
        </w:rPr>
        <w:t xml:space="preserve"> </w:t>
      </w:r>
      <w:r w:rsidRPr="008A1D96">
        <w:rPr>
          <w:rFonts w:ascii="Arial" w:eastAsia="Trebuchet MS" w:hAnsi="Arial" w:cs="Arial"/>
          <w:w w:val="99"/>
        </w:rPr>
        <w:t>to</w:t>
      </w:r>
      <w:r w:rsidRPr="008A1D96">
        <w:rPr>
          <w:rFonts w:ascii="Arial" w:eastAsia="Trebuchet MS" w:hAnsi="Arial" w:cs="Arial"/>
        </w:rPr>
        <w:t xml:space="preserve"> </w:t>
      </w:r>
      <w:r w:rsidRPr="008A1D96">
        <w:rPr>
          <w:rFonts w:ascii="Arial" w:eastAsia="Trebuchet MS" w:hAnsi="Arial" w:cs="Arial"/>
          <w:w w:val="99"/>
        </w:rPr>
        <w:t>a</w:t>
      </w:r>
      <w:r w:rsidRPr="008A1D96">
        <w:rPr>
          <w:rFonts w:ascii="Arial" w:eastAsia="Trebuchet MS" w:hAnsi="Arial" w:cs="Arial"/>
        </w:rPr>
        <w:t xml:space="preserve"> </w:t>
      </w:r>
      <w:r w:rsidRPr="008A1D96">
        <w:rPr>
          <w:rFonts w:ascii="Arial" w:eastAsia="Trebuchet MS" w:hAnsi="Arial" w:cs="Arial"/>
          <w:w w:val="99"/>
        </w:rPr>
        <w:t>business</w:t>
      </w:r>
      <w:r w:rsidRPr="008A1D96">
        <w:rPr>
          <w:rFonts w:ascii="Arial" w:eastAsia="Trebuchet MS" w:hAnsi="Arial" w:cs="Arial"/>
        </w:rPr>
        <w:t xml:space="preserve"> </w:t>
      </w:r>
      <w:r w:rsidRPr="008A1D96">
        <w:rPr>
          <w:rFonts w:ascii="Arial" w:eastAsia="Trebuchet MS" w:hAnsi="Arial" w:cs="Arial"/>
          <w:w w:val="99"/>
        </w:rPr>
        <w:t>solution</w:t>
      </w:r>
      <w:r w:rsidRPr="008A1D96">
        <w:rPr>
          <w:rFonts w:ascii="Arial" w:eastAsia="Trebuchet MS" w:hAnsi="Arial" w:cs="Arial"/>
        </w:rPr>
        <w:t xml:space="preserve"> </w:t>
      </w:r>
      <w:r w:rsidRPr="008A1D96">
        <w:rPr>
          <w:rFonts w:ascii="Arial" w:eastAsia="Trebuchet MS" w:hAnsi="Arial" w:cs="Arial"/>
          <w:w w:val="99"/>
        </w:rPr>
        <w:t>that</w:t>
      </w:r>
      <w:r w:rsidRPr="008A1D96">
        <w:rPr>
          <w:rFonts w:ascii="Arial" w:eastAsia="Trebuchet MS" w:hAnsi="Arial" w:cs="Arial"/>
        </w:rPr>
        <w:t xml:space="preserve"> </w:t>
      </w:r>
      <w:r w:rsidRPr="008A1D96">
        <w:rPr>
          <w:rFonts w:ascii="Arial" w:eastAsia="Trebuchet MS" w:hAnsi="Arial" w:cs="Arial"/>
          <w:w w:val="99"/>
        </w:rPr>
        <w:t>IT</w:t>
      </w:r>
      <w:r w:rsidRPr="008A1D96">
        <w:rPr>
          <w:rFonts w:ascii="Arial" w:eastAsia="Trebuchet MS" w:hAnsi="Arial" w:cs="Arial"/>
        </w:rPr>
        <w:t xml:space="preserve"> </w:t>
      </w:r>
      <w:r w:rsidRPr="008A1D96">
        <w:rPr>
          <w:rFonts w:ascii="Arial" w:eastAsia="Trebuchet MS" w:hAnsi="Arial" w:cs="Arial"/>
          <w:w w:val="99"/>
        </w:rPr>
        <w:t>can</w:t>
      </w:r>
      <w:r w:rsidRPr="008A1D96">
        <w:rPr>
          <w:rFonts w:ascii="Arial" w:eastAsia="Trebuchet MS" w:hAnsi="Arial" w:cs="Arial"/>
        </w:rPr>
        <w:t xml:space="preserve"> </w:t>
      </w:r>
      <w:r w:rsidRPr="008A1D96">
        <w:rPr>
          <w:rFonts w:ascii="Arial" w:eastAsia="Trebuchet MS" w:hAnsi="Arial" w:cs="Arial"/>
          <w:w w:val="99"/>
        </w:rPr>
        <w:t>support</w:t>
      </w:r>
      <w:r w:rsidRPr="008A1D96">
        <w:rPr>
          <w:rFonts w:ascii="Arial" w:eastAsia="Trebuchet MS" w:hAnsi="Arial" w:cs="Arial"/>
        </w:rPr>
        <w:t xml:space="preserve"> </w:t>
      </w:r>
      <w:r w:rsidRPr="008A1D96">
        <w:rPr>
          <w:rFonts w:ascii="Arial" w:eastAsia="Trebuchet MS" w:hAnsi="Arial" w:cs="Arial"/>
          <w:w w:val="99"/>
        </w:rPr>
        <w:t>at</w:t>
      </w:r>
      <w:r w:rsidRPr="008A1D96">
        <w:rPr>
          <w:rFonts w:ascii="Arial" w:eastAsia="Trebuchet MS" w:hAnsi="Arial" w:cs="Arial"/>
        </w:rPr>
        <w:t xml:space="preserve"> </w:t>
      </w:r>
      <w:r w:rsidRPr="008A1D96">
        <w:rPr>
          <w:rFonts w:ascii="Arial" w:eastAsia="Trebuchet MS" w:hAnsi="Arial" w:cs="Arial"/>
          <w:w w:val="99"/>
        </w:rPr>
        <w:t>various</w:t>
      </w:r>
      <w:r w:rsidRPr="008A1D96">
        <w:rPr>
          <w:rFonts w:ascii="Arial" w:eastAsia="Trebuchet MS" w:hAnsi="Arial" w:cs="Arial"/>
        </w:rPr>
        <w:t xml:space="preserve"> </w:t>
      </w:r>
      <w:r w:rsidRPr="008A1D96">
        <w:rPr>
          <w:rFonts w:ascii="Arial" w:eastAsia="Trebuchet MS" w:hAnsi="Arial" w:cs="Arial"/>
          <w:w w:val="99"/>
        </w:rPr>
        <w:t>stages and</w:t>
      </w:r>
      <w:r w:rsidRPr="008A1D96">
        <w:rPr>
          <w:rFonts w:ascii="Arial" w:eastAsia="Trebuchet MS" w:hAnsi="Arial" w:cs="Arial"/>
        </w:rPr>
        <w:t xml:space="preserve"> </w:t>
      </w:r>
      <w:r w:rsidRPr="008A1D96">
        <w:rPr>
          <w:rFonts w:ascii="Arial" w:eastAsia="Trebuchet MS" w:hAnsi="Arial" w:cs="Arial"/>
          <w:w w:val="99"/>
        </w:rPr>
        <w:t>accordingly</w:t>
      </w:r>
      <w:r w:rsidRPr="008A1D96">
        <w:rPr>
          <w:rFonts w:ascii="Arial" w:eastAsia="Trebuchet MS" w:hAnsi="Arial" w:cs="Arial"/>
        </w:rPr>
        <w:t xml:space="preserve"> </w:t>
      </w:r>
      <w:r w:rsidRPr="008A1D96">
        <w:rPr>
          <w:rFonts w:ascii="Arial" w:eastAsia="Trebuchet MS" w:hAnsi="Arial" w:cs="Arial"/>
          <w:w w:val="99"/>
        </w:rPr>
        <w:t>build</w:t>
      </w:r>
      <w:r w:rsidRPr="008A1D96">
        <w:rPr>
          <w:rFonts w:ascii="Arial" w:eastAsia="Trebuchet MS" w:hAnsi="Arial" w:cs="Arial"/>
        </w:rPr>
        <w:t xml:space="preserve"> </w:t>
      </w:r>
      <w:r w:rsidRPr="008A1D96">
        <w:rPr>
          <w:rFonts w:ascii="Arial" w:eastAsia="Trebuchet MS" w:hAnsi="Arial" w:cs="Arial"/>
          <w:w w:val="99"/>
        </w:rPr>
        <w:t>Jira’s</w:t>
      </w:r>
      <w:r w:rsidRPr="008A1D96">
        <w:rPr>
          <w:rFonts w:ascii="Arial" w:eastAsia="Trebuchet MS" w:hAnsi="Arial" w:cs="Arial"/>
        </w:rPr>
        <w:t xml:space="preserve"> </w:t>
      </w:r>
      <w:r w:rsidRPr="008A1D96">
        <w:rPr>
          <w:rFonts w:ascii="Arial" w:eastAsia="Trebuchet MS" w:hAnsi="Arial" w:cs="Arial"/>
          <w:w w:val="99"/>
        </w:rPr>
        <w:t>for</w:t>
      </w:r>
      <w:r w:rsidRPr="008A1D96">
        <w:rPr>
          <w:rFonts w:ascii="Arial" w:eastAsia="Trebuchet MS" w:hAnsi="Arial" w:cs="Arial"/>
        </w:rPr>
        <w:t xml:space="preserve"> </w:t>
      </w:r>
      <w:r w:rsidRPr="008A1D96">
        <w:rPr>
          <w:rFonts w:ascii="Arial" w:eastAsia="Trebuchet MS" w:hAnsi="Arial" w:cs="Arial"/>
          <w:w w:val="99"/>
        </w:rPr>
        <w:t>the</w:t>
      </w:r>
      <w:r w:rsidRPr="008A1D96">
        <w:rPr>
          <w:rFonts w:ascii="Arial" w:eastAsia="Trebuchet MS" w:hAnsi="Arial" w:cs="Arial"/>
        </w:rPr>
        <w:t xml:space="preserve"> </w:t>
      </w:r>
      <w:r w:rsidRPr="008A1D96">
        <w:rPr>
          <w:rFonts w:ascii="Arial" w:eastAsia="Trebuchet MS" w:hAnsi="Arial" w:cs="Arial"/>
          <w:w w:val="99"/>
        </w:rPr>
        <w:t>sprint.</w:t>
      </w:r>
    </w:p>
    <w:p w14:paraId="21CD007D" w14:textId="77777777" w:rsidR="001F56BE" w:rsidRPr="008A1D96" w:rsidRDefault="001F56BE" w:rsidP="001F56BE">
      <w:pPr>
        <w:widowControl w:val="0"/>
        <w:numPr>
          <w:ilvl w:val="0"/>
          <w:numId w:val="12"/>
        </w:numPr>
        <w:suppressAutoHyphens/>
        <w:spacing w:line="1" w:lineRule="atLeast"/>
        <w:ind w:left="540" w:hanging="450"/>
        <w:jc w:val="both"/>
        <w:textDirection w:val="btLr"/>
        <w:textAlignment w:val="top"/>
        <w:outlineLvl w:val="0"/>
        <w:rPr>
          <w:rFonts w:ascii="Arial" w:hAnsi="Arial" w:cs="Arial"/>
        </w:rPr>
      </w:pPr>
      <w:r w:rsidRPr="008A1D96">
        <w:rPr>
          <w:rFonts w:ascii="Arial" w:hAnsi="Arial" w:cs="Arial"/>
        </w:rPr>
        <w:t>Created and managed business requirements, product backlog using the tool JIRA.</w:t>
      </w:r>
    </w:p>
    <w:p w14:paraId="6AA6F334" w14:textId="4095A25F" w:rsidR="001F56BE" w:rsidRPr="008A1D96" w:rsidRDefault="001F56BE" w:rsidP="001F56BE">
      <w:pPr>
        <w:widowControl w:val="0"/>
        <w:numPr>
          <w:ilvl w:val="0"/>
          <w:numId w:val="12"/>
        </w:numPr>
        <w:suppressAutoHyphens/>
        <w:spacing w:line="1" w:lineRule="atLeast"/>
        <w:ind w:left="540" w:hanging="450"/>
        <w:textDirection w:val="btLr"/>
        <w:textAlignment w:val="top"/>
        <w:outlineLvl w:val="0"/>
        <w:rPr>
          <w:rFonts w:ascii="Arial" w:hAnsi="Arial" w:cs="Arial"/>
        </w:rPr>
      </w:pPr>
      <w:r w:rsidRPr="008A1D96">
        <w:rPr>
          <w:rFonts w:ascii="Arial" w:hAnsi="Arial" w:cs="Arial"/>
        </w:rPr>
        <w:t>Strong analytical, problem solving and communication and interpersonal skills</w:t>
      </w:r>
    </w:p>
    <w:p w14:paraId="60070098" w14:textId="42A16538" w:rsidR="00FC776E" w:rsidRPr="008A1D96" w:rsidRDefault="007F6A8F" w:rsidP="001F56BE">
      <w:pPr>
        <w:pStyle w:val="ListParagraph"/>
        <w:numPr>
          <w:ilvl w:val="0"/>
          <w:numId w:val="12"/>
        </w:numPr>
        <w:tabs>
          <w:tab w:val="left" w:pos="860"/>
        </w:tabs>
        <w:ind w:left="472" w:right="911"/>
        <w:rPr>
          <w:rFonts w:ascii="Arial" w:eastAsia="Trebuchet MS" w:hAnsi="Arial" w:cs="Arial"/>
        </w:rPr>
      </w:pPr>
      <w:r w:rsidRPr="008A1D96">
        <w:rPr>
          <w:rFonts w:ascii="Arial" w:eastAsia="Trebuchet MS" w:hAnsi="Arial" w:cs="Arial"/>
          <w:w w:val="99"/>
        </w:rPr>
        <w:t>Performing</w:t>
      </w:r>
      <w:r w:rsidRPr="008A1D96">
        <w:rPr>
          <w:rFonts w:ascii="Arial" w:eastAsia="Trebuchet MS" w:hAnsi="Arial" w:cs="Arial"/>
        </w:rPr>
        <w:t xml:space="preserve"> </w:t>
      </w:r>
      <w:r w:rsidRPr="008A1D96">
        <w:rPr>
          <w:rFonts w:ascii="Arial" w:eastAsia="Trebuchet MS" w:hAnsi="Arial" w:cs="Arial"/>
          <w:bCs/>
          <w:w w:val="99"/>
        </w:rPr>
        <w:t>Functional</w:t>
      </w:r>
      <w:r w:rsidRPr="008A1D96">
        <w:rPr>
          <w:rFonts w:ascii="Arial" w:eastAsia="Trebuchet MS" w:hAnsi="Arial" w:cs="Arial"/>
          <w:bCs/>
        </w:rPr>
        <w:t xml:space="preserve"> </w:t>
      </w:r>
      <w:r w:rsidRPr="008A1D96">
        <w:rPr>
          <w:rFonts w:ascii="Arial" w:eastAsia="Trebuchet MS" w:hAnsi="Arial" w:cs="Arial"/>
          <w:bCs/>
          <w:w w:val="99"/>
        </w:rPr>
        <w:t>testing</w:t>
      </w:r>
      <w:r w:rsidRPr="008A1D96">
        <w:rPr>
          <w:rFonts w:ascii="Arial" w:eastAsia="Trebuchet MS" w:hAnsi="Arial" w:cs="Arial"/>
          <w:b/>
        </w:rPr>
        <w:t xml:space="preserve"> </w:t>
      </w:r>
      <w:r w:rsidRPr="008A1D96">
        <w:rPr>
          <w:rFonts w:ascii="Arial" w:eastAsia="Trebuchet MS" w:hAnsi="Arial" w:cs="Arial"/>
          <w:w w:val="99"/>
        </w:rPr>
        <w:t>in</w:t>
      </w:r>
      <w:r w:rsidRPr="008A1D96">
        <w:rPr>
          <w:rFonts w:ascii="Arial" w:eastAsia="Trebuchet MS" w:hAnsi="Arial" w:cs="Arial"/>
        </w:rPr>
        <w:t xml:space="preserve"> </w:t>
      </w:r>
      <w:r w:rsidRPr="008A1D96">
        <w:rPr>
          <w:rFonts w:ascii="Arial" w:eastAsia="Trebuchet MS" w:hAnsi="Arial" w:cs="Arial"/>
          <w:w w:val="99"/>
        </w:rPr>
        <w:t>the</w:t>
      </w:r>
      <w:r w:rsidRPr="008A1D96">
        <w:rPr>
          <w:rFonts w:ascii="Arial" w:eastAsia="Trebuchet MS" w:hAnsi="Arial" w:cs="Arial"/>
        </w:rPr>
        <w:t xml:space="preserve"> </w:t>
      </w:r>
      <w:r w:rsidRPr="008A1D96">
        <w:rPr>
          <w:rFonts w:ascii="Arial" w:eastAsia="Trebuchet MS" w:hAnsi="Arial" w:cs="Arial"/>
          <w:w w:val="99"/>
        </w:rPr>
        <w:t>system</w:t>
      </w:r>
      <w:r w:rsidRPr="008A1D96">
        <w:rPr>
          <w:rFonts w:ascii="Arial" w:eastAsia="Trebuchet MS" w:hAnsi="Arial" w:cs="Arial"/>
        </w:rPr>
        <w:t xml:space="preserve"> </w:t>
      </w:r>
      <w:r w:rsidRPr="008A1D96">
        <w:rPr>
          <w:rFonts w:ascii="Arial" w:eastAsia="Trebuchet MS" w:hAnsi="Arial" w:cs="Arial"/>
          <w:w w:val="99"/>
        </w:rPr>
        <w:t>to</w:t>
      </w:r>
      <w:r w:rsidRPr="008A1D96">
        <w:rPr>
          <w:rFonts w:ascii="Arial" w:eastAsia="Trebuchet MS" w:hAnsi="Arial" w:cs="Arial"/>
        </w:rPr>
        <w:t xml:space="preserve"> </w:t>
      </w:r>
      <w:r w:rsidRPr="008A1D96">
        <w:rPr>
          <w:rFonts w:ascii="Arial" w:eastAsia="Trebuchet MS" w:hAnsi="Arial" w:cs="Arial"/>
          <w:w w:val="99"/>
        </w:rPr>
        <w:t>ensure</w:t>
      </w:r>
      <w:r w:rsidRPr="008A1D96">
        <w:rPr>
          <w:rFonts w:ascii="Arial" w:eastAsia="Trebuchet MS" w:hAnsi="Arial" w:cs="Arial"/>
        </w:rPr>
        <w:t xml:space="preserve"> </w:t>
      </w:r>
      <w:r w:rsidRPr="008A1D96">
        <w:rPr>
          <w:rFonts w:ascii="Arial" w:eastAsia="Trebuchet MS" w:hAnsi="Arial" w:cs="Arial"/>
          <w:w w:val="99"/>
        </w:rPr>
        <w:t>the</w:t>
      </w:r>
      <w:r w:rsidRPr="008A1D96">
        <w:rPr>
          <w:rFonts w:ascii="Arial" w:eastAsia="Trebuchet MS" w:hAnsi="Arial" w:cs="Arial"/>
        </w:rPr>
        <w:t xml:space="preserve"> </w:t>
      </w:r>
      <w:r w:rsidRPr="008A1D96">
        <w:rPr>
          <w:rFonts w:ascii="Arial" w:eastAsia="Trebuchet MS" w:hAnsi="Arial" w:cs="Arial"/>
          <w:w w:val="99"/>
        </w:rPr>
        <w:t>quality</w:t>
      </w:r>
      <w:r w:rsidRPr="008A1D96">
        <w:rPr>
          <w:rFonts w:ascii="Arial" w:eastAsia="Trebuchet MS" w:hAnsi="Arial" w:cs="Arial"/>
        </w:rPr>
        <w:t xml:space="preserve"> </w:t>
      </w:r>
      <w:r w:rsidRPr="008A1D96">
        <w:rPr>
          <w:rFonts w:ascii="Arial" w:eastAsia="Trebuchet MS" w:hAnsi="Arial" w:cs="Arial"/>
          <w:w w:val="99"/>
        </w:rPr>
        <w:t>of</w:t>
      </w:r>
      <w:r w:rsidRPr="008A1D96">
        <w:rPr>
          <w:rFonts w:ascii="Arial" w:eastAsia="Trebuchet MS" w:hAnsi="Arial" w:cs="Arial"/>
        </w:rPr>
        <w:t xml:space="preserve"> </w:t>
      </w:r>
      <w:r w:rsidRPr="008A1D96">
        <w:rPr>
          <w:rFonts w:ascii="Arial" w:eastAsia="Trebuchet MS" w:hAnsi="Arial" w:cs="Arial"/>
          <w:w w:val="99"/>
        </w:rPr>
        <w:t>the</w:t>
      </w:r>
      <w:r w:rsidRPr="008A1D96">
        <w:rPr>
          <w:rFonts w:ascii="Arial" w:eastAsia="Trebuchet MS" w:hAnsi="Arial" w:cs="Arial"/>
        </w:rPr>
        <w:t xml:space="preserve"> </w:t>
      </w:r>
      <w:r w:rsidRPr="008A1D96">
        <w:rPr>
          <w:rFonts w:ascii="Arial" w:eastAsia="Trebuchet MS" w:hAnsi="Arial" w:cs="Arial"/>
          <w:w w:val="99"/>
        </w:rPr>
        <w:t>development</w:t>
      </w:r>
      <w:r w:rsidRPr="008A1D96">
        <w:rPr>
          <w:rFonts w:ascii="Arial" w:eastAsia="Trebuchet MS" w:hAnsi="Arial" w:cs="Arial"/>
        </w:rPr>
        <w:t xml:space="preserve"> </w:t>
      </w:r>
      <w:r w:rsidRPr="008A1D96">
        <w:rPr>
          <w:rFonts w:ascii="Arial" w:eastAsia="Trebuchet MS" w:hAnsi="Arial" w:cs="Arial"/>
          <w:w w:val="99"/>
        </w:rPr>
        <w:t>and</w:t>
      </w:r>
      <w:r w:rsidRPr="008A1D96">
        <w:rPr>
          <w:rFonts w:ascii="Arial" w:eastAsia="Trebuchet MS" w:hAnsi="Arial" w:cs="Arial"/>
        </w:rPr>
        <w:t xml:space="preserve"> </w:t>
      </w:r>
      <w:r w:rsidRPr="008A1D96">
        <w:rPr>
          <w:rFonts w:ascii="Arial" w:eastAsia="Trebuchet MS" w:hAnsi="Arial" w:cs="Arial"/>
          <w:w w:val="99"/>
        </w:rPr>
        <w:t>see</w:t>
      </w:r>
      <w:r w:rsidRPr="008A1D96">
        <w:rPr>
          <w:rFonts w:ascii="Arial" w:eastAsia="Trebuchet MS" w:hAnsi="Arial" w:cs="Arial"/>
        </w:rPr>
        <w:t xml:space="preserve"> </w:t>
      </w:r>
      <w:r w:rsidRPr="008A1D96">
        <w:rPr>
          <w:rFonts w:ascii="Arial" w:eastAsia="Trebuchet MS" w:hAnsi="Arial" w:cs="Arial"/>
          <w:w w:val="99"/>
        </w:rPr>
        <w:t>if</w:t>
      </w:r>
      <w:r w:rsidRPr="008A1D96">
        <w:rPr>
          <w:rFonts w:ascii="Arial" w:eastAsia="Trebuchet MS" w:hAnsi="Arial" w:cs="Arial"/>
        </w:rPr>
        <w:t xml:space="preserve"> </w:t>
      </w:r>
      <w:r w:rsidRPr="008A1D96">
        <w:rPr>
          <w:rFonts w:ascii="Arial" w:eastAsia="Trebuchet MS" w:hAnsi="Arial" w:cs="Arial"/>
          <w:w w:val="99"/>
        </w:rPr>
        <w:t>it satisfies</w:t>
      </w:r>
      <w:r w:rsidRPr="008A1D96">
        <w:rPr>
          <w:rFonts w:ascii="Arial" w:eastAsia="Trebuchet MS" w:hAnsi="Arial" w:cs="Arial"/>
        </w:rPr>
        <w:t xml:space="preserve"> </w:t>
      </w:r>
      <w:r w:rsidRPr="008A1D96">
        <w:rPr>
          <w:rFonts w:ascii="Arial" w:eastAsia="Trebuchet MS" w:hAnsi="Arial" w:cs="Arial"/>
          <w:w w:val="99"/>
        </w:rPr>
        <w:t>the</w:t>
      </w:r>
      <w:r w:rsidRPr="008A1D96">
        <w:rPr>
          <w:rFonts w:ascii="Arial" w:eastAsia="Trebuchet MS" w:hAnsi="Arial" w:cs="Arial"/>
        </w:rPr>
        <w:t xml:space="preserve"> </w:t>
      </w:r>
      <w:r w:rsidRPr="008A1D96">
        <w:rPr>
          <w:rFonts w:ascii="Arial" w:eastAsia="Trebuchet MS" w:hAnsi="Arial" w:cs="Arial"/>
          <w:w w:val="99"/>
        </w:rPr>
        <w:t>acceptance</w:t>
      </w:r>
      <w:r w:rsidRPr="008A1D96">
        <w:rPr>
          <w:rFonts w:ascii="Arial" w:eastAsia="Trebuchet MS" w:hAnsi="Arial" w:cs="Arial"/>
        </w:rPr>
        <w:t xml:space="preserve"> </w:t>
      </w:r>
      <w:r w:rsidRPr="008A1D96">
        <w:rPr>
          <w:rFonts w:ascii="Arial" w:eastAsia="Trebuchet MS" w:hAnsi="Arial" w:cs="Arial"/>
          <w:w w:val="99"/>
        </w:rPr>
        <w:t>criteria.</w:t>
      </w:r>
      <w:r w:rsidRPr="008A1D96">
        <w:rPr>
          <w:rFonts w:ascii="Arial" w:eastAsia="Trebuchet MS" w:hAnsi="Arial" w:cs="Arial"/>
        </w:rPr>
        <w:t xml:space="preserve"> </w:t>
      </w:r>
      <w:r w:rsidRPr="008A1D96">
        <w:rPr>
          <w:rFonts w:ascii="Arial" w:eastAsia="Trebuchet MS" w:hAnsi="Arial" w:cs="Arial"/>
          <w:w w:val="99"/>
        </w:rPr>
        <w:t>Coordination</w:t>
      </w:r>
      <w:r w:rsidRPr="008A1D96">
        <w:rPr>
          <w:rFonts w:ascii="Arial" w:eastAsia="Trebuchet MS" w:hAnsi="Arial" w:cs="Arial"/>
        </w:rPr>
        <w:t xml:space="preserve"> </w:t>
      </w:r>
      <w:r w:rsidRPr="008A1D96">
        <w:rPr>
          <w:rFonts w:ascii="Arial" w:eastAsia="Trebuchet MS" w:hAnsi="Arial" w:cs="Arial"/>
          <w:w w:val="99"/>
        </w:rPr>
        <w:t>with</w:t>
      </w:r>
      <w:r w:rsidRPr="008A1D96">
        <w:rPr>
          <w:rFonts w:ascii="Arial" w:eastAsia="Trebuchet MS" w:hAnsi="Arial" w:cs="Arial"/>
        </w:rPr>
        <w:t xml:space="preserve"> </w:t>
      </w:r>
      <w:r w:rsidRPr="008A1D96">
        <w:rPr>
          <w:rFonts w:ascii="Arial" w:eastAsia="Trebuchet MS" w:hAnsi="Arial" w:cs="Arial"/>
          <w:w w:val="99"/>
        </w:rPr>
        <w:t>the</w:t>
      </w:r>
      <w:r w:rsidRPr="008A1D96">
        <w:rPr>
          <w:rFonts w:ascii="Arial" w:eastAsia="Trebuchet MS" w:hAnsi="Arial" w:cs="Arial"/>
        </w:rPr>
        <w:t xml:space="preserve"> </w:t>
      </w:r>
      <w:r w:rsidRPr="008A1D96">
        <w:rPr>
          <w:rFonts w:ascii="Arial" w:eastAsia="Trebuchet MS" w:hAnsi="Arial" w:cs="Arial"/>
          <w:w w:val="99"/>
        </w:rPr>
        <w:t>users</w:t>
      </w:r>
      <w:r w:rsidRPr="008A1D96">
        <w:rPr>
          <w:rFonts w:ascii="Arial" w:eastAsia="Trebuchet MS" w:hAnsi="Arial" w:cs="Arial"/>
        </w:rPr>
        <w:t xml:space="preserve"> </w:t>
      </w:r>
      <w:r w:rsidRPr="008A1D96">
        <w:rPr>
          <w:rFonts w:ascii="Arial" w:eastAsia="Trebuchet MS" w:hAnsi="Arial" w:cs="Arial"/>
          <w:w w:val="99"/>
        </w:rPr>
        <w:t>for</w:t>
      </w:r>
      <w:r w:rsidRPr="008A1D96">
        <w:rPr>
          <w:rFonts w:ascii="Arial" w:eastAsia="Trebuchet MS" w:hAnsi="Arial" w:cs="Arial"/>
        </w:rPr>
        <w:t xml:space="preserve"> </w:t>
      </w:r>
      <w:r w:rsidRPr="008A1D96">
        <w:rPr>
          <w:rFonts w:ascii="Arial" w:eastAsia="Trebuchet MS" w:hAnsi="Arial" w:cs="Arial"/>
          <w:w w:val="99"/>
        </w:rPr>
        <w:t>the</w:t>
      </w:r>
      <w:r w:rsidRPr="008A1D96">
        <w:rPr>
          <w:rFonts w:ascii="Arial" w:eastAsia="Trebuchet MS" w:hAnsi="Arial" w:cs="Arial"/>
        </w:rPr>
        <w:t xml:space="preserve"> </w:t>
      </w:r>
      <w:r w:rsidRPr="008A1D96">
        <w:rPr>
          <w:rFonts w:ascii="Arial" w:eastAsia="Trebuchet MS" w:hAnsi="Arial" w:cs="Arial"/>
          <w:w w:val="99"/>
        </w:rPr>
        <w:t>UAT</w:t>
      </w:r>
      <w:r w:rsidRPr="008A1D96">
        <w:rPr>
          <w:rFonts w:ascii="Arial" w:eastAsia="Trebuchet MS" w:hAnsi="Arial" w:cs="Arial"/>
        </w:rPr>
        <w:t xml:space="preserve"> </w:t>
      </w:r>
      <w:r w:rsidRPr="008A1D96">
        <w:rPr>
          <w:rFonts w:ascii="Arial" w:eastAsia="Trebuchet MS" w:hAnsi="Arial" w:cs="Arial"/>
          <w:w w:val="99"/>
        </w:rPr>
        <w:t>and</w:t>
      </w:r>
      <w:r w:rsidRPr="008A1D96">
        <w:rPr>
          <w:rFonts w:ascii="Arial" w:eastAsia="Trebuchet MS" w:hAnsi="Arial" w:cs="Arial"/>
        </w:rPr>
        <w:t xml:space="preserve"> </w:t>
      </w:r>
      <w:r w:rsidRPr="008A1D96">
        <w:rPr>
          <w:rFonts w:ascii="Arial" w:eastAsia="Trebuchet MS" w:hAnsi="Arial" w:cs="Arial"/>
          <w:w w:val="99"/>
        </w:rPr>
        <w:t>getting</w:t>
      </w:r>
      <w:r w:rsidRPr="008A1D96">
        <w:rPr>
          <w:rFonts w:ascii="Arial" w:eastAsia="Trebuchet MS" w:hAnsi="Arial" w:cs="Arial"/>
        </w:rPr>
        <w:t xml:space="preserve"> </w:t>
      </w:r>
      <w:r w:rsidRPr="008A1D96">
        <w:rPr>
          <w:rFonts w:ascii="Arial" w:eastAsia="Trebuchet MS" w:hAnsi="Arial" w:cs="Arial"/>
          <w:w w:val="99"/>
        </w:rPr>
        <w:t>the</w:t>
      </w:r>
      <w:r w:rsidRPr="008A1D96">
        <w:rPr>
          <w:rFonts w:ascii="Arial" w:eastAsia="Trebuchet MS" w:hAnsi="Arial" w:cs="Arial"/>
        </w:rPr>
        <w:t xml:space="preserve"> </w:t>
      </w:r>
      <w:r w:rsidRPr="008A1D96">
        <w:rPr>
          <w:rFonts w:ascii="Arial" w:eastAsia="Trebuchet MS" w:hAnsi="Arial" w:cs="Arial"/>
          <w:w w:val="99"/>
        </w:rPr>
        <w:t>sign</w:t>
      </w:r>
      <w:r w:rsidRPr="008A1D96">
        <w:rPr>
          <w:rFonts w:ascii="Arial" w:eastAsia="Trebuchet MS" w:hAnsi="Arial" w:cs="Arial"/>
        </w:rPr>
        <w:t xml:space="preserve"> </w:t>
      </w:r>
      <w:r w:rsidRPr="008A1D96">
        <w:rPr>
          <w:rFonts w:ascii="Arial" w:eastAsia="Trebuchet MS" w:hAnsi="Arial" w:cs="Arial"/>
          <w:w w:val="99"/>
        </w:rPr>
        <w:t>off.</w:t>
      </w:r>
    </w:p>
    <w:p w14:paraId="5311DADA" w14:textId="31B13A0E" w:rsidR="00FC776E" w:rsidRPr="008A1D96" w:rsidRDefault="007F6A8F" w:rsidP="001F56BE">
      <w:pPr>
        <w:pStyle w:val="ListParagraph"/>
        <w:numPr>
          <w:ilvl w:val="0"/>
          <w:numId w:val="12"/>
        </w:numPr>
        <w:ind w:left="472"/>
        <w:rPr>
          <w:rFonts w:ascii="Arial" w:eastAsia="Trebuchet MS" w:hAnsi="Arial" w:cs="Arial"/>
        </w:rPr>
      </w:pPr>
      <w:r w:rsidRPr="008A1D96">
        <w:rPr>
          <w:rFonts w:ascii="Arial" w:eastAsia="Trebuchet MS" w:hAnsi="Arial" w:cs="Arial"/>
          <w:w w:val="99"/>
        </w:rPr>
        <w:t>Proven</w:t>
      </w:r>
      <w:r w:rsidRPr="008A1D96">
        <w:rPr>
          <w:rFonts w:ascii="Arial" w:eastAsia="Trebuchet MS" w:hAnsi="Arial" w:cs="Arial"/>
        </w:rPr>
        <w:t xml:space="preserve"> </w:t>
      </w:r>
      <w:r w:rsidRPr="008A1D96">
        <w:rPr>
          <w:rFonts w:ascii="Arial" w:eastAsia="Trebuchet MS" w:hAnsi="Arial" w:cs="Arial"/>
          <w:w w:val="99"/>
        </w:rPr>
        <w:t>team</w:t>
      </w:r>
      <w:r w:rsidRPr="008A1D96">
        <w:rPr>
          <w:rFonts w:ascii="Arial" w:eastAsia="Trebuchet MS" w:hAnsi="Arial" w:cs="Arial"/>
        </w:rPr>
        <w:t xml:space="preserve"> </w:t>
      </w:r>
      <w:r w:rsidRPr="008A1D96">
        <w:rPr>
          <w:rFonts w:ascii="Arial" w:eastAsia="Trebuchet MS" w:hAnsi="Arial" w:cs="Arial"/>
          <w:w w:val="99"/>
        </w:rPr>
        <w:t>player</w:t>
      </w:r>
      <w:r w:rsidRPr="008A1D96">
        <w:rPr>
          <w:rFonts w:ascii="Arial" w:eastAsia="Trebuchet MS" w:hAnsi="Arial" w:cs="Arial"/>
        </w:rPr>
        <w:t xml:space="preserve"> </w:t>
      </w:r>
      <w:r w:rsidRPr="008A1D96">
        <w:rPr>
          <w:rFonts w:ascii="Arial" w:eastAsia="Trebuchet MS" w:hAnsi="Arial" w:cs="Arial"/>
          <w:w w:val="99"/>
        </w:rPr>
        <w:t>with</w:t>
      </w:r>
      <w:r w:rsidRPr="008A1D96">
        <w:rPr>
          <w:rFonts w:ascii="Arial" w:eastAsia="Trebuchet MS" w:hAnsi="Arial" w:cs="Arial"/>
        </w:rPr>
        <w:t xml:space="preserve"> </w:t>
      </w:r>
      <w:r w:rsidRPr="008A1D96">
        <w:rPr>
          <w:rFonts w:ascii="Arial" w:eastAsia="Trebuchet MS" w:hAnsi="Arial" w:cs="Arial"/>
          <w:w w:val="99"/>
        </w:rPr>
        <w:t>good</w:t>
      </w:r>
      <w:r w:rsidRPr="008A1D96">
        <w:rPr>
          <w:rFonts w:ascii="Arial" w:eastAsia="Trebuchet MS" w:hAnsi="Arial" w:cs="Arial"/>
        </w:rPr>
        <w:t xml:space="preserve"> </w:t>
      </w:r>
      <w:r w:rsidRPr="008A1D96">
        <w:rPr>
          <w:rFonts w:ascii="Arial" w:eastAsia="Trebuchet MS" w:hAnsi="Arial" w:cs="Arial"/>
          <w:w w:val="99"/>
        </w:rPr>
        <w:t>communication</w:t>
      </w:r>
      <w:r w:rsidRPr="008A1D96">
        <w:rPr>
          <w:rFonts w:ascii="Arial" w:eastAsia="Trebuchet MS" w:hAnsi="Arial" w:cs="Arial"/>
        </w:rPr>
        <w:t xml:space="preserve"> </w:t>
      </w:r>
      <w:r w:rsidRPr="008A1D96">
        <w:rPr>
          <w:rFonts w:ascii="Arial" w:eastAsia="Trebuchet MS" w:hAnsi="Arial" w:cs="Arial"/>
          <w:w w:val="99"/>
        </w:rPr>
        <w:t>skills</w:t>
      </w:r>
      <w:r w:rsidRPr="008A1D96">
        <w:rPr>
          <w:rFonts w:ascii="Arial" w:eastAsia="Trebuchet MS" w:hAnsi="Arial" w:cs="Arial"/>
        </w:rPr>
        <w:t xml:space="preserve"> </w:t>
      </w:r>
      <w:r w:rsidRPr="008A1D96">
        <w:rPr>
          <w:rFonts w:ascii="Arial" w:eastAsia="Trebuchet MS" w:hAnsi="Arial" w:cs="Arial"/>
          <w:w w:val="99"/>
        </w:rPr>
        <w:t>and</w:t>
      </w:r>
      <w:r w:rsidRPr="008A1D96">
        <w:rPr>
          <w:rFonts w:ascii="Arial" w:eastAsia="Trebuchet MS" w:hAnsi="Arial" w:cs="Arial"/>
        </w:rPr>
        <w:t xml:space="preserve"> </w:t>
      </w:r>
      <w:r w:rsidRPr="008A1D96">
        <w:rPr>
          <w:rFonts w:ascii="Arial" w:eastAsia="Trebuchet MS" w:hAnsi="Arial" w:cs="Arial"/>
          <w:w w:val="99"/>
        </w:rPr>
        <w:t>a</w:t>
      </w:r>
      <w:r w:rsidRPr="008A1D96">
        <w:rPr>
          <w:rFonts w:ascii="Arial" w:eastAsia="Trebuchet MS" w:hAnsi="Arial" w:cs="Arial"/>
        </w:rPr>
        <w:t xml:space="preserve"> </w:t>
      </w:r>
      <w:r w:rsidRPr="008A1D96">
        <w:rPr>
          <w:rFonts w:ascii="Arial" w:eastAsia="Trebuchet MS" w:hAnsi="Arial" w:cs="Arial"/>
          <w:w w:val="99"/>
        </w:rPr>
        <w:t>quick</w:t>
      </w:r>
      <w:r w:rsidRPr="008A1D96">
        <w:rPr>
          <w:rFonts w:ascii="Arial" w:eastAsia="Trebuchet MS" w:hAnsi="Arial" w:cs="Arial"/>
        </w:rPr>
        <w:t xml:space="preserve"> </w:t>
      </w:r>
      <w:r w:rsidRPr="008A1D96">
        <w:rPr>
          <w:rFonts w:ascii="Arial" w:eastAsia="Trebuchet MS" w:hAnsi="Arial" w:cs="Arial"/>
          <w:w w:val="99"/>
        </w:rPr>
        <w:t>learner.</w:t>
      </w:r>
    </w:p>
    <w:p w14:paraId="4931C71B" w14:textId="3D69A16B" w:rsidR="00FC776E" w:rsidRPr="008A1D96" w:rsidRDefault="007F6A8F" w:rsidP="001F56BE">
      <w:pPr>
        <w:pStyle w:val="ListParagraph"/>
        <w:numPr>
          <w:ilvl w:val="0"/>
          <w:numId w:val="12"/>
        </w:numPr>
        <w:tabs>
          <w:tab w:val="left" w:pos="860"/>
        </w:tabs>
        <w:ind w:left="472" w:right="1118"/>
        <w:rPr>
          <w:rFonts w:ascii="Arial" w:eastAsia="Trebuchet MS" w:hAnsi="Arial" w:cs="Arial"/>
        </w:rPr>
      </w:pPr>
      <w:r w:rsidRPr="008A1D96">
        <w:rPr>
          <w:rFonts w:ascii="Arial" w:eastAsia="Trebuchet MS" w:hAnsi="Arial" w:cs="Arial"/>
          <w:w w:val="99"/>
        </w:rPr>
        <w:t>Managing</w:t>
      </w:r>
      <w:r w:rsidRPr="008A1D96">
        <w:rPr>
          <w:rFonts w:ascii="Arial" w:eastAsia="Trebuchet MS" w:hAnsi="Arial" w:cs="Arial"/>
        </w:rPr>
        <w:t xml:space="preserve"> </w:t>
      </w:r>
      <w:r w:rsidRPr="008A1D96">
        <w:rPr>
          <w:rFonts w:ascii="Arial" w:eastAsia="Trebuchet MS" w:hAnsi="Arial" w:cs="Arial"/>
          <w:w w:val="99"/>
        </w:rPr>
        <w:t>multiple</w:t>
      </w:r>
      <w:r w:rsidRPr="008A1D96">
        <w:rPr>
          <w:rFonts w:ascii="Arial" w:eastAsia="Trebuchet MS" w:hAnsi="Arial" w:cs="Arial"/>
        </w:rPr>
        <w:t xml:space="preserve"> </w:t>
      </w:r>
      <w:r w:rsidRPr="008A1D96">
        <w:rPr>
          <w:rFonts w:ascii="Arial" w:eastAsia="Trebuchet MS" w:hAnsi="Arial" w:cs="Arial"/>
          <w:w w:val="99"/>
        </w:rPr>
        <w:t>roles</w:t>
      </w:r>
      <w:r w:rsidRPr="008A1D96">
        <w:rPr>
          <w:rFonts w:ascii="Arial" w:eastAsia="Trebuchet MS" w:hAnsi="Arial" w:cs="Arial"/>
        </w:rPr>
        <w:t xml:space="preserve"> </w:t>
      </w:r>
      <w:r w:rsidRPr="008A1D96">
        <w:rPr>
          <w:rFonts w:ascii="Arial" w:eastAsia="Trebuchet MS" w:hAnsi="Arial" w:cs="Arial"/>
          <w:w w:val="99"/>
        </w:rPr>
        <w:t>in</w:t>
      </w:r>
      <w:r w:rsidRPr="008A1D96">
        <w:rPr>
          <w:rFonts w:ascii="Arial" w:eastAsia="Trebuchet MS" w:hAnsi="Arial" w:cs="Arial"/>
        </w:rPr>
        <w:t xml:space="preserve"> </w:t>
      </w:r>
      <w:r w:rsidRPr="008A1D96">
        <w:rPr>
          <w:rFonts w:ascii="Arial" w:eastAsia="Trebuchet MS" w:hAnsi="Arial" w:cs="Arial"/>
          <w:w w:val="99"/>
        </w:rPr>
        <w:t>the</w:t>
      </w:r>
      <w:r w:rsidRPr="008A1D96">
        <w:rPr>
          <w:rFonts w:ascii="Arial" w:eastAsia="Trebuchet MS" w:hAnsi="Arial" w:cs="Arial"/>
        </w:rPr>
        <w:t xml:space="preserve"> </w:t>
      </w:r>
      <w:r w:rsidRPr="008A1D96">
        <w:rPr>
          <w:rFonts w:ascii="Arial" w:eastAsia="Trebuchet MS" w:hAnsi="Arial" w:cs="Arial"/>
          <w:w w:val="99"/>
        </w:rPr>
        <w:t>team</w:t>
      </w:r>
      <w:r w:rsidRPr="008A1D96">
        <w:rPr>
          <w:rFonts w:ascii="Arial" w:eastAsia="Trebuchet MS" w:hAnsi="Arial" w:cs="Arial"/>
        </w:rPr>
        <w:t xml:space="preserve"> </w:t>
      </w:r>
      <w:r w:rsidRPr="008A1D96">
        <w:rPr>
          <w:rFonts w:ascii="Arial" w:eastAsia="Trebuchet MS" w:hAnsi="Arial" w:cs="Arial"/>
          <w:w w:val="99"/>
        </w:rPr>
        <w:t>as</w:t>
      </w:r>
      <w:r w:rsidRPr="008A1D96">
        <w:rPr>
          <w:rFonts w:ascii="Arial" w:eastAsia="Trebuchet MS" w:hAnsi="Arial" w:cs="Arial"/>
        </w:rPr>
        <w:t xml:space="preserve"> </w:t>
      </w:r>
      <w:r w:rsidRPr="008A1D96">
        <w:rPr>
          <w:rFonts w:ascii="Arial" w:eastAsia="Trebuchet MS" w:hAnsi="Arial" w:cs="Arial"/>
          <w:w w:val="99"/>
        </w:rPr>
        <w:t>a</w:t>
      </w:r>
      <w:r w:rsidRPr="008A1D96">
        <w:rPr>
          <w:rFonts w:ascii="Arial" w:eastAsia="Trebuchet MS" w:hAnsi="Arial" w:cs="Arial"/>
        </w:rPr>
        <w:t xml:space="preserve"> </w:t>
      </w:r>
      <w:r w:rsidRPr="008A1D96">
        <w:rPr>
          <w:rFonts w:ascii="Arial" w:eastAsia="Trebuchet MS" w:hAnsi="Arial" w:cs="Arial"/>
          <w:w w:val="99"/>
        </w:rPr>
        <w:t>Business</w:t>
      </w:r>
      <w:r w:rsidRPr="008A1D96">
        <w:rPr>
          <w:rFonts w:ascii="Arial" w:eastAsia="Trebuchet MS" w:hAnsi="Arial" w:cs="Arial"/>
        </w:rPr>
        <w:t xml:space="preserve"> </w:t>
      </w:r>
      <w:r w:rsidRPr="008A1D96">
        <w:rPr>
          <w:rFonts w:ascii="Arial" w:eastAsia="Trebuchet MS" w:hAnsi="Arial" w:cs="Arial"/>
          <w:w w:val="99"/>
        </w:rPr>
        <w:t>Analyst,</w:t>
      </w:r>
      <w:r w:rsidRPr="008A1D96">
        <w:rPr>
          <w:rFonts w:ascii="Arial" w:eastAsia="Trebuchet MS" w:hAnsi="Arial" w:cs="Arial"/>
        </w:rPr>
        <w:t xml:space="preserve"> </w:t>
      </w:r>
      <w:r w:rsidRPr="008A1D96">
        <w:rPr>
          <w:rFonts w:ascii="Arial" w:eastAsia="Trebuchet MS" w:hAnsi="Arial" w:cs="Arial"/>
          <w:w w:val="99"/>
        </w:rPr>
        <w:t>scrum</w:t>
      </w:r>
      <w:r w:rsidRPr="008A1D96">
        <w:rPr>
          <w:rFonts w:ascii="Arial" w:eastAsia="Trebuchet MS" w:hAnsi="Arial" w:cs="Arial"/>
        </w:rPr>
        <w:t xml:space="preserve"> </w:t>
      </w:r>
      <w:r w:rsidRPr="008A1D96">
        <w:rPr>
          <w:rFonts w:ascii="Arial" w:eastAsia="Trebuchet MS" w:hAnsi="Arial" w:cs="Arial"/>
          <w:w w:val="99"/>
        </w:rPr>
        <w:t>master,</w:t>
      </w:r>
      <w:r w:rsidRPr="008A1D96">
        <w:rPr>
          <w:rFonts w:ascii="Arial" w:eastAsia="Trebuchet MS" w:hAnsi="Arial" w:cs="Arial"/>
        </w:rPr>
        <w:t xml:space="preserve"> </w:t>
      </w:r>
      <w:r w:rsidRPr="008A1D96">
        <w:rPr>
          <w:rFonts w:ascii="Arial" w:eastAsia="Trebuchet MS" w:hAnsi="Arial" w:cs="Arial"/>
          <w:w w:val="99"/>
        </w:rPr>
        <w:t>Product</w:t>
      </w:r>
      <w:r w:rsidRPr="008A1D96">
        <w:rPr>
          <w:rFonts w:ascii="Arial" w:eastAsia="Trebuchet MS" w:hAnsi="Arial" w:cs="Arial"/>
        </w:rPr>
        <w:t xml:space="preserve"> </w:t>
      </w:r>
      <w:r w:rsidRPr="008A1D96">
        <w:rPr>
          <w:rFonts w:ascii="Arial" w:eastAsia="Trebuchet MS" w:hAnsi="Arial" w:cs="Arial"/>
          <w:w w:val="99"/>
        </w:rPr>
        <w:t>owner,</w:t>
      </w:r>
      <w:r w:rsidRPr="008A1D96">
        <w:rPr>
          <w:rFonts w:ascii="Arial" w:eastAsia="Trebuchet MS" w:hAnsi="Arial" w:cs="Arial"/>
        </w:rPr>
        <w:t xml:space="preserve"> </w:t>
      </w:r>
      <w:r w:rsidRPr="008A1D96">
        <w:rPr>
          <w:rFonts w:ascii="Arial" w:eastAsia="Trebuchet MS" w:hAnsi="Arial" w:cs="Arial"/>
          <w:w w:val="99"/>
        </w:rPr>
        <w:t>Project manager</w:t>
      </w:r>
      <w:r w:rsidRPr="008A1D96">
        <w:rPr>
          <w:rFonts w:ascii="Arial" w:eastAsia="Trebuchet MS" w:hAnsi="Arial" w:cs="Arial"/>
        </w:rPr>
        <w:t xml:space="preserve"> </w:t>
      </w:r>
      <w:r w:rsidRPr="008A1D96">
        <w:rPr>
          <w:rFonts w:ascii="Arial" w:eastAsia="Trebuchet MS" w:hAnsi="Arial" w:cs="Arial"/>
          <w:w w:val="99"/>
        </w:rPr>
        <w:t>across</w:t>
      </w:r>
      <w:r w:rsidRPr="008A1D96">
        <w:rPr>
          <w:rFonts w:ascii="Arial" w:eastAsia="Trebuchet MS" w:hAnsi="Arial" w:cs="Arial"/>
        </w:rPr>
        <w:t xml:space="preserve"> </w:t>
      </w:r>
      <w:r w:rsidRPr="008A1D96">
        <w:rPr>
          <w:rFonts w:ascii="Arial" w:eastAsia="Trebuchet MS" w:hAnsi="Arial" w:cs="Arial"/>
          <w:w w:val="99"/>
        </w:rPr>
        <w:t>several</w:t>
      </w:r>
      <w:r w:rsidRPr="008A1D96">
        <w:rPr>
          <w:rFonts w:ascii="Arial" w:eastAsia="Trebuchet MS" w:hAnsi="Arial" w:cs="Arial"/>
        </w:rPr>
        <w:t xml:space="preserve"> </w:t>
      </w:r>
      <w:r w:rsidRPr="008A1D96">
        <w:rPr>
          <w:rFonts w:ascii="Arial" w:eastAsia="Trebuchet MS" w:hAnsi="Arial" w:cs="Arial"/>
          <w:w w:val="99"/>
        </w:rPr>
        <w:t>projects</w:t>
      </w:r>
      <w:r w:rsidRPr="008A1D96">
        <w:rPr>
          <w:rFonts w:ascii="Arial" w:eastAsia="Trebuchet MS" w:hAnsi="Arial" w:cs="Arial"/>
        </w:rPr>
        <w:t xml:space="preserve"> </w:t>
      </w:r>
      <w:r w:rsidRPr="008A1D96">
        <w:rPr>
          <w:rFonts w:ascii="Arial" w:eastAsia="Trebuchet MS" w:hAnsi="Arial" w:cs="Arial"/>
          <w:w w:val="99"/>
        </w:rPr>
        <w:t>handled</w:t>
      </w:r>
      <w:r w:rsidRPr="008A1D96">
        <w:rPr>
          <w:rFonts w:ascii="Arial" w:eastAsia="Trebuchet MS" w:hAnsi="Arial" w:cs="Arial"/>
        </w:rPr>
        <w:t xml:space="preserve"> </w:t>
      </w:r>
      <w:r w:rsidRPr="008A1D96">
        <w:rPr>
          <w:rFonts w:ascii="Arial" w:eastAsia="Trebuchet MS" w:hAnsi="Arial" w:cs="Arial"/>
          <w:w w:val="99"/>
        </w:rPr>
        <w:t>in</w:t>
      </w:r>
      <w:r w:rsidRPr="008A1D96">
        <w:rPr>
          <w:rFonts w:ascii="Arial" w:eastAsia="Trebuchet MS" w:hAnsi="Arial" w:cs="Arial"/>
        </w:rPr>
        <w:t xml:space="preserve"> </w:t>
      </w:r>
      <w:r w:rsidRPr="008A1D96">
        <w:rPr>
          <w:rFonts w:ascii="Arial" w:eastAsia="Trebuchet MS" w:hAnsi="Arial" w:cs="Arial"/>
          <w:w w:val="99"/>
        </w:rPr>
        <w:t>the</w:t>
      </w:r>
      <w:r w:rsidRPr="008A1D96">
        <w:rPr>
          <w:rFonts w:ascii="Arial" w:eastAsia="Trebuchet MS" w:hAnsi="Arial" w:cs="Arial"/>
        </w:rPr>
        <w:t xml:space="preserve"> </w:t>
      </w:r>
      <w:r w:rsidRPr="008A1D96">
        <w:rPr>
          <w:rFonts w:ascii="Arial" w:eastAsia="Trebuchet MS" w:hAnsi="Arial" w:cs="Arial"/>
          <w:w w:val="99"/>
        </w:rPr>
        <w:t>career</w:t>
      </w:r>
      <w:r w:rsidRPr="008A1D96">
        <w:rPr>
          <w:rFonts w:ascii="Arial" w:eastAsia="Trebuchet MS" w:hAnsi="Arial" w:cs="Arial"/>
        </w:rPr>
        <w:t xml:space="preserve"> </w:t>
      </w:r>
      <w:r w:rsidRPr="008A1D96">
        <w:rPr>
          <w:rFonts w:ascii="Arial" w:eastAsia="Trebuchet MS" w:hAnsi="Arial" w:cs="Arial"/>
          <w:w w:val="99"/>
        </w:rPr>
        <w:t>span.</w:t>
      </w:r>
    </w:p>
    <w:p w14:paraId="2307E4D3" w14:textId="7FD1C826" w:rsidR="00721638" w:rsidRPr="008A1D96" w:rsidRDefault="007F6A8F" w:rsidP="001F56BE">
      <w:pPr>
        <w:pStyle w:val="ListParagraph"/>
        <w:numPr>
          <w:ilvl w:val="0"/>
          <w:numId w:val="12"/>
        </w:numPr>
        <w:ind w:left="472"/>
        <w:rPr>
          <w:rFonts w:ascii="Arial" w:eastAsia="Trebuchet MS" w:hAnsi="Arial" w:cs="Arial"/>
        </w:rPr>
      </w:pPr>
      <w:r w:rsidRPr="008A1D96">
        <w:rPr>
          <w:rFonts w:ascii="Arial" w:eastAsia="Trebuchet MS" w:hAnsi="Arial" w:cs="Arial"/>
          <w:w w:val="99"/>
        </w:rPr>
        <w:t>Good</w:t>
      </w:r>
      <w:r w:rsidRPr="008A1D96">
        <w:rPr>
          <w:rFonts w:ascii="Arial" w:eastAsia="Trebuchet MS" w:hAnsi="Arial" w:cs="Arial"/>
        </w:rPr>
        <w:t xml:space="preserve"> </w:t>
      </w:r>
      <w:r w:rsidRPr="008A1D96">
        <w:rPr>
          <w:rFonts w:ascii="Arial" w:eastAsia="Trebuchet MS" w:hAnsi="Arial" w:cs="Arial"/>
          <w:w w:val="99"/>
        </w:rPr>
        <w:t>at</w:t>
      </w:r>
      <w:r w:rsidRPr="008A1D96">
        <w:rPr>
          <w:rFonts w:ascii="Arial" w:eastAsia="Trebuchet MS" w:hAnsi="Arial" w:cs="Arial"/>
        </w:rPr>
        <w:t xml:space="preserve"> </w:t>
      </w:r>
      <w:r w:rsidRPr="008A1D96">
        <w:rPr>
          <w:rFonts w:ascii="Arial" w:eastAsia="Trebuchet MS" w:hAnsi="Arial" w:cs="Arial"/>
          <w:w w:val="99"/>
        </w:rPr>
        <w:t>handling</w:t>
      </w:r>
      <w:r w:rsidRPr="008A1D96">
        <w:rPr>
          <w:rFonts w:ascii="Arial" w:eastAsia="Trebuchet MS" w:hAnsi="Arial" w:cs="Arial"/>
        </w:rPr>
        <w:t xml:space="preserve"> </w:t>
      </w:r>
      <w:r w:rsidRPr="008A1D96">
        <w:rPr>
          <w:rFonts w:ascii="Arial" w:eastAsia="Trebuchet MS" w:hAnsi="Arial" w:cs="Arial"/>
          <w:w w:val="99"/>
        </w:rPr>
        <w:t>multiple</w:t>
      </w:r>
      <w:r w:rsidRPr="008A1D96">
        <w:rPr>
          <w:rFonts w:ascii="Arial" w:eastAsia="Trebuchet MS" w:hAnsi="Arial" w:cs="Arial"/>
        </w:rPr>
        <w:t xml:space="preserve"> </w:t>
      </w:r>
      <w:r w:rsidRPr="008A1D96">
        <w:rPr>
          <w:rFonts w:ascii="Arial" w:eastAsia="Trebuchet MS" w:hAnsi="Arial" w:cs="Arial"/>
          <w:w w:val="99"/>
        </w:rPr>
        <w:t>roles</w:t>
      </w:r>
      <w:r w:rsidRPr="008A1D96">
        <w:rPr>
          <w:rFonts w:ascii="Arial" w:eastAsia="Trebuchet MS" w:hAnsi="Arial" w:cs="Arial"/>
        </w:rPr>
        <w:t xml:space="preserve"> </w:t>
      </w:r>
      <w:r w:rsidRPr="008A1D96">
        <w:rPr>
          <w:rFonts w:ascii="Arial" w:eastAsia="Trebuchet MS" w:hAnsi="Arial" w:cs="Arial"/>
          <w:w w:val="99"/>
        </w:rPr>
        <w:t>and</w:t>
      </w:r>
      <w:r w:rsidRPr="008A1D96">
        <w:rPr>
          <w:rFonts w:ascii="Arial" w:eastAsia="Trebuchet MS" w:hAnsi="Arial" w:cs="Arial"/>
        </w:rPr>
        <w:t xml:space="preserve"> </w:t>
      </w:r>
      <w:r w:rsidRPr="008A1D96">
        <w:rPr>
          <w:rFonts w:ascii="Arial" w:eastAsia="Trebuchet MS" w:hAnsi="Arial" w:cs="Arial"/>
          <w:w w:val="99"/>
        </w:rPr>
        <w:t>responsibilities.</w:t>
      </w:r>
    </w:p>
    <w:p w14:paraId="00E2FA63" w14:textId="1697C3FC" w:rsidR="00721638" w:rsidRPr="008A1D96" w:rsidRDefault="00721638" w:rsidP="001F56BE">
      <w:pPr>
        <w:pStyle w:val="ListParagraph"/>
        <w:numPr>
          <w:ilvl w:val="0"/>
          <w:numId w:val="12"/>
        </w:numPr>
        <w:ind w:left="472"/>
        <w:rPr>
          <w:rFonts w:ascii="Arial" w:eastAsia="Trebuchet MS" w:hAnsi="Arial" w:cs="Arial"/>
        </w:rPr>
      </w:pPr>
      <w:r w:rsidRPr="008A1D96">
        <w:rPr>
          <w:rFonts w:ascii="Arial" w:eastAsia="Trebuchet MS" w:hAnsi="Arial" w:cs="Arial"/>
          <w:w w:val="99"/>
        </w:rPr>
        <w:t>Strong</w:t>
      </w:r>
      <w:r w:rsidRPr="008A1D96">
        <w:rPr>
          <w:rFonts w:ascii="Arial" w:eastAsia="Trebuchet MS" w:hAnsi="Arial" w:cs="Arial"/>
        </w:rPr>
        <w:t xml:space="preserve"> </w:t>
      </w:r>
      <w:r w:rsidRPr="008A1D96">
        <w:rPr>
          <w:rFonts w:ascii="Arial" w:eastAsia="Trebuchet MS" w:hAnsi="Arial" w:cs="Arial"/>
          <w:w w:val="99"/>
        </w:rPr>
        <w:t>emphasis</w:t>
      </w:r>
      <w:r w:rsidRPr="008A1D96">
        <w:rPr>
          <w:rFonts w:ascii="Arial" w:eastAsia="Trebuchet MS" w:hAnsi="Arial" w:cs="Arial"/>
        </w:rPr>
        <w:t xml:space="preserve"> </w:t>
      </w:r>
      <w:r w:rsidRPr="008A1D96">
        <w:rPr>
          <w:rFonts w:ascii="Arial" w:eastAsia="Trebuchet MS" w:hAnsi="Arial" w:cs="Arial"/>
          <w:w w:val="99"/>
        </w:rPr>
        <w:t>and</w:t>
      </w:r>
      <w:r w:rsidRPr="008A1D96">
        <w:rPr>
          <w:rFonts w:ascii="Arial" w:eastAsia="Trebuchet MS" w:hAnsi="Arial" w:cs="Arial"/>
        </w:rPr>
        <w:t xml:space="preserve"> </w:t>
      </w:r>
      <w:r w:rsidRPr="008A1D96">
        <w:rPr>
          <w:rFonts w:ascii="Arial" w:eastAsia="Trebuchet MS" w:hAnsi="Arial" w:cs="Arial"/>
          <w:w w:val="99"/>
        </w:rPr>
        <w:t>in-depth</w:t>
      </w:r>
      <w:r w:rsidRPr="008A1D96">
        <w:rPr>
          <w:rFonts w:ascii="Arial" w:eastAsia="Trebuchet MS" w:hAnsi="Arial" w:cs="Arial"/>
        </w:rPr>
        <w:t xml:space="preserve"> </w:t>
      </w:r>
      <w:r w:rsidRPr="008A1D96">
        <w:rPr>
          <w:rFonts w:ascii="Arial" w:eastAsia="Trebuchet MS" w:hAnsi="Arial" w:cs="Arial"/>
          <w:w w:val="99"/>
        </w:rPr>
        <w:t>knowledge</w:t>
      </w:r>
      <w:r w:rsidRPr="008A1D96">
        <w:rPr>
          <w:rFonts w:ascii="Arial" w:eastAsia="Trebuchet MS" w:hAnsi="Arial" w:cs="Arial"/>
        </w:rPr>
        <w:t xml:space="preserve"> </w:t>
      </w:r>
      <w:r w:rsidRPr="008A1D96">
        <w:rPr>
          <w:rFonts w:ascii="Arial" w:eastAsia="Trebuchet MS" w:hAnsi="Arial" w:cs="Arial"/>
          <w:w w:val="99"/>
        </w:rPr>
        <w:t>of</w:t>
      </w:r>
      <w:r w:rsidRPr="008A1D96">
        <w:rPr>
          <w:rFonts w:ascii="Arial" w:eastAsia="Trebuchet MS" w:hAnsi="Arial" w:cs="Arial"/>
        </w:rPr>
        <w:t xml:space="preserve"> </w:t>
      </w:r>
      <w:r w:rsidRPr="008A1D96">
        <w:rPr>
          <w:rFonts w:ascii="Arial" w:eastAsia="Trebuchet MS" w:hAnsi="Arial" w:cs="Arial"/>
          <w:bCs/>
          <w:w w:val="99"/>
        </w:rPr>
        <w:t>Business</w:t>
      </w:r>
      <w:r w:rsidRPr="008A1D96">
        <w:rPr>
          <w:rFonts w:ascii="Arial" w:eastAsia="Trebuchet MS" w:hAnsi="Arial" w:cs="Arial"/>
          <w:bCs/>
        </w:rPr>
        <w:t xml:space="preserve"> </w:t>
      </w:r>
      <w:r w:rsidRPr="008A1D96">
        <w:rPr>
          <w:rFonts w:ascii="Arial" w:eastAsia="Trebuchet MS" w:hAnsi="Arial" w:cs="Arial"/>
          <w:bCs/>
          <w:w w:val="99"/>
        </w:rPr>
        <w:t>Analysis,</w:t>
      </w:r>
      <w:r w:rsidRPr="008A1D96">
        <w:rPr>
          <w:rFonts w:ascii="Arial" w:eastAsia="Trebuchet MS" w:hAnsi="Arial" w:cs="Arial"/>
          <w:bCs/>
        </w:rPr>
        <w:t xml:space="preserve"> </w:t>
      </w:r>
      <w:r w:rsidRPr="008A1D96">
        <w:rPr>
          <w:rFonts w:ascii="Arial" w:eastAsia="Trebuchet MS" w:hAnsi="Arial" w:cs="Arial"/>
          <w:bCs/>
          <w:w w:val="99"/>
        </w:rPr>
        <w:t>Requirements</w:t>
      </w:r>
      <w:r w:rsidRPr="008A1D96">
        <w:rPr>
          <w:rFonts w:ascii="Arial" w:eastAsia="Trebuchet MS" w:hAnsi="Arial" w:cs="Arial"/>
          <w:bCs/>
        </w:rPr>
        <w:t xml:space="preserve"> </w:t>
      </w:r>
      <w:r w:rsidRPr="008A1D96">
        <w:rPr>
          <w:rFonts w:ascii="Arial" w:eastAsia="Trebuchet MS" w:hAnsi="Arial" w:cs="Arial"/>
          <w:bCs/>
          <w:w w:val="99"/>
        </w:rPr>
        <w:t>Gathering,</w:t>
      </w:r>
      <w:r w:rsidRPr="008A1D96">
        <w:rPr>
          <w:rFonts w:ascii="Arial" w:eastAsia="Trebuchet MS" w:hAnsi="Arial" w:cs="Arial"/>
          <w:bCs/>
        </w:rPr>
        <w:t xml:space="preserve"> </w:t>
      </w:r>
      <w:r w:rsidRPr="008A1D96">
        <w:rPr>
          <w:rFonts w:ascii="Arial" w:eastAsia="Trebuchet MS" w:hAnsi="Arial" w:cs="Arial"/>
          <w:bCs/>
          <w:w w:val="99"/>
        </w:rPr>
        <w:t>Gap</w:t>
      </w:r>
      <w:r w:rsidRPr="008A1D96">
        <w:rPr>
          <w:rFonts w:ascii="Arial" w:eastAsia="Trebuchet MS" w:hAnsi="Arial" w:cs="Arial"/>
          <w:bCs/>
        </w:rPr>
        <w:t xml:space="preserve"> </w:t>
      </w:r>
      <w:r w:rsidRPr="008A1D96">
        <w:rPr>
          <w:rFonts w:ascii="Arial" w:eastAsia="Trebuchet MS" w:hAnsi="Arial" w:cs="Arial"/>
          <w:bCs/>
          <w:w w:val="99"/>
        </w:rPr>
        <w:t>Analysis</w:t>
      </w:r>
      <w:r w:rsidRPr="008A1D96">
        <w:rPr>
          <w:rFonts w:ascii="Arial" w:eastAsia="Trebuchet MS" w:hAnsi="Arial" w:cs="Arial"/>
          <w:bCs/>
        </w:rPr>
        <w:t xml:space="preserve"> </w:t>
      </w:r>
      <w:r w:rsidRPr="008A1D96">
        <w:rPr>
          <w:rFonts w:ascii="Arial" w:eastAsia="Trebuchet MS" w:hAnsi="Arial" w:cs="Arial"/>
          <w:bCs/>
          <w:w w:val="99"/>
        </w:rPr>
        <w:t>and Communication with</w:t>
      </w:r>
      <w:r w:rsidRPr="008A1D96">
        <w:rPr>
          <w:rFonts w:ascii="Arial" w:eastAsia="Trebuchet MS" w:hAnsi="Arial" w:cs="Arial"/>
          <w:bCs/>
        </w:rPr>
        <w:t xml:space="preserve"> </w:t>
      </w:r>
      <w:r w:rsidRPr="008A1D96">
        <w:rPr>
          <w:rFonts w:ascii="Arial" w:eastAsia="Trebuchet MS" w:hAnsi="Arial" w:cs="Arial"/>
          <w:bCs/>
          <w:w w:val="99"/>
        </w:rPr>
        <w:t>stakeholder</w:t>
      </w:r>
      <w:r w:rsidRPr="008A1D96">
        <w:rPr>
          <w:rFonts w:ascii="Arial" w:eastAsia="Trebuchet MS" w:hAnsi="Arial" w:cs="Arial"/>
          <w:bCs/>
        </w:rPr>
        <w:t xml:space="preserve"> </w:t>
      </w:r>
      <w:r w:rsidRPr="008A1D96">
        <w:rPr>
          <w:rFonts w:ascii="Arial" w:eastAsia="Trebuchet MS" w:hAnsi="Arial" w:cs="Arial"/>
          <w:bCs/>
          <w:w w:val="99"/>
        </w:rPr>
        <w:t>management</w:t>
      </w:r>
      <w:r w:rsidR="006D175A" w:rsidRPr="008A1D96">
        <w:rPr>
          <w:rFonts w:ascii="Arial" w:eastAsia="Trebuchet MS" w:hAnsi="Arial" w:cs="Arial"/>
          <w:bCs/>
          <w:w w:val="99"/>
        </w:rPr>
        <w:t xml:space="preserve"> &amp;</w:t>
      </w:r>
      <w:r w:rsidRPr="008A1D96">
        <w:rPr>
          <w:rFonts w:ascii="Arial" w:eastAsia="Trebuchet MS" w:hAnsi="Arial" w:cs="Arial"/>
          <w:bCs/>
          <w:w w:val="99"/>
        </w:rPr>
        <w:t xml:space="preserve"> prioritization.</w:t>
      </w:r>
    </w:p>
    <w:p w14:paraId="533D323E" w14:textId="50966DA1" w:rsidR="00721638" w:rsidRPr="008A1D96" w:rsidRDefault="00721638" w:rsidP="001F56BE">
      <w:pPr>
        <w:pStyle w:val="ListParagraph"/>
        <w:numPr>
          <w:ilvl w:val="0"/>
          <w:numId w:val="12"/>
        </w:numPr>
        <w:tabs>
          <w:tab w:val="left" w:pos="860"/>
        </w:tabs>
        <w:ind w:left="472" w:right="441"/>
        <w:rPr>
          <w:rFonts w:ascii="Arial" w:eastAsia="Trebuchet MS" w:hAnsi="Arial" w:cs="Arial"/>
        </w:rPr>
      </w:pPr>
      <w:r w:rsidRPr="008A1D96">
        <w:rPr>
          <w:rFonts w:ascii="Arial" w:eastAsia="Trebuchet MS" w:hAnsi="Arial" w:cs="Arial"/>
          <w:w w:val="99"/>
        </w:rPr>
        <w:t>Proficiency</w:t>
      </w:r>
      <w:r w:rsidRPr="008A1D96">
        <w:rPr>
          <w:rFonts w:ascii="Arial" w:eastAsia="Trebuchet MS" w:hAnsi="Arial" w:cs="Arial"/>
        </w:rPr>
        <w:t xml:space="preserve"> </w:t>
      </w:r>
      <w:r w:rsidRPr="008A1D96">
        <w:rPr>
          <w:rFonts w:ascii="Arial" w:eastAsia="Trebuchet MS" w:hAnsi="Arial" w:cs="Arial"/>
          <w:w w:val="99"/>
        </w:rPr>
        <w:t>in</w:t>
      </w:r>
      <w:r w:rsidRPr="008A1D96">
        <w:rPr>
          <w:rFonts w:ascii="Arial" w:eastAsia="Trebuchet MS" w:hAnsi="Arial" w:cs="Arial"/>
        </w:rPr>
        <w:t xml:space="preserve"> </w:t>
      </w:r>
      <w:r w:rsidRPr="008A1D96">
        <w:rPr>
          <w:rFonts w:ascii="Arial" w:eastAsia="Trebuchet MS" w:hAnsi="Arial" w:cs="Arial"/>
          <w:w w:val="99"/>
        </w:rPr>
        <w:t>preparing</w:t>
      </w:r>
      <w:r w:rsidRPr="008A1D96">
        <w:rPr>
          <w:rFonts w:ascii="Arial" w:eastAsia="Trebuchet MS" w:hAnsi="Arial" w:cs="Arial"/>
        </w:rPr>
        <w:t xml:space="preserve"> </w:t>
      </w:r>
      <w:r w:rsidRPr="008A1D96">
        <w:rPr>
          <w:rFonts w:ascii="Arial" w:eastAsia="Trebuchet MS" w:hAnsi="Arial" w:cs="Arial"/>
          <w:bCs/>
          <w:w w:val="99"/>
        </w:rPr>
        <w:t>Business</w:t>
      </w:r>
      <w:r w:rsidRPr="008A1D96">
        <w:rPr>
          <w:rFonts w:ascii="Arial" w:eastAsia="Trebuchet MS" w:hAnsi="Arial" w:cs="Arial"/>
          <w:bCs/>
        </w:rPr>
        <w:t xml:space="preserve"> </w:t>
      </w:r>
      <w:r w:rsidRPr="008A1D96">
        <w:rPr>
          <w:rFonts w:ascii="Arial" w:eastAsia="Trebuchet MS" w:hAnsi="Arial" w:cs="Arial"/>
          <w:bCs/>
          <w:w w:val="99"/>
        </w:rPr>
        <w:t>Requirement</w:t>
      </w:r>
      <w:r w:rsidRPr="008A1D96">
        <w:rPr>
          <w:rFonts w:ascii="Arial" w:eastAsia="Trebuchet MS" w:hAnsi="Arial" w:cs="Arial"/>
          <w:bCs/>
        </w:rPr>
        <w:t xml:space="preserve"> </w:t>
      </w:r>
      <w:r w:rsidRPr="008A1D96">
        <w:rPr>
          <w:rFonts w:ascii="Arial" w:eastAsia="Trebuchet MS" w:hAnsi="Arial" w:cs="Arial"/>
          <w:bCs/>
          <w:w w:val="99"/>
        </w:rPr>
        <w:t>Documents,</w:t>
      </w:r>
      <w:r w:rsidRPr="008A1D96">
        <w:rPr>
          <w:rFonts w:ascii="Arial" w:eastAsia="Trebuchet MS" w:hAnsi="Arial" w:cs="Arial"/>
          <w:bCs/>
        </w:rPr>
        <w:t xml:space="preserve"> </w:t>
      </w:r>
      <w:r w:rsidRPr="008A1D96">
        <w:rPr>
          <w:rFonts w:ascii="Arial" w:eastAsia="Trebuchet MS" w:hAnsi="Arial" w:cs="Arial"/>
          <w:bCs/>
          <w:w w:val="99"/>
        </w:rPr>
        <w:t>Test</w:t>
      </w:r>
      <w:r w:rsidRPr="008A1D96">
        <w:rPr>
          <w:rFonts w:ascii="Arial" w:eastAsia="Trebuchet MS" w:hAnsi="Arial" w:cs="Arial"/>
          <w:bCs/>
        </w:rPr>
        <w:t xml:space="preserve"> </w:t>
      </w:r>
      <w:r w:rsidRPr="008A1D96">
        <w:rPr>
          <w:rFonts w:ascii="Arial" w:eastAsia="Trebuchet MS" w:hAnsi="Arial" w:cs="Arial"/>
          <w:bCs/>
          <w:w w:val="99"/>
        </w:rPr>
        <w:t>cases/</w:t>
      </w:r>
      <w:r w:rsidRPr="008A1D96">
        <w:rPr>
          <w:rFonts w:ascii="Arial" w:eastAsia="Trebuchet MS" w:hAnsi="Arial" w:cs="Arial"/>
          <w:bCs/>
        </w:rPr>
        <w:t xml:space="preserve"> </w:t>
      </w:r>
      <w:r w:rsidRPr="008A1D96">
        <w:rPr>
          <w:rFonts w:ascii="Arial" w:eastAsia="Trebuchet MS" w:hAnsi="Arial" w:cs="Arial"/>
          <w:bCs/>
          <w:w w:val="99"/>
        </w:rPr>
        <w:t>Conditions,</w:t>
      </w:r>
      <w:r w:rsidRPr="008A1D96">
        <w:rPr>
          <w:rFonts w:ascii="Arial" w:eastAsia="Trebuchet MS" w:hAnsi="Arial" w:cs="Arial"/>
          <w:bCs/>
        </w:rPr>
        <w:t xml:space="preserve"> </w:t>
      </w:r>
      <w:r w:rsidRPr="008A1D96">
        <w:rPr>
          <w:rFonts w:ascii="Arial" w:eastAsia="Trebuchet MS" w:hAnsi="Arial" w:cs="Arial"/>
          <w:bCs/>
          <w:w w:val="99"/>
        </w:rPr>
        <w:t>User</w:t>
      </w:r>
      <w:r w:rsidRPr="008A1D96">
        <w:rPr>
          <w:rFonts w:ascii="Arial" w:eastAsia="Trebuchet MS" w:hAnsi="Arial" w:cs="Arial"/>
          <w:bCs/>
        </w:rPr>
        <w:t xml:space="preserve"> </w:t>
      </w:r>
      <w:r w:rsidRPr="008A1D96">
        <w:rPr>
          <w:rFonts w:ascii="Arial" w:eastAsia="Trebuchet MS" w:hAnsi="Arial" w:cs="Arial"/>
          <w:bCs/>
          <w:w w:val="99"/>
        </w:rPr>
        <w:t>Manual,</w:t>
      </w:r>
      <w:r w:rsidRPr="008A1D96">
        <w:rPr>
          <w:rFonts w:ascii="Arial" w:eastAsia="Trebuchet MS" w:hAnsi="Arial" w:cs="Arial"/>
          <w:bCs/>
        </w:rPr>
        <w:t xml:space="preserve"> </w:t>
      </w:r>
      <w:r w:rsidRPr="008A1D96">
        <w:rPr>
          <w:rFonts w:ascii="Arial" w:eastAsia="Trebuchet MS" w:hAnsi="Arial" w:cs="Arial"/>
          <w:bCs/>
          <w:w w:val="99"/>
        </w:rPr>
        <w:t>FRD, Business</w:t>
      </w:r>
      <w:r w:rsidRPr="008A1D96">
        <w:rPr>
          <w:rFonts w:ascii="Arial" w:eastAsia="Trebuchet MS" w:hAnsi="Arial" w:cs="Arial"/>
          <w:bCs/>
        </w:rPr>
        <w:t xml:space="preserve"> </w:t>
      </w:r>
      <w:r w:rsidRPr="008A1D96">
        <w:rPr>
          <w:rFonts w:ascii="Arial" w:eastAsia="Trebuchet MS" w:hAnsi="Arial" w:cs="Arial"/>
          <w:bCs/>
          <w:w w:val="99"/>
        </w:rPr>
        <w:t>case</w:t>
      </w:r>
      <w:r w:rsidRPr="008A1D96">
        <w:rPr>
          <w:rFonts w:ascii="Arial" w:eastAsia="Trebuchet MS" w:hAnsi="Arial" w:cs="Arial"/>
          <w:bCs/>
        </w:rPr>
        <w:t xml:space="preserve"> </w:t>
      </w:r>
      <w:r w:rsidRPr="008A1D96">
        <w:rPr>
          <w:rFonts w:ascii="Arial" w:eastAsia="Trebuchet MS" w:hAnsi="Arial" w:cs="Arial"/>
          <w:bCs/>
          <w:w w:val="99"/>
        </w:rPr>
        <w:t>document</w:t>
      </w:r>
      <w:r w:rsidRPr="008A1D96">
        <w:rPr>
          <w:rFonts w:ascii="Arial" w:eastAsia="Trebuchet MS" w:hAnsi="Arial" w:cs="Arial"/>
          <w:bCs/>
        </w:rPr>
        <w:t xml:space="preserve"> </w:t>
      </w:r>
      <w:r w:rsidRPr="008A1D96">
        <w:rPr>
          <w:rFonts w:ascii="Arial" w:eastAsia="Trebuchet MS" w:hAnsi="Arial" w:cs="Arial"/>
          <w:bCs/>
          <w:w w:val="99"/>
        </w:rPr>
        <w:t>and</w:t>
      </w:r>
      <w:r w:rsidRPr="008A1D96">
        <w:rPr>
          <w:rFonts w:ascii="Arial" w:eastAsia="Trebuchet MS" w:hAnsi="Arial" w:cs="Arial"/>
          <w:bCs/>
        </w:rPr>
        <w:t xml:space="preserve"> </w:t>
      </w:r>
      <w:r w:rsidRPr="008A1D96">
        <w:rPr>
          <w:rFonts w:ascii="Arial" w:eastAsia="Trebuchet MS" w:hAnsi="Arial" w:cs="Arial"/>
          <w:bCs/>
          <w:w w:val="99"/>
        </w:rPr>
        <w:t>proposed</w:t>
      </w:r>
      <w:r w:rsidRPr="008A1D96">
        <w:rPr>
          <w:rFonts w:ascii="Arial" w:eastAsia="Trebuchet MS" w:hAnsi="Arial" w:cs="Arial"/>
          <w:bCs/>
        </w:rPr>
        <w:t xml:space="preserve"> </w:t>
      </w:r>
      <w:r w:rsidRPr="008A1D96">
        <w:rPr>
          <w:rFonts w:ascii="Arial" w:eastAsia="Trebuchet MS" w:hAnsi="Arial" w:cs="Arial"/>
          <w:bCs/>
          <w:w w:val="99"/>
        </w:rPr>
        <w:t>solution</w:t>
      </w:r>
      <w:r w:rsidRPr="008A1D96">
        <w:rPr>
          <w:rFonts w:ascii="Arial" w:eastAsia="Trebuchet MS" w:hAnsi="Arial" w:cs="Arial"/>
          <w:bCs/>
        </w:rPr>
        <w:t xml:space="preserve"> </w:t>
      </w:r>
      <w:r w:rsidRPr="008A1D96">
        <w:rPr>
          <w:rFonts w:ascii="Arial" w:eastAsia="Trebuchet MS" w:hAnsi="Arial" w:cs="Arial"/>
          <w:bCs/>
          <w:w w:val="99"/>
        </w:rPr>
        <w:t>document.</w:t>
      </w:r>
    </w:p>
    <w:p w14:paraId="6DBD4A34" w14:textId="77777777" w:rsidR="00FC776E" w:rsidRPr="008A1D96" w:rsidRDefault="007F6A8F" w:rsidP="001F56BE">
      <w:pPr>
        <w:pStyle w:val="ListParagraph"/>
        <w:numPr>
          <w:ilvl w:val="0"/>
          <w:numId w:val="12"/>
        </w:numPr>
        <w:ind w:left="472" w:right="278"/>
        <w:rPr>
          <w:rFonts w:ascii="Arial" w:eastAsia="Trebuchet MS" w:hAnsi="Arial" w:cs="Arial"/>
        </w:rPr>
      </w:pPr>
      <w:r w:rsidRPr="008A1D96">
        <w:rPr>
          <w:rFonts w:ascii="Arial" w:eastAsia="Trebuchet MS" w:hAnsi="Arial" w:cs="Arial"/>
          <w:w w:val="99"/>
        </w:rPr>
        <w:t>I</w:t>
      </w:r>
      <w:r w:rsidRPr="008A1D96">
        <w:rPr>
          <w:rFonts w:ascii="Arial" w:eastAsia="Trebuchet MS" w:hAnsi="Arial" w:cs="Arial"/>
        </w:rPr>
        <w:t xml:space="preserve"> </w:t>
      </w:r>
      <w:r w:rsidRPr="008A1D96">
        <w:rPr>
          <w:rFonts w:ascii="Arial" w:eastAsia="Trebuchet MS" w:hAnsi="Arial" w:cs="Arial"/>
          <w:w w:val="99"/>
        </w:rPr>
        <w:t>strongly</w:t>
      </w:r>
      <w:r w:rsidRPr="008A1D96">
        <w:rPr>
          <w:rFonts w:ascii="Arial" w:eastAsia="Trebuchet MS" w:hAnsi="Arial" w:cs="Arial"/>
        </w:rPr>
        <w:t xml:space="preserve"> </w:t>
      </w:r>
      <w:r w:rsidRPr="008A1D96">
        <w:rPr>
          <w:rFonts w:ascii="Arial" w:eastAsia="Trebuchet MS" w:hAnsi="Arial" w:cs="Arial"/>
          <w:w w:val="99"/>
        </w:rPr>
        <w:t>believe</w:t>
      </w:r>
      <w:r w:rsidRPr="008A1D96">
        <w:rPr>
          <w:rFonts w:ascii="Arial" w:eastAsia="Trebuchet MS" w:hAnsi="Arial" w:cs="Arial"/>
        </w:rPr>
        <w:t xml:space="preserve"> </w:t>
      </w:r>
      <w:r w:rsidRPr="008A1D96">
        <w:rPr>
          <w:rFonts w:ascii="Arial" w:eastAsia="Trebuchet MS" w:hAnsi="Arial" w:cs="Arial"/>
          <w:w w:val="99"/>
        </w:rPr>
        <w:t>that</w:t>
      </w:r>
      <w:r w:rsidRPr="008A1D96">
        <w:rPr>
          <w:rFonts w:ascii="Arial" w:eastAsia="Trebuchet MS" w:hAnsi="Arial" w:cs="Arial"/>
        </w:rPr>
        <w:t xml:space="preserve"> </w:t>
      </w:r>
      <w:r w:rsidRPr="008A1D96">
        <w:rPr>
          <w:rFonts w:ascii="Arial" w:eastAsia="Trebuchet MS" w:hAnsi="Arial" w:cs="Arial"/>
          <w:w w:val="99"/>
        </w:rPr>
        <w:t>I</w:t>
      </w:r>
      <w:r w:rsidRPr="008A1D96">
        <w:rPr>
          <w:rFonts w:ascii="Arial" w:eastAsia="Trebuchet MS" w:hAnsi="Arial" w:cs="Arial"/>
        </w:rPr>
        <w:t xml:space="preserve"> </w:t>
      </w:r>
      <w:r w:rsidRPr="008A1D96">
        <w:rPr>
          <w:rFonts w:ascii="Arial" w:eastAsia="Trebuchet MS" w:hAnsi="Arial" w:cs="Arial"/>
          <w:w w:val="99"/>
        </w:rPr>
        <w:t>am</w:t>
      </w:r>
      <w:r w:rsidRPr="008A1D96">
        <w:rPr>
          <w:rFonts w:ascii="Arial" w:eastAsia="Trebuchet MS" w:hAnsi="Arial" w:cs="Arial"/>
        </w:rPr>
        <w:t xml:space="preserve"> </w:t>
      </w:r>
      <w:r w:rsidRPr="008A1D96">
        <w:rPr>
          <w:rFonts w:ascii="Arial" w:eastAsia="Trebuchet MS" w:hAnsi="Arial" w:cs="Arial"/>
          <w:w w:val="99"/>
        </w:rPr>
        <w:t>a</w:t>
      </w:r>
      <w:r w:rsidRPr="008A1D96">
        <w:rPr>
          <w:rFonts w:ascii="Arial" w:eastAsia="Trebuchet MS" w:hAnsi="Arial" w:cs="Arial"/>
        </w:rPr>
        <w:t xml:space="preserve"> </w:t>
      </w:r>
      <w:r w:rsidRPr="008A1D96">
        <w:rPr>
          <w:rFonts w:ascii="Arial" w:eastAsia="Trebuchet MS" w:hAnsi="Arial" w:cs="Arial"/>
          <w:w w:val="99"/>
        </w:rPr>
        <w:t>highly</w:t>
      </w:r>
      <w:r w:rsidRPr="008A1D96">
        <w:rPr>
          <w:rFonts w:ascii="Arial" w:eastAsia="Trebuchet MS" w:hAnsi="Arial" w:cs="Arial"/>
        </w:rPr>
        <w:t xml:space="preserve"> </w:t>
      </w:r>
      <w:r w:rsidRPr="008A1D96">
        <w:rPr>
          <w:rFonts w:ascii="Arial" w:eastAsia="Trebuchet MS" w:hAnsi="Arial" w:cs="Arial"/>
          <w:w w:val="99"/>
        </w:rPr>
        <w:t>motivated</w:t>
      </w:r>
      <w:r w:rsidRPr="008A1D96">
        <w:rPr>
          <w:rFonts w:ascii="Arial" w:eastAsia="Trebuchet MS" w:hAnsi="Arial" w:cs="Arial"/>
        </w:rPr>
        <w:t xml:space="preserve"> </w:t>
      </w:r>
      <w:r w:rsidRPr="008A1D96">
        <w:rPr>
          <w:rFonts w:ascii="Arial" w:eastAsia="Trebuchet MS" w:hAnsi="Arial" w:cs="Arial"/>
          <w:w w:val="99"/>
        </w:rPr>
        <w:t>team</w:t>
      </w:r>
      <w:r w:rsidRPr="008A1D96">
        <w:rPr>
          <w:rFonts w:ascii="Arial" w:eastAsia="Trebuchet MS" w:hAnsi="Arial" w:cs="Arial"/>
        </w:rPr>
        <w:t xml:space="preserve"> </w:t>
      </w:r>
      <w:r w:rsidRPr="008A1D96">
        <w:rPr>
          <w:rFonts w:ascii="Arial" w:eastAsia="Trebuchet MS" w:hAnsi="Arial" w:cs="Arial"/>
          <w:w w:val="99"/>
        </w:rPr>
        <w:t>player</w:t>
      </w:r>
      <w:r w:rsidRPr="008A1D96">
        <w:rPr>
          <w:rFonts w:ascii="Arial" w:eastAsia="Trebuchet MS" w:hAnsi="Arial" w:cs="Arial"/>
        </w:rPr>
        <w:t xml:space="preserve"> </w:t>
      </w:r>
      <w:r w:rsidRPr="008A1D96">
        <w:rPr>
          <w:rFonts w:ascii="Arial" w:eastAsia="Trebuchet MS" w:hAnsi="Arial" w:cs="Arial"/>
          <w:w w:val="99"/>
        </w:rPr>
        <w:t>with</w:t>
      </w:r>
      <w:r w:rsidRPr="008A1D96">
        <w:rPr>
          <w:rFonts w:ascii="Arial" w:eastAsia="Trebuchet MS" w:hAnsi="Arial" w:cs="Arial"/>
        </w:rPr>
        <w:t xml:space="preserve"> </w:t>
      </w:r>
      <w:r w:rsidRPr="008A1D96">
        <w:rPr>
          <w:rFonts w:ascii="Arial" w:eastAsia="Trebuchet MS" w:hAnsi="Arial" w:cs="Arial"/>
          <w:w w:val="99"/>
        </w:rPr>
        <w:t>an</w:t>
      </w:r>
      <w:r w:rsidRPr="008A1D96">
        <w:rPr>
          <w:rFonts w:ascii="Arial" w:eastAsia="Trebuchet MS" w:hAnsi="Arial" w:cs="Arial"/>
        </w:rPr>
        <w:t xml:space="preserve"> </w:t>
      </w:r>
      <w:r w:rsidRPr="008A1D96">
        <w:rPr>
          <w:rFonts w:ascii="Arial" w:eastAsia="Trebuchet MS" w:hAnsi="Arial" w:cs="Arial"/>
          <w:w w:val="99"/>
        </w:rPr>
        <w:t>effective</w:t>
      </w:r>
      <w:r w:rsidRPr="008A1D96">
        <w:rPr>
          <w:rFonts w:ascii="Arial" w:eastAsia="Trebuchet MS" w:hAnsi="Arial" w:cs="Arial"/>
        </w:rPr>
        <w:t xml:space="preserve"> </w:t>
      </w:r>
      <w:r w:rsidRPr="008A1D96">
        <w:rPr>
          <w:rFonts w:ascii="Arial" w:eastAsia="Trebuchet MS" w:hAnsi="Arial" w:cs="Arial"/>
          <w:w w:val="99"/>
        </w:rPr>
        <w:t>communication</w:t>
      </w:r>
      <w:r w:rsidRPr="008A1D96">
        <w:rPr>
          <w:rFonts w:ascii="Arial" w:eastAsia="Trebuchet MS" w:hAnsi="Arial" w:cs="Arial"/>
        </w:rPr>
        <w:t xml:space="preserve"> </w:t>
      </w:r>
      <w:r w:rsidRPr="008A1D96">
        <w:rPr>
          <w:rFonts w:ascii="Arial" w:eastAsia="Trebuchet MS" w:hAnsi="Arial" w:cs="Arial"/>
          <w:w w:val="99"/>
        </w:rPr>
        <w:t>skill,</w:t>
      </w:r>
      <w:r w:rsidRPr="008A1D96">
        <w:rPr>
          <w:rFonts w:ascii="Arial" w:eastAsia="Trebuchet MS" w:hAnsi="Arial" w:cs="Arial"/>
        </w:rPr>
        <w:t xml:space="preserve"> </w:t>
      </w:r>
      <w:r w:rsidRPr="008A1D96">
        <w:rPr>
          <w:rFonts w:ascii="Arial" w:eastAsia="Trebuchet MS" w:hAnsi="Arial" w:cs="Arial"/>
          <w:w w:val="99"/>
        </w:rPr>
        <w:t>have</w:t>
      </w:r>
      <w:r w:rsidRPr="008A1D96">
        <w:rPr>
          <w:rFonts w:ascii="Arial" w:eastAsia="Trebuchet MS" w:hAnsi="Arial" w:cs="Arial"/>
        </w:rPr>
        <w:t xml:space="preserve"> </w:t>
      </w:r>
      <w:r w:rsidRPr="008A1D96">
        <w:rPr>
          <w:rFonts w:ascii="Arial" w:eastAsia="Trebuchet MS" w:hAnsi="Arial" w:cs="Arial"/>
          <w:w w:val="99"/>
        </w:rPr>
        <w:t>an ability</w:t>
      </w:r>
      <w:r w:rsidRPr="008A1D96">
        <w:rPr>
          <w:rFonts w:ascii="Arial" w:eastAsia="Trebuchet MS" w:hAnsi="Arial" w:cs="Arial"/>
        </w:rPr>
        <w:t xml:space="preserve"> </w:t>
      </w:r>
      <w:r w:rsidRPr="008A1D96">
        <w:rPr>
          <w:rFonts w:ascii="Arial" w:eastAsia="Trebuchet MS" w:hAnsi="Arial" w:cs="Arial"/>
          <w:w w:val="99"/>
        </w:rPr>
        <w:t>to</w:t>
      </w:r>
      <w:r w:rsidRPr="008A1D96">
        <w:rPr>
          <w:rFonts w:ascii="Arial" w:eastAsia="Trebuchet MS" w:hAnsi="Arial" w:cs="Arial"/>
        </w:rPr>
        <w:t xml:space="preserve"> </w:t>
      </w:r>
      <w:r w:rsidRPr="008A1D96">
        <w:rPr>
          <w:rFonts w:ascii="Arial" w:eastAsia="Trebuchet MS" w:hAnsi="Arial" w:cs="Arial"/>
          <w:w w:val="99"/>
        </w:rPr>
        <w:t>wear</w:t>
      </w:r>
      <w:r w:rsidRPr="008A1D96">
        <w:rPr>
          <w:rFonts w:ascii="Arial" w:eastAsia="Trebuchet MS" w:hAnsi="Arial" w:cs="Arial"/>
        </w:rPr>
        <w:t xml:space="preserve"> </w:t>
      </w:r>
      <w:r w:rsidRPr="008A1D96">
        <w:rPr>
          <w:rFonts w:ascii="Arial" w:eastAsia="Trebuchet MS" w:hAnsi="Arial" w:cs="Arial"/>
          <w:w w:val="99"/>
        </w:rPr>
        <w:t>multiple</w:t>
      </w:r>
      <w:r w:rsidRPr="008A1D96">
        <w:rPr>
          <w:rFonts w:ascii="Arial" w:eastAsia="Trebuchet MS" w:hAnsi="Arial" w:cs="Arial"/>
        </w:rPr>
        <w:t xml:space="preserve"> </w:t>
      </w:r>
      <w:r w:rsidRPr="008A1D96">
        <w:rPr>
          <w:rFonts w:ascii="Arial" w:eastAsia="Trebuchet MS" w:hAnsi="Arial" w:cs="Arial"/>
          <w:w w:val="99"/>
        </w:rPr>
        <w:t>hats</w:t>
      </w:r>
      <w:r w:rsidRPr="008A1D96">
        <w:rPr>
          <w:rFonts w:ascii="Arial" w:eastAsia="Trebuchet MS" w:hAnsi="Arial" w:cs="Arial"/>
        </w:rPr>
        <w:t xml:space="preserve"> </w:t>
      </w:r>
      <w:r w:rsidRPr="008A1D96">
        <w:rPr>
          <w:rFonts w:ascii="Arial" w:eastAsia="Trebuchet MS" w:hAnsi="Arial" w:cs="Arial"/>
          <w:w w:val="99"/>
        </w:rPr>
        <w:t>at</w:t>
      </w:r>
      <w:r w:rsidRPr="008A1D96">
        <w:rPr>
          <w:rFonts w:ascii="Arial" w:eastAsia="Trebuchet MS" w:hAnsi="Arial" w:cs="Arial"/>
        </w:rPr>
        <w:t xml:space="preserve"> </w:t>
      </w:r>
      <w:r w:rsidRPr="008A1D96">
        <w:rPr>
          <w:rFonts w:ascii="Arial" w:eastAsia="Trebuchet MS" w:hAnsi="Arial" w:cs="Arial"/>
          <w:w w:val="99"/>
        </w:rPr>
        <w:t>the</w:t>
      </w:r>
      <w:r w:rsidRPr="008A1D96">
        <w:rPr>
          <w:rFonts w:ascii="Arial" w:eastAsia="Trebuchet MS" w:hAnsi="Arial" w:cs="Arial"/>
        </w:rPr>
        <w:t xml:space="preserve"> </w:t>
      </w:r>
      <w:r w:rsidRPr="008A1D96">
        <w:rPr>
          <w:rFonts w:ascii="Arial" w:eastAsia="Trebuchet MS" w:hAnsi="Arial" w:cs="Arial"/>
          <w:w w:val="99"/>
        </w:rPr>
        <w:t>same</w:t>
      </w:r>
      <w:r w:rsidRPr="008A1D96">
        <w:rPr>
          <w:rFonts w:ascii="Arial" w:eastAsia="Trebuchet MS" w:hAnsi="Arial" w:cs="Arial"/>
        </w:rPr>
        <w:t xml:space="preserve"> </w:t>
      </w:r>
      <w:r w:rsidRPr="008A1D96">
        <w:rPr>
          <w:rFonts w:ascii="Arial" w:eastAsia="Trebuchet MS" w:hAnsi="Arial" w:cs="Arial"/>
          <w:w w:val="99"/>
        </w:rPr>
        <w:t>time,</w:t>
      </w:r>
      <w:r w:rsidRPr="008A1D96">
        <w:rPr>
          <w:rFonts w:ascii="Arial" w:eastAsia="Trebuchet MS" w:hAnsi="Arial" w:cs="Arial"/>
        </w:rPr>
        <w:t xml:space="preserve"> </w:t>
      </w:r>
      <w:r w:rsidRPr="008A1D96">
        <w:rPr>
          <w:rFonts w:ascii="Arial" w:eastAsia="Trebuchet MS" w:hAnsi="Arial" w:cs="Arial"/>
          <w:w w:val="99"/>
        </w:rPr>
        <w:t>manage</w:t>
      </w:r>
      <w:r w:rsidRPr="008A1D96">
        <w:rPr>
          <w:rFonts w:ascii="Arial" w:eastAsia="Trebuchet MS" w:hAnsi="Arial" w:cs="Arial"/>
        </w:rPr>
        <w:t xml:space="preserve"> </w:t>
      </w:r>
      <w:r w:rsidRPr="008A1D96">
        <w:rPr>
          <w:rFonts w:ascii="Arial" w:eastAsia="Trebuchet MS" w:hAnsi="Arial" w:cs="Arial"/>
          <w:w w:val="99"/>
        </w:rPr>
        <w:t>multiple</w:t>
      </w:r>
      <w:r w:rsidRPr="008A1D96">
        <w:rPr>
          <w:rFonts w:ascii="Arial" w:eastAsia="Trebuchet MS" w:hAnsi="Arial" w:cs="Arial"/>
        </w:rPr>
        <w:t xml:space="preserve"> </w:t>
      </w:r>
      <w:r w:rsidRPr="008A1D96">
        <w:rPr>
          <w:rFonts w:ascii="Arial" w:eastAsia="Trebuchet MS" w:hAnsi="Arial" w:cs="Arial"/>
          <w:w w:val="99"/>
        </w:rPr>
        <w:t>projects</w:t>
      </w:r>
      <w:r w:rsidRPr="008A1D96">
        <w:rPr>
          <w:rFonts w:ascii="Arial" w:eastAsia="Trebuchet MS" w:hAnsi="Arial" w:cs="Arial"/>
        </w:rPr>
        <w:t xml:space="preserve"> </w:t>
      </w:r>
      <w:r w:rsidRPr="008A1D96">
        <w:rPr>
          <w:rFonts w:ascii="Arial" w:eastAsia="Trebuchet MS" w:hAnsi="Arial" w:cs="Arial"/>
          <w:w w:val="99"/>
        </w:rPr>
        <w:t>at</w:t>
      </w:r>
      <w:r w:rsidRPr="008A1D96">
        <w:rPr>
          <w:rFonts w:ascii="Arial" w:eastAsia="Trebuchet MS" w:hAnsi="Arial" w:cs="Arial"/>
        </w:rPr>
        <w:t xml:space="preserve"> </w:t>
      </w:r>
      <w:r w:rsidRPr="008A1D96">
        <w:rPr>
          <w:rFonts w:ascii="Arial" w:eastAsia="Trebuchet MS" w:hAnsi="Arial" w:cs="Arial"/>
          <w:w w:val="99"/>
        </w:rPr>
        <w:t>the</w:t>
      </w:r>
      <w:r w:rsidRPr="008A1D96">
        <w:rPr>
          <w:rFonts w:ascii="Arial" w:eastAsia="Trebuchet MS" w:hAnsi="Arial" w:cs="Arial"/>
        </w:rPr>
        <w:t xml:space="preserve"> </w:t>
      </w:r>
      <w:r w:rsidRPr="008A1D96">
        <w:rPr>
          <w:rFonts w:ascii="Arial" w:eastAsia="Trebuchet MS" w:hAnsi="Arial" w:cs="Arial"/>
          <w:w w:val="99"/>
        </w:rPr>
        <w:t>same</w:t>
      </w:r>
      <w:r w:rsidRPr="008A1D96">
        <w:rPr>
          <w:rFonts w:ascii="Arial" w:eastAsia="Trebuchet MS" w:hAnsi="Arial" w:cs="Arial"/>
        </w:rPr>
        <w:t xml:space="preserve"> </w:t>
      </w:r>
      <w:r w:rsidRPr="008A1D96">
        <w:rPr>
          <w:rFonts w:ascii="Arial" w:eastAsia="Trebuchet MS" w:hAnsi="Arial" w:cs="Arial"/>
          <w:w w:val="99"/>
        </w:rPr>
        <w:t>time,</w:t>
      </w:r>
      <w:r w:rsidRPr="008A1D96">
        <w:rPr>
          <w:rFonts w:ascii="Arial" w:eastAsia="Trebuchet MS" w:hAnsi="Arial" w:cs="Arial"/>
        </w:rPr>
        <w:t xml:space="preserve"> </w:t>
      </w:r>
      <w:r w:rsidRPr="008A1D96">
        <w:rPr>
          <w:rFonts w:ascii="Arial" w:eastAsia="Trebuchet MS" w:hAnsi="Arial" w:cs="Arial"/>
          <w:w w:val="99"/>
        </w:rPr>
        <w:t>have</w:t>
      </w:r>
      <w:r w:rsidRPr="008A1D96">
        <w:rPr>
          <w:rFonts w:ascii="Arial" w:eastAsia="Trebuchet MS" w:hAnsi="Arial" w:cs="Arial"/>
        </w:rPr>
        <w:t xml:space="preserve"> </w:t>
      </w:r>
      <w:r w:rsidRPr="008A1D96">
        <w:rPr>
          <w:rFonts w:ascii="Arial" w:eastAsia="Trebuchet MS" w:hAnsi="Arial" w:cs="Arial"/>
          <w:w w:val="99"/>
        </w:rPr>
        <w:t>good presentation</w:t>
      </w:r>
      <w:r w:rsidRPr="008A1D96">
        <w:rPr>
          <w:rFonts w:ascii="Arial" w:eastAsia="Trebuchet MS" w:hAnsi="Arial" w:cs="Arial"/>
        </w:rPr>
        <w:t xml:space="preserve"> </w:t>
      </w:r>
      <w:r w:rsidRPr="008A1D96">
        <w:rPr>
          <w:rFonts w:ascii="Arial" w:eastAsia="Trebuchet MS" w:hAnsi="Arial" w:cs="Arial"/>
          <w:w w:val="99"/>
        </w:rPr>
        <w:t>and</w:t>
      </w:r>
      <w:r w:rsidRPr="008A1D96">
        <w:rPr>
          <w:rFonts w:ascii="Arial" w:eastAsia="Trebuchet MS" w:hAnsi="Arial" w:cs="Arial"/>
        </w:rPr>
        <w:t xml:space="preserve"> </w:t>
      </w:r>
      <w:r w:rsidRPr="008A1D96">
        <w:rPr>
          <w:rFonts w:ascii="Arial" w:eastAsia="Trebuchet MS" w:hAnsi="Arial" w:cs="Arial"/>
          <w:w w:val="99"/>
        </w:rPr>
        <w:t>interpersonal</w:t>
      </w:r>
      <w:r w:rsidRPr="008A1D96">
        <w:rPr>
          <w:rFonts w:ascii="Arial" w:eastAsia="Trebuchet MS" w:hAnsi="Arial" w:cs="Arial"/>
        </w:rPr>
        <w:t xml:space="preserve"> </w:t>
      </w:r>
      <w:r w:rsidRPr="008A1D96">
        <w:rPr>
          <w:rFonts w:ascii="Arial" w:eastAsia="Trebuchet MS" w:hAnsi="Arial" w:cs="Arial"/>
          <w:w w:val="99"/>
        </w:rPr>
        <w:t>skills,</w:t>
      </w:r>
      <w:r w:rsidRPr="008A1D96">
        <w:rPr>
          <w:rFonts w:ascii="Arial" w:eastAsia="Trebuchet MS" w:hAnsi="Arial" w:cs="Arial"/>
        </w:rPr>
        <w:t xml:space="preserve"> </w:t>
      </w:r>
      <w:r w:rsidRPr="008A1D96">
        <w:rPr>
          <w:rFonts w:ascii="Arial" w:eastAsia="Trebuchet MS" w:hAnsi="Arial" w:cs="Arial"/>
          <w:w w:val="99"/>
        </w:rPr>
        <w:t>and</w:t>
      </w:r>
      <w:r w:rsidRPr="008A1D96">
        <w:rPr>
          <w:rFonts w:ascii="Arial" w:eastAsia="Trebuchet MS" w:hAnsi="Arial" w:cs="Arial"/>
        </w:rPr>
        <w:t xml:space="preserve"> </w:t>
      </w:r>
      <w:r w:rsidRPr="008A1D96">
        <w:rPr>
          <w:rFonts w:ascii="Arial" w:eastAsia="Trebuchet MS" w:hAnsi="Arial" w:cs="Arial"/>
          <w:w w:val="99"/>
        </w:rPr>
        <w:t>always</w:t>
      </w:r>
      <w:r w:rsidRPr="008A1D96">
        <w:rPr>
          <w:rFonts w:ascii="Arial" w:eastAsia="Trebuchet MS" w:hAnsi="Arial" w:cs="Arial"/>
        </w:rPr>
        <w:t xml:space="preserve"> </w:t>
      </w:r>
      <w:r w:rsidRPr="008A1D96">
        <w:rPr>
          <w:rFonts w:ascii="Arial" w:eastAsia="Trebuchet MS" w:hAnsi="Arial" w:cs="Arial"/>
          <w:w w:val="99"/>
        </w:rPr>
        <w:t>willing</w:t>
      </w:r>
      <w:r w:rsidRPr="008A1D96">
        <w:rPr>
          <w:rFonts w:ascii="Arial" w:eastAsia="Trebuchet MS" w:hAnsi="Arial" w:cs="Arial"/>
        </w:rPr>
        <w:t xml:space="preserve"> </w:t>
      </w:r>
      <w:r w:rsidRPr="008A1D96">
        <w:rPr>
          <w:rFonts w:ascii="Arial" w:eastAsia="Trebuchet MS" w:hAnsi="Arial" w:cs="Arial"/>
          <w:w w:val="99"/>
        </w:rPr>
        <w:t>for</w:t>
      </w:r>
      <w:r w:rsidRPr="008A1D96">
        <w:rPr>
          <w:rFonts w:ascii="Arial" w:eastAsia="Trebuchet MS" w:hAnsi="Arial" w:cs="Arial"/>
        </w:rPr>
        <w:t xml:space="preserve"> </w:t>
      </w:r>
      <w:r w:rsidRPr="008A1D96">
        <w:rPr>
          <w:rFonts w:ascii="Arial" w:eastAsia="Trebuchet MS" w:hAnsi="Arial" w:cs="Arial"/>
          <w:w w:val="99"/>
        </w:rPr>
        <w:t>challenges</w:t>
      </w:r>
      <w:r w:rsidRPr="008A1D96">
        <w:rPr>
          <w:rFonts w:ascii="Arial" w:eastAsia="Trebuchet MS" w:hAnsi="Arial" w:cs="Arial"/>
        </w:rPr>
        <w:t xml:space="preserve"> </w:t>
      </w:r>
      <w:r w:rsidRPr="008A1D96">
        <w:rPr>
          <w:rFonts w:ascii="Arial" w:eastAsia="Trebuchet MS" w:hAnsi="Arial" w:cs="Arial"/>
          <w:w w:val="99"/>
        </w:rPr>
        <w:t>and</w:t>
      </w:r>
      <w:r w:rsidRPr="008A1D96">
        <w:rPr>
          <w:rFonts w:ascii="Arial" w:eastAsia="Trebuchet MS" w:hAnsi="Arial" w:cs="Arial"/>
        </w:rPr>
        <w:t xml:space="preserve"> </w:t>
      </w:r>
      <w:r w:rsidRPr="008A1D96">
        <w:rPr>
          <w:rFonts w:ascii="Arial" w:eastAsia="Trebuchet MS" w:hAnsi="Arial" w:cs="Arial"/>
          <w:w w:val="99"/>
        </w:rPr>
        <w:t>oriented</w:t>
      </w:r>
      <w:r w:rsidRPr="008A1D96">
        <w:rPr>
          <w:rFonts w:ascii="Arial" w:eastAsia="Trebuchet MS" w:hAnsi="Arial" w:cs="Arial"/>
        </w:rPr>
        <w:t xml:space="preserve"> </w:t>
      </w:r>
      <w:r w:rsidRPr="008A1D96">
        <w:rPr>
          <w:rFonts w:ascii="Arial" w:eastAsia="Trebuchet MS" w:hAnsi="Arial" w:cs="Arial"/>
          <w:w w:val="99"/>
        </w:rPr>
        <w:t>towards</w:t>
      </w:r>
      <w:r w:rsidRPr="008A1D96">
        <w:rPr>
          <w:rFonts w:ascii="Arial" w:eastAsia="Trebuchet MS" w:hAnsi="Arial" w:cs="Arial"/>
        </w:rPr>
        <w:t xml:space="preserve"> </w:t>
      </w:r>
      <w:r w:rsidRPr="008A1D96">
        <w:rPr>
          <w:rFonts w:ascii="Arial" w:eastAsia="Trebuchet MS" w:hAnsi="Arial" w:cs="Arial"/>
          <w:w w:val="99"/>
        </w:rPr>
        <w:t>achieving project</w:t>
      </w:r>
      <w:r w:rsidRPr="008A1D96">
        <w:rPr>
          <w:rFonts w:ascii="Arial" w:eastAsia="Trebuchet MS" w:hAnsi="Arial" w:cs="Arial"/>
        </w:rPr>
        <w:t xml:space="preserve"> </w:t>
      </w:r>
      <w:r w:rsidRPr="008A1D96">
        <w:rPr>
          <w:rFonts w:ascii="Arial" w:eastAsia="Trebuchet MS" w:hAnsi="Arial" w:cs="Arial"/>
          <w:w w:val="99"/>
        </w:rPr>
        <w:t>quality</w:t>
      </w:r>
      <w:r w:rsidRPr="008A1D96">
        <w:rPr>
          <w:rFonts w:ascii="Arial" w:eastAsia="Trebuchet MS" w:hAnsi="Arial" w:cs="Arial"/>
        </w:rPr>
        <w:t xml:space="preserve"> </w:t>
      </w:r>
      <w:r w:rsidRPr="008A1D96">
        <w:rPr>
          <w:rFonts w:ascii="Arial" w:eastAsia="Trebuchet MS" w:hAnsi="Arial" w:cs="Arial"/>
          <w:w w:val="99"/>
        </w:rPr>
        <w:t>goals.</w:t>
      </w:r>
    </w:p>
    <w:p w14:paraId="11D48E9A" w14:textId="77777777" w:rsidR="00FC776E" w:rsidRPr="008A1D96" w:rsidRDefault="00FC776E" w:rsidP="001F56BE">
      <w:pPr>
        <w:spacing w:before="20"/>
        <w:contextualSpacing/>
        <w:rPr>
          <w:rFonts w:ascii="Arial" w:hAnsi="Arial" w:cs="Arial"/>
        </w:rPr>
      </w:pPr>
    </w:p>
    <w:p w14:paraId="226F5807" w14:textId="77777777" w:rsidR="00A275A7" w:rsidRPr="008A1D96" w:rsidRDefault="007F6A8F" w:rsidP="001F56BE">
      <w:pPr>
        <w:tabs>
          <w:tab w:val="left" w:pos="9500"/>
        </w:tabs>
        <w:ind w:left="140"/>
        <w:contextualSpacing/>
        <w:rPr>
          <w:rFonts w:ascii="Arial" w:eastAsia="Trebuchet MS" w:hAnsi="Arial" w:cs="Arial"/>
          <w:b/>
          <w:w w:val="99"/>
          <w:sz w:val="28"/>
          <w:u w:color="000000"/>
        </w:rPr>
      </w:pPr>
      <w:r w:rsidRPr="008A1D96">
        <w:rPr>
          <w:rFonts w:ascii="Arial" w:eastAsia="Trebuchet MS" w:hAnsi="Arial" w:cs="Arial"/>
          <w:b/>
          <w:w w:val="99"/>
          <w:sz w:val="28"/>
          <w:u w:color="000000"/>
        </w:rPr>
        <w:t xml:space="preserve">Technical Skills </w:t>
      </w:r>
    </w:p>
    <w:p w14:paraId="2490D338" w14:textId="77777777" w:rsidR="00FC776E" w:rsidRPr="008A1D96" w:rsidRDefault="007F6A8F" w:rsidP="001F56BE">
      <w:pPr>
        <w:tabs>
          <w:tab w:val="left" w:pos="9500"/>
        </w:tabs>
        <w:ind w:left="140"/>
        <w:contextualSpacing/>
        <w:rPr>
          <w:rFonts w:ascii="Arial" w:eastAsia="Trebuchet MS" w:hAnsi="Arial" w:cs="Arial"/>
        </w:rPr>
      </w:pPr>
      <w:r w:rsidRPr="008A1D96">
        <w:rPr>
          <w:rFonts w:ascii="Arial" w:eastAsia="Trebuchet MS" w:hAnsi="Arial" w:cs="Arial"/>
          <w:b/>
          <w:u w:val="single" w:color="000000"/>
        </w:rPr>
        <w:tab/>
      </w:r>
    </w:p>
    <w:p w14:paraId="6303DA8B" w14:textId="77777777" w:rsidR="00FC776E" w:rsidRPr="008A1D96" w:rsidRDefault="007F6A8F" w:rsidP="001F56BE">
      <w:pPr>
        <w:spacing w:before="60"/>
        <w:ind w:left="500"/>
        <w:contextualSpacing/>
        <w:rPr>
          <w:rFonts w:ascii="Arial" w:eastAsia="Trebuchet MS" w:hAnsi="Arial" w:cs="Arial"/>
        </w:rPr>
      </w:pPr>
      <w:r w:rsidRPr="008A1D96">
        <w:rPr>
          <w:rFonts w:ascii="Arial" w:eastAsia="Trebuchet MS" w:hAnsi="Arial" w:cs="Arial"/>
          <w:w w:val="99"/>
        </w:rPr>
        <w:t>•</w:t>
      </w:r>
      <w:r w:rsidRPr="008A1D96">
        <w:rPr>
          <w:rFonts w:ascii="Arial" w:eastAsia="Trebuchet MS" w:hAnsi="Arial" w:cs="Arial"/>
        </w:rPr>
        <w:t xml:space="preserve">    </w:t>
      </w:r>
      <w:r w:rsidRPr="008A1D96">
        <w:rPr>
          <w:rFonts w:ascii="Arial" w:eastAsia="Trebuchet MS" w:hAnsi="Arial" w:cs="Arial"/>
          <w:b/>
          <w:w w:val="99"/>
        </w:rPr>
        <w:t>SDLC</w:t>
      </w:r>
      <w:r w:rsidRPr="008A1D96">
        <w:rPr>
          <w:rFonts w:ascii="Arial" w:eastAsia="Trebuchet MS" w:hAnsi="Arial" w:cs="Arial"/>
          <w:b/>
        </w:rPr>
        <w:t xml:space="preserve"> </w:t>
      </w:r>
      <w:r w:rsidRPr="008A1D96">
        <w:rPr>
          <w:rFonts w:ascii="Arial" w:eastAsia="Trebuchet MS" w:hAnsi="Arial" w:cs="Arial"/>
          <w:b/>
          <w:w w:val="99"/>
        </w:rPr>
        <w:t>Methodologies:</w:t>
      </w:r>
      <w:r w:rsidRPr="008A1D96">
        <w:rPr>
          <w:rFonts w:ascii="Arial" w:eastAsia="Trebuchet MS" w:hAnsi="Arial" w:cs="Arial"/>
          <w:b/>
        </w:rPr>
        <w:t xml:space="preserve">  </w:t>
      </w:r>
      <w:r w:rsidRPr="008A1D96">
        <w:rPr>
          <w:rFonts w:ascii="Arial" w:eastAsia="Trebuchet MS" w:hAnsi="Arial" w:cs="Arial"/>
          <w:w w:val="99"/>
        </w:rPr>
        <w:t>Agile</w:t>
      </w:r>
      <w:r w:rsidRPr="008A1D96">
        <w:rPr>
          <w:rFonts w:ascii="Arial" w:eastAsia="Trebuchet MS" w:hAnsi="Arial" w:cs="Arial"/>
        </w:rPr>
        <w:t xml:space="preserve"> </w:t>
      </w:r>
      <w:r w:rsidRPr="008A1D96">
        <w:rPr>
          <w:rFonts w:ascii="Arial" w:eastAsia="Trebuchet MS" w:hAnsi="Arial" w:cs="Arial"/>
          <w:w w:val="99"/>
        </w:rPr>
        <w:t>Methodology</w:t>
      </w:r>
      <w:r w:rsidRPr="008A1D96">
        <w:rPr>
          <w:rFonts w:ascii="Arial" w:eastAsia="Trebuchet MS" w:hAnsi="Arial" w:cs="Arial"/>
        </w:rPr>
        <w:t xml:space="preserve"> </w:t>
      </w:r>
      <w:r w:rsidRPr="008A1D96">
        <w:rPr>
          <w:rFonts w:ascii="Arial" w:eastAsia="Trebuchet MS" w:hAnsi="Arial" w:cs="Arial"/>
          <w:w w:val="99"/>
        </w:rPr>
        <w:t>and</w:t>
      </w:r>
      <w:r w:rsidRPr="008A1D96">
        <w:rPr>
          <w:rFonts w:ascii="Arial" w:eastAsia="Trebuchet MS" w:hAnsi="Arial" w:cs="Arial"/>
        </w:rPr>
        <w:t xml:space="preserve"> </w:t>
      </w:r>
      <w:r w:rsidRPr="008A1D96">
        <w:rPr>
          <w:rFonts w:ascii="Arial" w:eastAsia="Trebuchet MS" w:hAnsi="Arial" w:cs="Arial"/>
          <w:w w:val="99"/>
        </w:rPr>
        <w:t>Waterfall</w:t>
      </w:r>
    </w:p>
    <w:p w14:paraId="25E3E01D" w14:textId="47B09CAB" w:rsidR="00FC776E" w:rsidRPr="008A1D96" w:rsidRDefault="007F6A8F" w:rsidP="001F56BE">
      <w:pPr>
        <w:ind w:left="500"/>
        <w:contextualSpacing/>
        <w:rPr>
          <w:rFonts w:ascii="Arial" w:eastAsia="Trebuchet MS" w:hAnsi="Arial" w:cs="Arial"/>
        </w:rPr>
      </w:pPr>
      <w:r w:rsidRPr="008A1D96">
        <w:rPr>
          <w:rFonts w:ascii="Arial" w:eastAsia="Trebuchet MS" w:hAnsi="Arial" w:cs="Arial"/>
          <w:w w:val="99"/>
        </w:rPr>
        <w:t>•</w:t>
      </w:r>
      <w:r w:rsidRPr="008A1D96">
        <w:rPr>
          <w:rFonts w:ascii="Arial" w:eastAsia="Trebuchet MS" w:hAnsi="Arial" w:cs="Arial"/>
        </w:rPr>
        <w:t xml:space="preserve">    </w:t>
      </w:r>
      <w:r w:rsidRPr="008A1D96">
        <w:rPr>
          <w:rFonts w:ascii="Arial" w:eastAsia="Trebuchet MS" w:hAnsi="Arial" w:cs="Arial"/>
          <w:b/>
          <w:w w:val="99"/>
        </w:rPr>
        <w:t>Databases:</w:t>
      </w:r>
      <w:r w:rsidRPr="008A1D96">
        <w:rPr>
          <w:rFonts w:ascii="Arial" w:eastAsia="Trebuchet MS" w:hAnsi="Arial" w:cs="Arial"/>
          <w:b/>
        </w:rPr>
        <w:t xml:space="preserve"> </w:t>
      </w:r>
      <w:r w:rsidRPr="008A1D96">
        <w:rPr>
          <w:rFonts w:ascii="Arial" w:eastAsia="Trebuchet MS" w:hAnsi="Arial" w:cs="Arial"/>
          <w:w w:val="99"/>
        </w:rPr>
        <w:t>Oracle</w:t>
      </w:r>
      <w:r w:rsidRPr="008A1D96">
        <w:rPr>
          <w:rFonts w:ascii="Arial" w:eastAsia="Trebuchet MS" w:hAnsi="Arial" w:cs="Arial"/>
        </w:rPr>
        <w:t xml:space="preserve"> </w:t>
      </w:r>
      <w:r w:rsidRPr="008A1D96">
        <w:rPr>
          <w:rFonts w:ascii="Arial" w:eastAsia="Trebuchet MS" w:hAnsi="Arial" w:cs="Arial"/>
          <w:w w:val="99"/>
        </w:rPr>
        <w:t>SQL</w:t>
      </w:r>
      <w:r w:rsidR="007072FB" w:rsidRPr="008A1D96">
        <w:rPr>
          <w:rFonts w:ascii="Arial" w:eastAsia="Trebuchet MS" w:hAnsi="Arial" w:cs="Arial"/>
          <w:w w:val="99"/>
        </w:rPr>
        <w:t>, JAVA</w:t>
      </w:r>
    </w:p>
    <w:p w14:paraId="3219754E" w14:textId="1C260C2A" w:rsidR="00FC776E" w:rsidRPr="008A1D96" w:rsidRDefault="007F6A8F" w:rsidP="001F56BE">
      <w:pPr>
        <w:ind w:left="500"/>
        <w:contextualSpacing/>
        <w:rPr>
          <w:rFonts w:ascii="Arial" w:eastAsia="Trebuchet MS" w:hAnsi="Arial" w:cs="Arial"/>
        </w:rPr>
      </w:pPr>
      <w:r w:rsidRPr="008A1D96">
        <w:rPr>
          <w:rFonts w:ascii="Arial" w:eastAsia="Trebuchet MS" w:hAnsi="Arial" w:cs="Arial"/>
          <w:w w:val="99"/>
        </w:rPr>
        <w:t>•</w:t>
      </w:r>
      <w:r w:rsidRPr="008A1D96">
        <w:rPr>
          <w:rFonts w:ascii="Arial" w:eastAsia="Trebuchet MS" w:hAnsi="Arial" w:cs="Arial"/>
        </w:rPr>
        <w:t xml:space="preserve">    </w:t>
      </w:r>
      <w:r w:rsidRPr="008A1D96">
        <w:rPr>
          <w:rFonts w:ascii="Arial" w:eastAsia="Trebuchet MS" w:hAnsi="Arial" w:cs="Arial"/>
          <w:b/>
          <w:w w:val="99"/>
        </w:rPr>
        <w:t>Tracking</w:t>
      </w:r>
      <w:r w:rsidRPr="008A1D96">
        <w:rPr>
          <w:rFonts w:ascii="Arial" w:eastAsia="Trebuchet MS" w:hAnsi="Arial" w:cs="Arial"/>
          <w:b/>
        </w:rPr>
        <w:t xml:space="preserve"> </w:t>
      </w:r>
      <w:r w:rsidRPr="008A1D96">
        <w:rPr>
          <w:rFonts w:ascii="Arial" w:eastAsia="Trebuchet MS" w:hAnsi="Arial" w:cs="Arial"/>
          <w:b/>
          <w:w w:val="99"/>
        </w:rPr>
        <w:t>tool:</w:t>
      </w:r>
      <w:r w:rsidRPr="008A1D96">
        <w:rPr>
          <w:rFonts w:ascii="Arial" w:eastAsia="Trebuchet MS" w:hAnsi="Arial" w:cs="Arial"/>
          <w:b/>
        </w:rPr>
        <w:t xml:space="preserve"> </w:t>
      </w:r>
      <w:r w:rsidRPr="008A1D96">
        <w:rPr>
          <w:rFonts w:ascii="Arial" w:eastAsia="Trebuchet MS" w:hAnsi="Arial" w:cs="Arial"/>
          <w:w w:val="99"/>
        </w:rPr>
        <w:t>MS</w:t>
      </w:r>
      <w:r w:rsidRPr="008A1D96">
        <w:rPr>
          <w:rFonts w:ascii="Arial" w:eastAsia="Trebuchet MS" w:hAnsi="Arial" w:cs="Arial"/>
        </w:rPr>
        <w:t xml:space="preserve"> </w:t>
      </w:r>
      <w:r w:rsidRPr="008A1D96">
        <w:rPr>
          <w:rFonts w:ascii="Arial" w:eastAsia="Trebuchet MS" w:hAnsi="Arial" w:cs="Arial"/>
          <w:w w:val="99"/>
        </w:rPr>
        <w:t>Project,</w:t>
      </w:r>
      <w:r w:rsidRPr="008A1D96">
        <w:rPr>
          <w:rFonts w:ascii="Arial" w:eastAsia="Trebuchet MS" w:hAnsi="Arial" w:cs="Arial"/>
        </w:rPr>
        <w:t xml:space="preserve"> </w:t>
      </w:r>
      <w:r w:rsidRPr="008A1D96">
        <w:rPr>
          <w:rFonts w:ascii="Arial" w:eastAsia="Trebuchet MS" w:hAnsi="Arial" w:cs="Arial"/>
          <w:w w:val="99"/>
        </w:rPr>
        <w:t>JIRA</w:t>
      </w:r>
      <w:r w:rsidR="000A633F" w:rsidRPr="008A1D96">
        <w:rPr>
          <w:rFonts w:ascii="Arial" w:eastAsia="Trebuchet MS" w:hAnsi="Arial" w:cs="Arial"/>
          <w:w w:val="99"/>
        </w:rPr>
        <w:t>,KANBAN</w:t>
      </w:r>
    </w:p>
    <w:p w14:paraId="15B5F0BA" w14:textId="77777777" w:rsidR="00FC776E" w:rsidRPr="008A1D96" w:rsidRDefault="007F6A8F" w:rsidP="001F56BE">
      <w:pPr>
        <w:ind w:left="500"/>
        <w:contextualSpacing/>
        <w:rPr>
          <w:rFonts w:ascii="Arial" w:eastAsia="Trebuchet MS" w:hAnsi="Arial" w:cs="Arial"/>
        </w:rPr>
      </w:pPr>
      <w:r w:rsidRPr="008A1D96">
        <w:rPr>
          <w:rFonts w:ascii="Arial" w:eastAsia="Trebuchet MS" w:hAnsi="Arial" w:cs="Arial"/>
          <w:w w:val="99"/>
        </w:rPr>
        <w:t>•</w:t>
      </w:r>
      <w:r w:rsidRPr="008A1D96">
        <w:rPr>
          <w:rFonts w:ascii="Arial" w:eastAsia="Trebuchet MS" w:hAnsi="Arial" w:cs="Arial"/>
        </w:rPr>
        <w:t xml:space="preserve">    </w:t>
      </w:r>
      <w:r w:rsidRPr="008A1D96">
        <w:rPr>
          <w:rFonts w:ascii="Arial" w:eastAsia="Trebuchet MS" w:hAnsi="Arial" w:cs="Arial"/>
          <w:b/>
          <w:w w:val="99"/>
        </w:rPr>
        <w:t>Modeling</w:t>
      </w:r>
      <w:r w:rsidRPr="008A1D96">
        <w:rPr>
          <w:rFonts w:ascii="Arial" w:eastAsia="Trebuchet MS" w:hAnsi="Arial" w:cs="Arial"/>
          <w:b/>
        </w:rPr>
        <w:t xml:space="preserve"> </w:t>
      </w:r>
      <w:r w:rsidRPr="008A1D96">
        <w:rPr>
          <w:rFonts w:ascii="Arial" w:eastAsia="Trebuchet MS" w:hAnsi="Arial" w:cs="Arial"/>
          <w:b/>
          <w:w w:val="99"/>
        </w:rPr>
        <w:t>Tools:</w:t>
      </w:r>
      <w:r w:rsidRPr="008A1D96">
        <w:rPr>
          <w:rFonts w:ascii="Arial" w:eastAsia="Trebuchet MS" w:hAnsi="Arial" w:cs="Arial"/>
          <w:b/>
        </w:rPr>
        <w:t xml:space="preserve"> </w:t>
      </w:r>
      <w:r w:rsidRPr="008A1D96">
        <w:rPr>
          <w:rFonts w:ascii="Arial" w:eastAsia="Trebuchet MS" w:hAnsi="Arial" w:cs="Arial"/>
          <w:w w:val="99"/>
        </w:rPr>
        <w:t>MS</w:t>
      </w:r>
      <w:r w:rsidRPr="008A1D96">
        <w:rPr>
          <w:rFonts w:ascii="Arial" w:eastAsia="Trebuchet MS" w:hAnsi="Arial" w:cs="Arial"/>
        </w:rPr>
        <w:t xml:space="preserve"> </w:t>
      </w:r>
      <w:r w:rsidRPr="008A1D96">
        <w:rPr>
          <w:rFonts w:ascii="Arial" w:eastAsia="Trebuchet MS" w:hAnsi="Arial" w:cs="Arial"/>
          <w:w w:val="99"/>
        </w:rPr>
        <w:t>Visio,</w:t>
      </w:r>
      <w:r w:rsidRPr="008A1D96">
        <w:rPr>
          <w:rFonts w:ascii="Arial" w:eastAsia="Trebuchet MS" w:hAnsi="Arial" w:cs="Arial"/>
        </w:rPr>
        <w:t xml:space="preserve"> </w:t>
      </w:r>
      <w:r w:rsidRPr="008A1D96">
        <w:rPr>
          <w:rFonts w:ascii="Arial" w:eastAsia="Trebuchet MS" w:hAnsi="Arial" w:cs="Arial"/>
          <w:w w:val="99"/>
        </w:rPr>
        <w:t>Draw.io</w:t>
      </w:r>
    </w:p>
    <w:p w14:paraId="7FE0DCAB" w14:textId="77777777" w:rsidR="00FC776E" w:rsidRPr="008A1D96" w:rsidRDefault="007F6A8F" w:rsidP="001F56BE">
      <w:pPr>
        <w:ind w:left="500"/>
        <w:contextualSpacing/>
        <w:rPr>
          <w:rFonts w:ascii="Arial" w:eastAsia="Trebuchet MS" w:hAnsi="Arial" w:cs="Arial"/>
        </w:rPr>
      </w:pPr>
      <w:r w:rsidRPr="008A1D96">
        <w:rPr>
          <w:rFonts w:ascii="Arial" w:eastAsia="Trebuchet MS" w:hAnsi="Arial" w:cs="Arial"/>
          <w:w w:val="99"/>
        </w:rPr>
        <w:t>•</w:t>
      </w:r>
      <w:r w:rsidRPr="008A1D96">
        <w:rPr>
          <w:rFonts w:ascii="Arial" w:eastAsia="Trebuchet MS" w:hAnsi="Arial" w:cs="Arial"/>
        </w:rPr>
        <w:t xml:space="preserve">    </w:t>
      </w:r>
      <w:r w:rsidRPr="008A1D96">
        <w:rPr>
          <w:rFonts w:ascii="Arial" w:eastAsia="Trebuchet MS" w:hAnsi="Arial" w:cs="Arial"/>
          <w:b/>
          <w:w w:val="99"/>
        </w:rPr>
        <w:t>Documentation</w:t>
      </w:r>
      <w:r w:rsidRPr="008A1D96">
        <w:rPr>
          <w:rFonts w:ascii="Arial" w:eastAsia="Trebuchet MS" w:hAnsi="Arial" w:cs="Arial"/>
          <w:b/>
        </w:rPr>
        <w:t xml:space="preserve"> </w:t>
      </w:r>
      <w:r w:rsidRPr="008A1D96">
        <w:rPr>
          <w:rFonts w:ascii="Arial" w:eastAsia="Trebuchet MS" w:hAnsi="Arial" w:cs="Arial"/>
          <w:b/>
          <w:w w:val="99"/>
        </w:rPr>
        <w:t>Tools:</w:t>
      </w:r>
      <w:r w:rsidRPr="008A1D96">
        <w:rPr>
          <w:rFonts w:ascii="Arial" w:eastAsia="Trebuchet MS" w:hAnsi="Arial" w:cs="Arial"/>
          <w:b/>
        </w:rPr>
        <w:t xml:space="preserve">  </w:t>
      </w:r>
      <w:r w:rsidRPr="008A1D96">
        <w:rPr>
          <w:rFonts w:ascii="Arial" w:eastAsia="Trebuchet MS" w:hAnsi="Arial" w:cs="Arial"/>
          <w:w w:val="99"/>
        </w:rPr>
        <w:t>MS</w:t>
      </w:r>
      <w:r w:rsidRPr="008A1D96">
        <w:rPr>
          <w:rFonts w:ascii="Arial" w:eastAsia="Trebuchet MS" w:hAnsi="Arial" w:cs="Arial"/>
        </w:rPr>
        <w:t xml:space="preserve"> </w:t>
      </w:r>
      <w:r w:rsidRPr="008A1D96">
        <w:rPr>
          <w:rFonts w:ascii="Arial" w:eastAsia="Trebuchet MS" w:hAnsi="Arial" w:cs="Arial"/>
          <w:w w:val="99"/>
        </w:rPr>
        <w:t>Office</w:t>
      </w:r>
      <w:r w:rsidRPr="008A1D96">
        <w:rPr>
          <w:rFonts w:ascii="Arial" w:eastAsia="Trebuchet MS" w:hAnsi="Arial" w:cs="Arial"/>
        </w:rPr>
        <w:t xml:space="preserve"> </w:t>
      </w:r>
      <w:r w:rsidRPr="008A1D96">
        <w:rPr>
          <w:rFonts w:ascii="Arial" w:eastAsia="Trebuchet MS" w:hAnsi="Arial" w:cs="Arial"/>
          <w:w w:val="99"/>
        </w:rPr>
        <w:t>(Word,</w:t>
      </w:r>
      <w:r w:rsidRPr="008A1D96">
        <w:rPr>
          <w:rFonts w:ascii="Arial" w:eastAsia="Trebuchet MS" w:hAnsi="Arial" w:cs="Arial"/>
        </w:rPr>
        <w:t xml:space="preserve"> </w:t>
      </w:r>
      <w:r w:rsidRPr="008A1D96">
        <w:rPr>
          <w:rFonts w:ascii="Arial" w:eastAsia="Trebuchet MS" w:hAnsi="Arial" w:cs="Arial"/>
          <w:w w:val="99"/>
        </w:rPr>
        <w:t>Excel,</w:t>
      </w:r>
      <w:r w:rsidRPr="008A1D96">
        <w:rPr>
          <w:rFonts w:ascii="Arial" w:eastAsia="Trebuchet MS" w:hAnsi="Arial" w:cs="Arial"/>
        </w:rPr>
        <w:t xml:space="preserve"> </w:t>
      </w:r>
      <w:r w:rsidRPr="008A1D96">
        <w:rPr>
          <w:rFonts w:ascii="Arial" w:eastAsia="Trebuchet MS" w:hAnsi="Arial" w:cs="Arial"/>
          <w:w w:val="99"/>
        </w:rPr>
        <w:t>Power</w:t>
      </w:r>
      <w:r w:rsidRPr="008A1D96">
        <w:rPr>
          <w:rFonts w:ascii="Arial" w:eastAsia="Trebuchet MS" w:hAnsi="Arial" w:cs="Arial"/>
        </w:rPr>
        <w:t xml:space="preserve"> </w:t>
      </w:r>
      <w:r w:rsidRPr="008A1D96">
        <w:rPr>
          <w:rFonts w:ascii="Arial" w:eastAsia="Trebuchet MS" w:hAnsi="Arial" w:cs="Arial"/>
          <w:w w:val="99"/>
        </w:rPr>
        <w:t>Point,</w:t>
      </w:r>
      <w:r w:rsidRPr="008A1D96">
        <w:rPr>
          <w:rFonts w:ascii="Arial" w:eastAsia="Trebuchet MS" w:hAnsi="Arial" w:cs="Arial"/>
        </w:rPr>
        <w:t xml:space="preserve"> </w:t>
      </w:r>
      <w:r w:rsidRPr="008A1D96">
        <w:rPr>
          <w:rFonts w:ascii="Arial" w:eastAsia="Trebuchet MS" w:hAnsi="Arial" w:cs="Arial"/>
          <w:w w:val="99"/>
        </w:rPr>
        <w:t>OneNote),</w:t>
      </w:r>
      <w:r w:rsidRPr="008A1D96">
        <w:rPr>
          <w:rFonts w:ascii="Arial" w:eastAsia="Trebuchet MS" w:hAnsi="Arial" w:cs="Arial"/>
        </w:rPr>
        <w:t xml:space="preserve"> </w:t>
      </w:r>
      <w:r w:rsidRPr="008A1D96">
        <w:rPr>
          <w:rFonts w:ascii="Arial" w:eastAsia="Trebuchet MS" w:hAnsi="Arial" w:cs="Arial"/>
          <w:w w:val="99"/>
        </w:rPr>
        <w:t>Atlassian</w:t>
      </w:r>
      <w:r w:rsidRPr="008A1D96">
        <w:rPr>
          <w:rFonts w:ascii="Arial" w:eastAsia="Trebuchet MS" w:hAnsi="Arial" w:cs="Arial"/>
        </w:rPr>
        <w:t xml:space="preserve"> </w:t>
      </w:r>
      <w:r w:rsidRPr="008A1D96">
        <w:rPr>
          <w:rFonts w:ascii="Arial" w:eastAsia="Trebuchet MS" w:hAnsi="Arial" w:cs="Arial"/>
          <w:w w:val="99"/>
        </w:rPr>
        <w:t>Confluence</w:t>
      </w:r>
    </w:p>
    <w:p w14:paraId="707E88CD" w14:textId="0A4B4C67" w:rsidR="00FC776E" w:rsidRPr="008A1D96" w:rsidRDefault="007F6A8F" w:rsidP="001F56BE">
      <w:pPr>
        <w:ind w:left="500"/>
        <w:contextualSpacing/>
        <w:rPr>
          <w:rFonts w:ascii="Arial" w:eastAsia="Trebuchet MS" w:hAnsi="Arial" w:cs="Arial"/>
          <w:w w:val="99"/>
        </w:rPr>
      </w:pPr>
      <w:r w:rsidRPr="008A1D96">
        <w:rPr>
          <w:rFonts w:ascii="Arial" w:eastAsia="Trebuchet MS" w:hAnsi="Arial" w:cs="Arial"/>
          <w:w w:val="99"/>
        </w:rPr>
        <w:t>•</w:t>
      </w:r>
      <w:r w:rsidRPr="008A1D96">
        <w:rPr>
          <w:rFonts w:ascii="Arial" w:eastAsia="Trebuchet MS" w:hAnsi="Arial" w:cs="Arial"/>
        </w:rPr>
        <w:t xml:space="preserve">    </w:t>
      </w:r>
      <w:r w:rsidRPr="008A1D96">
        <w:rPr>
          <w:rFonts w:ascii="Arial" w:eastAsia="Trebuchet MS" w:hAnsi="Arial" w:cs="Arial"/>
          <w:b/>
          <w:w w:val="99"/>
        </w:rPr>
        <w:t>Platform:</w:t>
      </w:r>
      <w:r w:rsidRPr="008A1D96">
        <w:rPr>
          <w:rFonts w:ascii="Arial" w:eastAsia="Trebuchet MS" w:hAnsi="Arial" w:cs="Arial"/>
          <w:b/>
        </w:rPr>
        <w:t xml:space="preserve"> </w:t>
      </w:r>
      <w:r w:rsidRPr="008A1D96">
        <w:rPr>
          <w:rFonts w:ascii="Arial" w:eastAsia="Trebuchet MS" w:hAnsi="Arial" w:cs="Arial"/>
          <w:w w:val="99"/>
        </w:rPr>
        <w:t>Windows</w:t>
      </w:r>
      <w:r w:rsidRPr="008A1D96">
        <w:rPr>
          <w:rFonts w:ascii="Arial" w:eastAsia="Trebuchet MS" w:hAnsi="Arial" w:cs="Arial"/>
        </w:rPr>
        <w:t xml:space="preserve"> </w:t>
      </w:r>
      <w:r w:rsidRPr="008A1D96">
        <w:rPr>
          <w:rFonts w:ascii="Arial" w:eastAsia="Trebuchet MS" w:hAnsi="Arial" w:cs="Arial"/>
          <w:w w:val="99"/>
        </w:rPr>
        <w:t>98/2000/XP/7/10</w:t>
      </w:r>
    </w:p>
    <w:p w14:paraId="05BED42D" w14:textId="77777777" w:rsidR="000367BA" w:rsidRPr="008A1D96" w:rsidRDefault="000367BA" w:rsidP="001F56BE">
      <w:pPr>
        <w:ind w:left="500"/>
        <w:contextualSpacing/>
        <w:rPr>
          <w:rFonts w:ascii="Arial" w:eastAsia="Trebuchet MS" w:hAnsi="Arial" w:cs="Arial"/>
        </w:rPr>
      </w:pPr>
    </w:p>
    <w:p w14:paraId="415303E7" w14:textId="77777777" w:rsidR="00FC776E" w:rsidRPr="008A1D96" w:rsidRDefault="007F6A8F" w:rsidP="001F56BE">
      <w:pPr>
        <w:ind w:left="140"/>
        <w:contextualSpacing/>
        <w:rPr>
          <w:rFonts w:ascii="Arial" w:eastAsia="Trebuchet MS" w:hAnsi="Arial" w:cs="Arial"/>
          <w:sz w:val="28"/>
        </w:rPr>
      </w:pPr>
      <w:r w:rsidRPr="008A1D96">
        <w:rPr>
          <w:rFonts w:ascii="Arial" w:eastAsia="Trebuchet MS" w:hAnsi="Arial" w:cs="Arial"/>
          <w:b/>
          <w:w w:val="99"/>
          <w:sz w:val="28"/>
        </w:rPr>
        <w:t>Educational</w:t>
      </w:r>
      <w:r w:rsidRPr="008A1D96">
        <w:rPr>
          <w:rFonts w:ascii="Arial" w:eastAsia="Trebuchet MS" w:hAnsi="Arial" w:cs="Arial"/>
          <w:b/>
          <w:sz w:val="28"/>
        </w:rPr>
        <w:t xml:space="preserve"> </w:t>
      </w:r>
      <w:r w:rsidRPr="008A1D96">
        <w:rPr>
          <w:rFonts w:ascii="Arial" w:eastAsia="Trebuchet MS" w:hAnsi="Arial" w:cs="Arial"/>
          <w:b/>
          <w:w w:val="99"/>
          <w:sz w:val="28"/>
        </w:rPr>
        <w:t>Summary</w:t>
      </w:r>
    </w:p>
    <w:p w14:paraId="28C99042" w14:textId="77777777" w:rsidR="00FC776E" w:rsidRPr="008A1D96" w:rsidRDefault="00E37FA2" w:rsidP="001F56BE">
      <w:pPr>
        <w:spacing w:before="23"/>
        <w:ind w:left="112"/>
        <w:contextualSpacing/>
        <w:rPr>
          <w:rFonts w:ascii="Arial" w:hAnsi="Arial" w:cs="Arial"/>
        </w:rPr>
      </w:pPr>
      <w:r>
        <w:rPr>
          <w:rFonts w:ascii="Arial" w:hAnsi="Arial" w:cs="Arial"/>
          <w:noProof/>
        </w:rPr>
        <w:pict w14:anchorId="52F1534F">
          <v:shape id="_x0000_i1027" type="#_x0000_t75" alt="" style="width:527.3pt;height:.5pt;mso-width-percent:0;mso-height-percent:0;mso-width-percent:0;mso-height-percent:0">
            <v:imagedata r:id="rId8" o:title=""/>
          </v:shape>
        </w:pict>
      </w:r>
    </w:p>
    <w:p w14:paraId="57AFF790" w14:textId="77777777" w:rsidR="00FC776E" w:rsidRPr="008A1D96" w:rsidRDefault="00FC776E" w:rsidP="001F56BE">
      <w:pPr>
        <w:spacing w:before="5"/>
        <w:contextualSpacing/>
        <w:rPr>
          <w:rFonts w:ascii="Arial" w:hAnsi="Arial" w:cs="Arial"/>
        </w:rPr>
      </w:pPr>
    </w:p>
    <w:p w14:paraId="14B92303" w14:textId="77777777" w:rsidR="00FC776E" w:rsidRPr="008A1D96" w:rsidRDefault="007F6A8F" w:rsidP="001F56BE">
      <w:pPr>
        <w:ind w:left="500"/>
        <w:contextualSpacing/>
        <w:rPr>
          <w:rFonts w:ascii="Arial" w:eastAsia="Trebuchet MS" w:hAnsi="Arial" w:cs="Arial"/>
        </w:rPr>
      </w:pPr>
      <w:r w:rsidRPr="008A1D96">
        <w:rPr>
          <w:rFonts w:ascii="Arial" w:eastAsia="Arial" w:hAnsi="Arial" w:cs="Arial"/>
        </w:rPr>
        <w:t xml:space="preserve">•    </w:t>
      </w:r>
      <w:r w:rsidRPr="008A1D96">
        <w:rPr>
          <w:rFonts w:ascii="Arial" w:eastAsia="Trebuchet MS" w:hAnsi="Arial" w:cs="Arial"/>
          <w:w w:val="99"/>
        </w:rPr>
        <w:t>PGDM</w:t>
      </w:r>
      <w:r w:rsidRPr="008A1D96">
        <w:rPr>
          <w:rFonts w:ascii="Arial" w:eastAsia="Trebuchet MS" w:hAnsi="Arial" w:cs="Arial"/>
        </w:rPr>
        <w:t xml:space="preserve"> </w:t>
      </w:r>
      <w:r w:rsidRPr="008A1D96">
        <w:rPr>
          <w:rFonts w:ascii="Arial" w:eastAsia="Trebuchet MS" w:hAnsi="Arial" w:cs="Arial"/>
          <w:w w:val="99"/>
        </w:rPr>
        <w:t>(IT</w:t>
      </w:r>
      <w:r w:rsidRPr="008A1D96">
        <w:rPr>
          <w:rFonts w:ascii="Arial" w:eastAsia="Trebuchet MS" w:hAnsi="Arial" w:cs="Arial"/>
        </w:rPr>
        <w:t xml:space="preserve"> </w:t>
      </w:r>
      <w:r w:rsidRPr="008A1D96">
        <w:rPr>
          <w:rFonts w:ascii="Arial" w:eastAsia="Trebuchet MS" w:hAnsi="Arial" w:cs="Arial"/>
          <w:w w:val="99"/>
        </w:rPr>
        <w:t>&amp;</w:t>
      </w:r>
      <w:r w:rsidRPr="008A1D96">
        <w:rPr>
          <w:rFonts w:ascii="Arial" w:eastAsia="Trebuchet MS" w:hAnsi="Arial" w:cs="Arial"/>
        </w:rPr>
        <w:t xml:space="preserve"> </w:t>
      </w:r>
      <w:r w:rsidRPr="008A1D96">
        <w:rPr>
          <w:rFonts w:ascii="Arial" w:eastAsia="Trebuchet MS" w:hAnsi="Arial" w:cs="Arial"/>
          <w:w w:val="99"/>
        </w:rPr>
        <w:t>Finance)</w:t>
      </w:r>
      <w:r w:rsidRPr="008A1D96">
        <w:rPr>
          <w:rFonts w:ascii="Arial" w:eastAsia="Trebuchet MS" w:hAnsi="Arial" w:cs="Arial"/>
        </w:rPr>
        <w:t xml:space="preserve"> </w:t>
      </w:r>
      <w:r w:rsidRPr="008A1D96">
        <w:rPr>
          <w:rFonts w:ascii="Arial" w:eastAsia="Trebuchet MS" w:hAnsi="Arial" w:cs="Arial"/>
          <w:w w:val="99"/>
        </w:rPr>
        <w:t>from</w:t>
      </w:r>
      <w:r w:rsidRPr="008A1D96">
        <w:rPr>
          <w:rFonts w:ascii="Arial" w:eastAsia="Trebuchet MS" w:hAnsi="Arial" w:cs="Arial"/>
        </w:rPr>
        <w:t xml:space="preserve"> </w:t>
      </w:r>
      <w:r w:rsidRPr="008A1D96">
        <w:rPr>
          <w:rFonts w:ascii="Arial" w:eastAsia="Trebuchet MS" w:hAnsi="Arial" w:cs="Arial"/>
          <w:w w:val="99"/>
        </w:rPr>
        <w:t>Apeejay</w:t>
      </w:r>
      <w:r w:rsidRPr="008A1D96">
        <w:rPr>
          <w:rFonts w:ascii="Arial" w:eastAsia="Trebuchet MS" w:hAnsi="Arial" w:cs="Arial"/>
        </w:rPr>
        <w:t xml:space="preserve"> </w:t>
      </w:r>
      <w:r w:rsidRPr="008A1D96">
        <w:rPr>
          <w:rFonts w:ascii="Arial" w:eastAsia="Trebuchet MS" w:hAnsi="Arial" w:cs="Arial"/>
          <w:w w:val="99"/>
        </w:rPr>
        <w:t>Institute</w:t>
      </w:r>
      <w:r w:rsidRPr="008A1D96">
        <w:rPr>
          <w:rFonts w:ascii="Arial" w:eastAsia="Trebuchet MS" w:hAnsi="Arial" w:cs="Arial"/>
        </w:rPr>
        <w:t xml:space="preserve"> </w:t>
      </w:r>
      <w:r w:rsidRPr="008A1D96">
        <w:rPr>
          <w:rFonts w:ascii="Arial" w:eastAsia="Trebuchet MS" w:hAnsi="Arial" w:cs="Arial"/>
          <w:w w:val="99"/>
        </w:rPr>
        <w:t>of</w:t>
      </w:r>
      <w:r w:rsidRPr="008A1D96">
        <w:rPr>
          <w:rFonts w:ascii="Arial" w:eastAsia="Trebuchet MS" w:hAnsi="Arial" w:cs="Arial"/>
        </w:rPr>
        <w:t xml:space="preserve"> </w:t>
      </w:r>
      <w:r w:rsidRPr="008A1D96">
        <w:rPr>
          <w:rFonts w:ascii="Arial" w:eastAsia="Trebuchet MS" w:hAnsi="Arial" w:cs="Arial"/>
          <w:w w:val="99"/>
        </w:rPr>
        <w:t>Technology,</w:t>
      </w:r>
      <w:r w:rsidRPr="008A1D96">
        <w:rPr>
          <w:rFonts w:ascii="Arial" w:eastAsia="Trebuchet MS" w:hAnsi="Arial" w:cs="Arial"/>
        </w:rPr>
        <w:t xml:space="preserve"> </w:t>
      </w:r>
      <w:r w:rsidRPr="008A1D96">
        <w:rPr>
          <w:rFonts w:ascii="Arial" w:eastAsia="Trebuchet MS" w:hAnsi="Arial" w:cs="Arial"/>
          <w:w w:val="99"/>
        </w:rPr>
        <w:t>Greater</w:t>
      </w:r>
      <w:r w:rsidRPr="008A1D96">
        <w:rPr>
          <w:rFonts w:ascii="Arial" w:eastAsia="Trebuchet MS" w:hAnsi="Arial" w:cs="Arial"/>
        </w:rPr>
        <w:t xml:space="preserve"> </w:t>
      </w:r>
      <w:r w:rsidRPr="008A1D96">
        <w:rPr>
          <w:rFonts w:ascii="Arial" w:eastAsia="Trebuchet MS" w:hAnsi="Arial" w:cs="Arial"/>
          <w:w w:val="99"/>
        </w:rPr>
        <w:t>Noida</w:t>
      </w:r>
      <w:r w:rsidRPr="008A1D96">
        <w:rPr>
          <w:rFonts w:ascii="Arial" w:eastAsia="Trebuchet MS" w:hAnsi="Arial" w:cs="Arial"/>
        </w:rPr>
        <w:t xml:space="preserve"> </w:t>
      </w:r>
      <w:r w:rsidRPr="008A1D96">
        <w:rPr>
          <w:rFonts w:ascii="Arial" w:eastAsia="Trebuchet MS" w:hAnsi="Arial" w:cs="Arial"/>
          <w:w w:val="99"/>
        </w:rPr>
        <w:t>(2009-11).</w:t>
      </w:r>
    </w:p>
    <w:p w14:paraId="1D80D972" w14:textId="77777777" w:rsidR="00FC776E" w:rsidRPr="008A1D96" w:rsidRDefault="007F6A8F" w:rsidP="001F56BE">
      <w:pPr>
        <w:spacing w:before="65"/>
        <w:ind w:left="500"/>
        <w:contextualSpacing/>
        <w:rPr>
          <w:rFonts w:ascii="Arial" w:eastAsia="Trebuchet MS" w:hAnsi="Arial" w:cs="Arial"/>
        </w:rPr>
      </w:pPr>
      <w:r w:rsidRPr="008A1D96">
        <w:rPr>
          <w:rFonts w:ascii="Arial" w:eastAsia="Arial" w:hAnsi="Arial" w:cs="Arial"/>
        </w:rPr>
        <w:t xml:space="preserve">•    </w:t>
      </w:r>
      <w:r w:rsidRPr="008A1D96">
        <w:rPr>
          <w:rFonts w:ascii="Arial" w:eastAsia="Trebuchet MS" w:hAnsi="Arial" w:cs="Arial"/>
          <w:w w:val="99"/>
        </w:rPr>
        <w:t>BBA</w:t>
      </w:r>
      <w:r w:rsidRPr="008A1D96">
        <w:rPr>
          <w:rFonts w:ascii="Arial" w:eastAsia="Trebuchet MS" w:hAnsi="Arial" w:cs="Arial"/>
        </w:rPr>
        <w:t xml:space="preserve"> </w:t>
      </w:r>
      <w:r w:rsidRPr="008A1D96">
        <w:rPr>
          <w:rFonts w:ascii="Arial" w:eastAsia="Trebuchet MS" w:hAnsi="Arial" w:cs="Arial"/>
          <w:w w:val="99"/>
        </w:rPr>
        <w:t>from</w:t>
      </w:r>
      <w:r w:rsidRPr="008A1D96">
        <w:rPr>
          <w:rFonts w:ascii="Arial" w:eastAsia="Trebuchet MS" w:hAnsi="Arial" w:cs="Arial"/>
        </w:rPr>
        <w:t xml:space="preserve"> </w:t>
      </w:r>
      <w:r w:rsidRPr="008A1D96">
        <w:rPr>
          <w:rFonts w:ascii="Arial" w:eastAsia="Trebuchet MS" w:hAnsi="Arial" w:cs="Arial"/>
          <w:w w:val="99"/>
        </w:rPr>
        <w:t>CSJMU,</w:t>
      </w:r>
      <w:r w:rsidRPr="008A1D96">
        <w:rPr>
          <w:rFonts w:ascii="Arial" w:eastAsia="Trebuchet MS" w:hAnsi="Arial" w:cs="Arial"/>
        </w:rPr>
        <w:t xml:space="preserve"> </w:t>
      </w:r>
      <w:r w:rsidRPr="008A1D96">
        <w:rPr>
          <w:rFonts w:ascii="Arial" w:eastAsia="Trebuchet MS" w:hAnsi="Arial" w:cs="Arial"/>
          <w:w w:val="99"/>
        </w:rPr>
        <w:t>Kanpur</w:t>
      </w:r>
      <w:r w:rsidRPr="008A1D96">
        <w:rPr>
          <w:rFonts w:ascii="Arial" w:eastAsia="Trebuchet MS" w:hAnsi="Arial" w:cs="Arial"/>
        </w:rPr>
        <w:t xml:space="preserve"> </w:t>
      </w:r>
      <w:r w:rsidRPr="008A1D96">
        <w:rPr>
          <w:rFonts w:ascii="Arial" w:eastAsia="Trebuchet MS" w:hAnsi="Arial" w:cs="Arial"/>
          <w:w w:val="99"/>
        </w:rPr>
        <w:t>(2006-09)</w:t>
      </w:r>
    </w:p>
    <w:p w14:paraId="7322BC75" w14:textId="524E03B5" w:rsidR="00FC776E" w:rsidRPr="008A1D96" w:rsidRDefault="000367BA" w:rsidP="001F56BE">
      <w:pPr>
        <w:contextualSpacing/>
        <w:rPr>
          <w:rFonts w:ascii="Arial" w:hAnsi="Arial" w:cs="Arial"/>
        </w:rPr>
      </w:pPr>
      <w:r w:rsidRPr="008A1D96">
        <w:rPr>
          <w:rFonts w:ascii="Arial" w:hAnsi="Arial" w:cs="Arial"/>
        </w:rPr>
        <w:tab/>
      </w:r>
      <w:r w:rsidRPr="008A1D96">
        <w:rPr>
          <w:rFonts w:ascii="Arial" w:eastAsia="Trebuchet MS" w:hAnsi="Arial" w:cs="Arial"/>
          <w:b/>
          <w:bCs/>
        </w:rPr>
        <w:t>Certified SAFe Agile 5.1</w:t>
      </w:r>
      <w:r w:rsidRPr="008A1D96">
        <w:rPr>
          <w:rFonts w:ascii="Arial" w:eastAsia="Trebuchet MS" w:hAnsi="Arial" w:cs="Arial"/>
        </w:rPr>
        <w:t xml:space="preserve"> (License Number:-</w:t>
      </w:r>
      <w:r w:rsidRPr="008A1D96">
        <w:rPr>
          <w:rFonts w:ascii="Arial" w:hAnsi="Arial" w:cs="Arial"/>
          <w:color w:val="41444A"/>
        </w:rPr>
        <w:t xml:space="preserve"> </w:t>
      </w:r>
      <w:r w:rsidRPr="008A1D96">
        <w:rPr>
          <w:rFonts w:ascii="Arial" w:hAnsi="Arial" w:cs="Arial"/>
        </w:rPr>
        <w:t>57208485-2217)</w:t>
      </w:r>
    </w:p>
    <w:p w14:paraId="677FF89F" w14:textId="3371D7A9" w:rsidR="000367BA" w:rsidRPr="008A1D96" w:rsidRDefault="000367BA" w:rsidP="001F56BE">
      <w:pPr>
        <w:contextualSpacing/>
        <w:rPr>
          <w:rFonts w:ascii="Arial" w:hAnsi="Arial" w:cs="Arial"/>
        </w:rPr>
      </w:pPr>
    </w:p>
    <w:p w14:paraId="316B3773" w14:textId="77777777" w:rsidR="000367BA" w:rsidRDefault="000367BA" w:rsidP="001F56BE">
      <w:pPr>
        <w:contextualSpacing/>
        <w:rPr>
          <w:rFonts w:ascii="Arial" w:hAnsi="Arial" w:cs="Arial"/>
        </w:rPr>
      </w:pPr>
    </w:p>
    <w:p w14:paraId="6E754C40" w14:textId="77777777" w:rsidR="008A1D96" w:rsidRDefault="008A1D96" w:rsidP="001F56BE">
      <w:pPr>
        <w:contextualSpacing/>
        <w:rPr>
          <w:rFonts w:ascii="Arial" w:hAnsi="Arial" w:cs="Arial"/>
        </w:rPr>
      </w:pPr>
    </w:p>
    <w:p w14:paraId="24FB2A50" w14:textId="77777777" w:rsidR="008A1D96" w:rsidRDefault="008A1D96" w:rsidP="001F56BE">
      <w:pPr>
        <w:contextualSpacing/>
        <w:rPr>
          <w:rFonts w:ascii="Arial" w:hAnsi="Arial" w:cs="Arial"/>
        </w:rPr>
      </w:pPr>
    </w:p>
    <w:p w14:paraId="52930AAA" w14:textId="77777777" w:rsidR="008A1D96" w:rsidRPr="008A1D96" w:rsidRDefault="008A1D96" w:rsidP="001F56BE">
      <w:pPr>
        <w:contextualSpacing/>
        <w:rPr>
          <w:rFonts w:ascii="Arial" w:hAnsi="Arial" w:cs="Arial"/>
        </w:rPr>
      </w:pPr>
    </w:p>
    <w:p w14:paraId="16A4D0BD" w14:textId="77777777" w:rsidR="00A275A7" w:rsidRPr="008A1D96" w:rsidRDefault="00A275A7" w:rsidP="001F56BE">
      <w:pPr>
        <w:ind w:left="140"/>
        <w:contextualSpacing/>
        <w:rPr>
          <w:rFonts w:ascii="Arial" w:eastAsia="Trebuchet MS" w:hAnsi="Arial" w:cs="Arial"/>
          <w:b/>
          <w:w w:val="99"/>
        </w:rPr>
      </w:pPr>
    </w:p>
    <w:p w14:paraId="4BE89C6E" w14:textId="77777777" w:rsidR="00FC776E" w:rsidRPr="008A1D96" w:rsidRDefault="00A275A7" w:rsidP="001F56BE">
      <w:pPr>
        <w:ind w:left="140"/>
        <w:contextualSpacing/>
        <w:rPr>
          <w:rFonts w:ascii="Arial" w:hAnsi="Arial" w:cs="Arial"/>
        </w:rPr>
      </w:pPr>
      <w:r w:rsidRPr="008A1D96">
        <w:rPr>
          <w:rFonts w:ascii="Arial" w:eastAsia="Trebuchet MS" w:hAnsi="Arial" w:cs="Arial"/>
          <w:b/>
          <w:w w:val="99"/>
          <w:sz w:val="28"/>
        </w:rPr>
        <w:t>Professional</w:t>
      </w:r>
      <w:r w:rsidRPr="008A1D96">
        <w:rPr>
          <w:rFonts w:ascii="Arial" w:eastAsia="Trebuchet MS" w:hAnsi="Arial" w:cs="Arial"/>
          <w:b/>
          <w:sz w:val="28"/>
        </w:rPr>
        <w:t xml:space="preserve"> </w:t>
      </w:r>
      <w:r w:rsidRPr="008A1D96">
        <w:rPr>
          <w:rFonts w:ascii="Arial" w:eastAsia="Trebuchet MS" w:hAnsi="Arial" w:cs="Arial"/>
          <w:b/>
          <w:w w:val="99"/>
          <w:sz w:val="28"/>
        </w:rPr>
        <w:t>Summary</w:t>
      </w:r>
      <w:r w:rsidR="00E37FA2">
        <w:rPr>
          <w:rFonts w:ascii="Arial" w:hAnsi="Arial" w:cs="Arial"/>
          <w:noProof/>
        </w:rPr>
        <w:pict w14:anchorId="542E587A">
          <v:shape id="_x0000_i1028" type="#_x0000_t75" alt="" style="width:527.3pt;height:.5pt;mso-width-percent:0;mso-height-percent:0;mso-width-percent:0;mso-height-percent:0">
            <v:imagedata r:id="rId8" o:title=""/>
          </v:shape>
        </w:pict>
      </w:r>
    </w:p>
    <w:p w14:paraId="35C60386" w14:textId="77777777" w:rsidR="00D24947" w:rsidRPr="008A1D96" w:rsidRDefault="00D24947" w:rsidP="001F56BE">
      <w:pPr>
        <w:spacing w:before="12"/>
        <w:contextualSpacing/>
        <w:rPr>
          <w:rFonts w:ascii="Arial" w:eastAsia="Calibri" w:hAnsi="Arial" w:cs="Arial"/>
          <w:b/>
        </w:rPr>
      </w:pPr>
      <w:r w:rsidRPr="008A1D96">
        <w:rPr>
          <w:rFonts w:ascii="Arial" w:eastAsia="Calibri" w:hAnsi="Arial" w:cs="Arial"/>
          <w:b/>
        </w:rPr>
        <w:t xml:space="preserve">   </w:t>
      </w:r>
    </w:p>
    <w:p w14:paraId="0882042C" w14:textId="31DD7D75" w:rsidR="00A275A7" w:rsidRPr="008A1D96" w:rsidRDefault="00365D6B" w:rsidP="001F56BE">
      <w:pPr>
        <w:spacing w:before="12"/>
        <w:contextualSpacing/>
        <w:rPr>
          <w:rFonts w:ascii="Arial" w:eastAsia="Calibri" w:hAnsi="Arial" w:cs="Arial"/>
          <w:b/>
        </w:rPr>
      </w:pPr>
      <w:r w:rsidRPr="008A1D96">
        <w:rPr>
          <w:rFonts w:ascii="Arial" w:eastAsia="Calibri" w:hAnsi="Arial" w:cs="Arial"/>
          <w:b/>
          <w:sz w:val="24"/>
        </w:rPr>
        <w:t xml:space="preserve">Legal and General America                                    </w:t>
      </w:r>
      <w:r w:rsidRPr="008A1D96">
        <w:rPr>
          <w:rFonts w:ascii="Arial" w:eastAsia="Calibri" w:hAnsi="Arial" w:cs="Arial"/>
          <w:b/>
        </w:rPr>
        <w:t xml:space="preserve">                                           </w:t>
      </w:r>
      <w:r w:rsidR="008A1D96">
        <w:rPr>
          <w:rFonts w:ascii="Arial" w:eastAsia="Calibri" w:hAnsi="Arial" w:cs="Arial"/>
          <w:b/>
        </w:rPr>
        <w:t xml:space="preserve">         </w:t>
      </w:r>
      <w:r w:rsidRPr="008A1D96">
        <w:rPr>
          <w:rFonts w:ascii="Arial" w:eastAsia="Calibri" w:hAnsi="Arial" w:cs="Arial"/>
          <w:b/>
        </w:rPr>
        <w:t>May 2022-Present</w:t>
      </w:r>
    </w:p>
    <w:p w14:paraId="5E0EB713" w14:textId="4E530B18" w:rsidR="00365D6B" w:rsidRPr="008A1D96" w:rsidRDefault="00365D6B" w:rsidP="001F56BE">
      <w:pPr>
        <w:spacing w:before="12"/>
        <w:contextualSpacing/>
        <w:rPr>
          <w:rFonts w:ascii="Arial" w:eastAsia="Calibri" w:hAnsi="Arial" w:cs="Arial"/>
          <w:b/>
        </w:rPr>
      </w:pPr>
      <w:r w:rsidRPr="008A1D96">
        <w:rPr>
          <w:rFonts w:ascii="Arial" w:eastAsia="Calibri" w:hAnsi="Arial" w:cs="Arial"/>
          <w:b/>
        </w:rPr>
        <w:t>Role</w:t>
      </w:r>
      <w:r w:rsidR="008A1D96" w:rsidRPr="008A1D96">
        <w:rPr>
          <w:rFonts w:ascii="Arial" w:eastAsia="Calibri" w:hAnsi="Arial" w:cs="Arial"/>
          <w:b/>
        </w:rPr>
        <w:t>: -</w:t>
      </w:r>
      <w:r w:rsidRPr="008A1D96">
        <w:rPr>
          <w:rFonts w:ascii="Arial" w:eastAsia="Calibri" w:hAnsi="Arial" w:cs="Arial"/>
          <w:b/>
        </w:rPr>
        <w:t xml:space="preserve"> Scrum Master</w:t>
      </w:r>
    </w:p>
    <w:p w14:paraId="75923BE6" w14:textId="77777777" w:rsidR="00365D6B" w:rsidRPr="008A1D96" w:rsidRDefault="00365D6B" w:rsidP="001F56BE">
      <w:pPr>
        <w:spacing w:before="12"/>
        <w:contextualSpacing/>
        <w:rPr>
          <w:rFonts w:ascii="Arial" w:eastAsia="Calibri" w:hAnsi="Arial" w:cs="Arial"/>
          <w:b/>
        </w:rPr>
      </w:pPr>
    </w:p>
    <w:p w14:paraId="6106E5C8" w14:textId="0D727D78" w:rsidR="00365D6B" w:rsidRPr="008A1D96" w:rsidRDefault="00365D6B" w:rsidP="001F56BE">
      <w:pPr>
        <w:spacing w:before="12"/>
        <w:contextualSpacing/>
        <w:rPr>
          <w:rFonts w:ascii="Arial" w:eastAsia="Calibri" w:hAnsi="Arial" w:cs="Arial"/>
          <w:b/>
        </w:rPr>
      </w:pPr>
      <w:r w:rsidRPr="008A1D96">
        <w:rPr>
          <w:rFonts w:ascii="Arial" w:eastAsia="Calibri" w:hAnsi="Arial" w:cs="Arial"/>
          <w:b/>
        </w:rPr>
        <w:t>Project Description:</w:t>
      </w:r>
    </w:p>
    <w:p w14:paraId="43E63EC5" w14:textId="79C46F2E" w:rsidR="00365D6B" w:rsidRPr="008A1D96" w:rsidRDefault="00365D6B" w:rsidP="00365D6B">
      <w:pPr>
        <w:spacing w:before="12"/>
        <w:contextualSpacing/>
        <w:rPr>
          <w:rFonts w:ascii="Arial" w:hAnsi="Arial" w:cs="Arial"/>
          <w:color w:val="000000"/>
        </w:rPr>
      </w:pPr>
      <w:r w:rsidRPr="008A1D96">
        <w:rPr>
          <w:rFonts w:ascii="Arial" w:hAnsi="Arial" w:cs="Arial"/>
          <w:color w:val="000000"/>
        </w:rPr>
        <w:t>The scope of project is to launch the new exam free product. Case managers and underwriters can edit the policy in application manager whereas for agents it will be read only. It will be available in all states except New York</w:t>
      </w:r>
      <w:r w:rsidR="00F22F1A" w:rsidRPr="008A1D96">
        <w:rPr>
          <w:rFonts w:ascii="Arial" w:hAnsi="Arial" w:cs="Arial"/>
          <w:color w:val="000000"/>
        </w:rPr>
        <w:t xml:space="preserve"> which is called Penn Life and rest 49 states it’s called Banner Life. And to implement this product LGA has on boarded various agents.</w:t>
      </w:r>
    </w:p>
    <w:p w14:paraId="7C44240E" w14:textId="77777777" w:rsidR="00365D6B" w:rsidRPr="008A1D96" w:rsidRDefault="00365D6B" w:rsidP="001F56BE">
      <w:pPr>
        <w:spacing w:before="12"/>
        <w:contextualSpacing/>
        <w:rPr>
          <w:rFonts w:ascii="Arial" w:eastAsia="Calibri" w:hAnsi="Arial" w:cs="Arial"/>
          <w:b/>
        </w:rPr>
      </w:pPr>
    </w:p>
    <w:p w14:paraId="7302D37F" w14:textId="7D2CE5A7" w:rsidR="00365D6B" w:rsidRDefault="00365D6B" w:rsidP="001F56BE">
      <w:pPr>
        <w:spacing w:before="12"/>
        <w:contextualSpacing/>
        <w:rPr>
          <w:rFonts w:ascii="Arial" w:eastAsia="Calibri" w:hAnsi="Arial" w:cs="Arial"/>
          <w:b/>
        </w:rPr>
      </w:pPr>
      <w:r w:rsidRPr="008A1D96">
        <w:rPr>
          <w:rFonts w:ascii="Arial" w:eastAsia="Calibri" w:hAnsi="Arial" w:cs="Arial"/>
          <w:b/>
        </w:rPr>
        <w:t>Responsibilities:</w:t>
      </w:r>
    </w:p>
    <w:p w14:paraId="340B1C79" w14:textId="77777777" w:rsidR="008A1D96" w:rsidRPr="008A1D96" w:rsidRDefault="008A1D96" w:rsidP="001F56BE">
      <w:pPr>
        <w:spacing w:before="12"/>
        <w:contextualSpacing/>
        <w:rPr>
          <w:rFonts w:ascii="Arial" w:eastAsia="Calibri" w:hAnsi="Arial" w:cs="Arial"/>
          <w:b/>
        </w:rPr>
      </w:pPr>
    </w:p>
    <w:p w14:paraId="4334BFC4" w14:textId="6D298871" w:rsidR="00365D6B" w:rsidRPr="008A1D96" w:rsidRDefault="00365D6B" w:rsidP="00365D6B">
      <w:pPr>
        <w:pStyle w:val="ListParagraph"/>
        <w:numPr>
          <w:ilvl w:val="0"/>
          <w:numId w:val="3"/>
        </w:numPr>
        <w:spacing w:before="12"/>
        <w:ind w:left="90" w:hanging="270"/>
        <w:rPr>
          <w:rFonts w:ascii="Arial" w:hAnsi="Arial" w:cs="Arial"/>
          <w:color w:val="222222"/>
        </w:rPr>
      </w:pPr>
      <w:r w:rsidRPr="008A1D96">
        <w:rPr>
          <w:rFonts w:ascii="Arial" w:hAnsi="Arial" w:cs="Arial"/>
          <w:color w:val="222222"/>
        </w:rPr>
        <w:t>Facilitated Agile Ceremonies including Daily Scrum, Sprint Planning, Sprint Review, and Sprint Retrospectives.</w:t>
      </w:r>
    </w:p>
    <w:p w14:paraId="6D644258" w14:textId="4F7F3034" w:rsidR="00365D6B" w:rsidRPr="008A1D96" w:rsidRDefault="00AE1016" w:rsidP="00365D6B">
      <w:pPr>
        <w:pStyle w:val="ListParagraph"/>
        <w:numPr>
          <w:ilvl w:val="0"/>
          <w:numId w:val="3"/>
        </w:numPr>
        <w:spacing w:before="12"/>
        <w:ind w:left="90" w:hanging="270"/>
        <w:rPr>
          <w:rFonts w:ascii="Arial" w:hAnsi="Arial" w:cs="Arial"/>
          <w:color w:val="222222"/>
        </w:rPr>
      </w:pPr>
      <w:r w:rsidRPr="008A1D96">
        <w:rPr>
          <w:rFonts w:ascii="Arial" w:hAnsi="Arial" w:cs="Arial"/>
          <w:color w:val="222222"/>
        </w:rPr>
        <w:t>Working closely with product Owner to determine pipelin</w:t>
      </w:r>
      <w:r w:rsidR="00DB3BC3" w:rsidRPr="008A1D96">
        <w:rPr>
          <w:rFonts w:ascii="Arial" w:hAnsi="Arial" w:cs="Arial"/>
          <w:color w:val="222222"/>
        </w:rPr>
        <w:t>e projects and their priorities. Based on the refined priorities and provided estimates, create the release plan.</w:t>
      </w:r>
    </w:p>
    <w:p w14:paraId="10A61BA5" w14:textId="2F3CB145" w:rsidR="00DB3BC3" w:rsidRPr="008A1D96" w:rsidRDefault="00DB3BC3" w:rsidP="00365D6B">
      <w:pPr>
        <w:pStyle w:val="ListParagraph"/>
        <w:numPr>
          <w:ilvl w:val="0"/>
          <w:numId w:val="3"/>
        </w:numPr>
        <w:spacing w:before="12"/>
        <w:ind w:left="90" w:hanging="270"/>
        <w:rPr>
          <w:rFonts w:ascii="Arial" w:hAnsi="Arial" w:cs="Arial"/>
          <w:color w:val="222222"/>
        </w:rPr>
      </w:pPr>
      <w:r w:rsidRPr="008A1D96">
        <w:rPr>
          <w:rFonts w:ascii="Arial" w:hAnsi="Arial" w:cs="Arial"/>
          <w:color w:val="222222"/>
        </w:rPr>
        <w:t>Extract the JIRA for the completed the KPI to determine Team’s Velocity, Capacity Utilization, Rework, effort efficiency, production support, time spent on training, planned vs. unplanned, bugs, backlog etc.</w:t>
      </w:r>
    </w:p>
    <w:p w14:paraId="46697F84" w14:textId="71986D53" w:rsidR="00DB3BC3" w:rsidRPr="008A1D96" w:rsidRDefault="00DB3BC3" w:rsidP="00365D6B">
      <w:pPr>
        <w:pStyle w:val="ListParagraph"/>
        <w:numPr>
          <w:ilvl w:val="0"/>
          <w:numId w:val="3"/>
        </w:numPr>
        <w:spacing w:before="12"/>
        <w:ind w:left="90" w:hanging="270"/>
        <w:rPr>
          <w:rFonts w:ascii="Arial" w:hAnsi="Arial" w:cs="Arial"/>
          <w:color w:val="222222"/>
        </w:rPr>
      </w:pPr>
      <w:r w:rsidRPr="008A1D96">
        <w:rPr>
          <w:rFonts w:ascii="Arial" w:hAnsi="Arial" w:cs="Arial"/>
          <w:color w:val="222222"/>
        </w:rPr>
        <w:t>Prepare the Portfolio Planning deck and Portfolio Retro deck for the leadership and business team high level visibility.</w:t>
      </w:r>
    </w:p>
    <w:p w14:paraId="294CBBB0" w14:textId="43B7957B" w:rsidR="00DB3BC3" w:rsidRPr="008A1D96" w:rsidRDefault="00DB3BC3" w:rsidP="00365D6B">
      <w:pPr>
        <w:pStyle w:val="ListParagraph"/>
        <w:numPr>
          <w:ilvl w:val="0"/>
          <w:numId w:val="3"/>
        </w:numPr>
        <w:spacing w:before="12"/>
        <w:ind w:left="90" w:hanging="270"/>
        <w:rPr>
          <w:rFonts w:ascii="Arial" w:hAnsi="Arial" w:cs="Arial"/>
          <w:color w:val="222222"/>
        </w:rPr>
      </w:pPr>
      <w:r w:rsidRPr="008A1D96">
        <w:rPr>
          <w:rFonts w:ascii="Arial" w:hAnsi="Arial" w:cs="Arial"/>
          <w:color w:val="222222"/>
        </w:rPr>
        <w:t>Conducting BAT, DEMO and HOTO sessions for the leadership and business team.</w:t>
      </w:r>
    </w:p>
    <w:p w14:paraId="0B566C95" w14:textId="3129ABEC" w:rsidR="00DB3BC3" w:rsidRPr="008A1D96" w:rsidRDefault="00DB3BC3" w:rsidP="00365D6B">
      <w:pPr>
        <w:pStyle w:val="ListParagraph"/>
        <w:numPr>
          <w:ilvl w:val="0"/>
          <w:numId w:val="3"/>
        </w:numPr>
        <w:spacing w:before="12"/>
        <w:ind w:left="90" w:hanging="270"/>
        <w:rPr>
          <w:rFonts w:ascii="Arial" w:hAnsi="Arial" w:cs="Arial"/>
          <w:color w:val="222222"/>
        </w:rPr>
      </w:pPr>
      <w:r w:rsidRPr="008A1D96">
        <w:rPr>
          <w:rFonts w:ascii="Arial" w:hAnsi="Arial" w:cs="Arial"/>
          <w:color w:val="222222"/>
        </w:rPr>
        <w:t>Driving bi weekly backlog grooming to mature the stories to be part of next sprint.</w:t>
      </w:r>
    </w:p>
    <w:p w14:paraId="5475401E" w14:textId="18B75A1D" w:rsidR="00DB3BC3" w:rsidRPr="008A1D96" w:rsidRDefault="00DB3BC3" w:rsidP="00365D6B">
      <w:pPr>
        <w:pStyle w:val="ListParagraph"/>
        <w:numPr>
          <w:ilvl w:val="0"/>
          <w:numId w:val="3"/>
        </w:numPr>
        <w:spacing w:before="12"/>
        <w:ind w:left="90" w:hanging="270"/>
        <w:rPr>
          <w:rFonts w:ascii="Arial" w:hAnsi="Arial" w:cs="Arial"/>
          <w:color w:val="222222"/>
        </w:rPr>
      </w:pPr>
      <w:r w:rsidRPr="008A1D96">
        <w:rPr>
          <w:rFonts w:ascii="Arial" w:hAnsi="Arial" w:cs="Arial"/>
          <w:color w:val="222222"/>
        </w:rPr>
        <w:t>Coordinating with DevOps Team and Operations team for code migration from non-prod to UAT and from UAT to prod environment.</w:t>
      </w:r>
    </w:p>
    <w:p w14:paraId="00BAC8D6" w14:textId="4CB36EF6" w:rsidR="00165018" w:rsidRPr="008A1D96" w:rsidRDefault="00165018" w:rsidP="00365D6B">
      <w:pPr>
        <w:pStyle w:val="ListParagraph"/>
        <w:numPr>
          <w:ilvl w:val="0"/>
          <w:numId w:val="3"/>
        </w:numPr>
        <w:spacing w:before="12"/>
        <w:ind w:left="90" w:hanging="270"/>
        <w:rPr>
          <w:rFonts w:ascii="Arial" w:hAnsi="Arial" w:cs="Arial"/>
          <w:color w:val="222222"/>
        </w:rPr>
      </w:pPr>
      <w:r w:rsidRPr="008A1D96">
        <w:rPr>
          <w:rFonts w:ascii="Arial" w:hAnsi="Arial" w:cs="Arial"/>
          <w:color w:val="222222"/>
        </w:rPr>
        <w:t>Creating the user stories for all the business requirement and bug story for any defects.</w:t>
      </w:r>
    </w:p>
    <w:p w14:paraId="2306889B" w14:textId="27B2ECC6" w:rsidR="00165018" w:rsidRPr="008A1D96" w:rsidRDefault="00165018" w:rsidP="00365D6B">
      <w:pPr>
        <w:pStyle w:val="ListParagraph"/>
        <w:numPr>
          <w:ilvl w:val="0"/>
          <w:numId w:val="3"/>
        </w:numPr>
        <w:spacing w:before="12"/>
        <w:ind w:left="90" w:hanging="270"/>
        <w:rPr>
          <w:rFonts w:ascii="Arial" w:hAnsi="Arial" w:cs="Arial"/>
          <w:color w:val="222222"/>
        </w:rPr>
      </w:pPr>
      <w:r w:rsidRPr="008A1D96">
        <w:rPr>
          <w:rFonts w:ascii="Arial" w:hAnsi="Arial" w:cs="Arial"/>
          <w:color w:val="222222"/>
        </w:rPr>
        <w:t>Identifying the need of the resource by capacity planning and backlog.</w:t>
      </w:r>
    </w:p>
    <w:p w14:paraId="21A8678C" w14:textId="77777777" w:rsidR="00165018" w:rsidRPr="008A1D96" w:rsidRDefault="00165018" w:rsidP="00165018">
      <w:pPr>
        <w:pStyle w:val="ListParagraph"/>
        <w:numPr>
          <w:ilvl w:val="0"/>
          <w:numId w:val="3"/>
        </w:numPr>
        <w:spacing w:before="12"/>
        <w:ind w:left="90" w:hanging="270"/>
        <w:rPr>
          <w:rFonts w:ascii="Arial" w:hAnsi="Arial" w:cs="Arial"/>
          <w:color w:val="000000"/>
        </w:rPr>
      </w:pPr>
      <w:r w:rsidRPr="008A1D96">
        <w:rPr>
          <w:rFonts w:ascii="Arial" w:hAnsi="Arial" w:cs="Arial"/>
          <w:bCs/>
        </w:rPr>
        <w:t>Helped team to address impediments. Shielded the team from addressed impediments during the Iteration and removing it that affects the team.</w:t>
      </w:r>
    </w:p>
    <w:p w14:paraId="7037CCA6" w14:textId="5C947357" w:rsidR="00165018" w:rsidRPr="008A1D96" w:rsidRDefault="00165018" w:rsidP="00365D6B">
      <w:pPr>
        <w:pStyle w:val="ListParagraph"/>
        <w:numPr>
          <w:ilvl w:val="0"/>
          <w:numId w:val="3"/>
        </w:numPr>
        <w:spacing w:before="12"/>
        <w:ind w:left="90" w:hanging="270"/>
        <w:rPr>
          <w:rFonts w:ascii="Arial" w:hAnsi="Arial" w:cs="Arial"/>
          <w:color w:val="222222"/>
        </w:rPr>
      </w:pPr>
      <w:r w:rsidRPr="008A1D96">
        <w:rPr>
          <w:rFonts w:ascii="Arial" w:hAnsi="Arial" w:cs="Arial"/>
          <w:color w:val="222222"/>
        </w:rPr>
        <w:t>Arranging the KT sessions for the new joiners.</w:t>
      </w:r>
    </w:p>
    <w:p w14:paraId="40B66D90" w14:textId="667DD19A" w:rsidR="00165018" w:rsidRPr="008A1D96" w:rsidRDefault="00165018" w:rsidP="00365D6B">
      <w:pPr>
        <w:pStyle w:val="ListParagraph"/>
        <w:numPr>
          <w:ilvl w:val="0"/>
          <w:numId w:val="3"/>
        </w:numPr>
        <w:spacing w:before="12"/>
        <w:ind w:left="90" w:hanging="270"/>
        <w:rPr>
          <w:rFonts w:ascii="Arial" w:hAnsi="Arial" w:cs="Arial"/>
          <w:color w:val="222222"/>
        </w:rPr>
      </w:pPr>
      <w:r w:rsidRPr="008A1D96">
        <w:rPr>
          <w:rFonts w:ascii="Arial" w:hAnsi="Arial" w:cs="Arial"/>
          <w:color w:val="222222"/>
        </w:rPr>
        <w:t>In Scrum of Scrum meetings provide the updates, highlighting the risk and dependencies between the different teams.</w:t>
      </w:r>
    </w:p>
    <w:p w14:paraId="1CAF06D1" w14:textId="05D14FA5" w:rsidR="00165018" w:rsidRPr="008A1D96" w:rsidRDefault="00165018" w:rsidP="00365D6B">
      <w:pPr>
        <w:pStyle w:val="ListParagraph"/>
        <w:numPr>
          <w:ilvl w:val="0"/>
          <w:numId w:val="3"/>
        </w:numPr>
        <w:spacing w:before="12"/>
        <w:ind w:left="90" w:hanging="270"/>
        <w:rPr>
          <w:rFonts w:ascii="Arial" w:hAnsi="Arial" w:cs="Arial"/>
          <w:color w:val="222222"/>
        </w:rPr>
      </w:pPr>
      <w:r w:rsidRPr="008A1D96">
        <w:rPr>
          <w:rFonts w:ascii="Arial" w:hAnsi="Arial" w:cs="Arial"/>
        </w:rPr>
        <w:t>Closely tracked sprint progress, reporting velocity and managing team capacity.</w:t>
      </w:r>
    </w:p>
    <w:p w14:paraId="0F1BC94F" w14:textId="77777777" w:rsidR="00365D6B" w:rsidRDefault="00365D6B" w:rsidP="001F56BE">
      <w:pPr>
        <w:spacing w:before="12"/>
        <w:contextualSpacing/>
        <w:rPr>
          <w:rFonts w:ascii="Arial" w:eastAsia="Calibri" w:hAnsi="Arial" w:cs="Arial"/>
          <w:b/>
        </w:rPr>
      </w:pPr>
    </w:p>
    <w:p w14:paraId="4F7B07B4" w14:textId="77777777" w:rsidR="008A1D96" w:rsidRPr="008A1D96" w:rsidRDefault="008A1D96" w:rsidP="008A1D96">
      <w:pPr>
        <w:ind w:left="121"/>
        <w:contextualSpacing/>
        <w:rPr>
          <w:rFonts w:ascii="Arial" w:eastAsia="Calibri" w:hAnsi="Arial" w:cs="Arial"/>
        </w:rPr>
      </w:pPr>
      <w:r w:rsidRPr="008A1D96">
        <w:rPr>
          <w:rFonts w:ascii="Arial" w:eastAsia="Calibri" w:hAnsi="Arial" w:cs="Arial"/>
          <w:b/>
          <w:u w:color="000000"/>
        </w:rPr>
        <w:t>Tools</w:t>
      </w:r>
      <w:r w:rsidRPr="008A1D96">
        <w:rPr>
          <w:rFonts w:ascii="Arial" w:hAnsi="Arial" w:cs="Arial"/>
          <w:b/>
          <w:w w:val="99"/>
          <w:u w:color="000000"/>
        </w:rPr>
        <w:t>:</w:t>
      </w:r>
      <w:r w:rsidRPr="008A1D96">
        <w:rPr>
          <w:rFonts w:ascii="Arial" w:hAnsi="Arial" w:cs="Arial"/>
          <w:b/>
        </w:rPr>
        <w:t xml:space="preserve">  </w:t>
      </w:r>
      <w:r w:rsidRPr="008A1D96">
        <w:rPr>
          <w:rFonts w:ascii="Arial" w:eastAsia="Calibri" w:hAnsi="Arial" w:cs="Arial"/>
          <w:w w:val="99"/>
        </w:rPr>
        <w:t>JIRA, Confluence, Miro Board, MS Teams, MS Office Suite.</w:t>
      </w:r>
    </w:p>
    <w:p w14:paraId="3224A129" w14:textId="77777777" w:rsidR="008A1D96" w:rsidRPr="008A1D96" w:rsidRDefault="008A1D96" w:rsidP="001F56BE">
      <w:pPr>
        <w:spacing w:before="12"/>
        <w:contextualSpacing/>
        <w:rPr>
          <w:rFonts w:ascii="Arial" w:eastAsia="Calibri" w:hAnsi="Arial" w:cs="Arial"/>
          <w:b/>
        </w:rPr>
      </w:pPr>
    </w:p>
    <w:p w14:paraId="5D282784" w14:textId="77777777" w:rsidR="00365D6B" w:rsidRPr="008A1D96" w:rsidRDefault="00365D6B" w:rsidP="001F56BE">
      <w:pPr>
        <w:spacing w:before="12"/>
        <w:contextualSpacing/>
        <w:rPr>
          <w:rFonts w:ascii="Arial" w:eastAsia="Calibri" w:hAnsi="Arial" w:cs="Arial"/>
          <w:b/>
        </w:rPr>
      </w:pPr>
    </w:p>
    <w:p w14:paraId="7EE6D350" w14:textId="21C3C550" w:rsidR="00D24947" w:rsidRPr="008A1D96" w:rsidRDefault="00D24947" w:rsidP="001F56BE">
      <w:pPr>
        <w:spacing w:before="12"/>
        <w:contextualSpacing/>
        <w:rPr>
          <w:rFonts w:ascii="Arial" w:eastAsia="Calibri" w:hAnsi="Arial" w:cs="Arial"/>
          <w:b/>
        </w:rPr>
      </w:pPr>
      <w:r w:rsidRPr="008A1D96">
        <w:rPr>
          <w:rFonts w:ascii="Arial" w:eastAsia="Calibri" w:hAnsi="Arial" w:cs="Arial"/>
          <w:b/>
          <w:sz w:val="24"/>
        </w:rPr>
        <w:t xml:space="preserve">M&amp;T Bank, Buffalo, NY     </w:t>
      </w:r>
      <w:r w:rsidR="008A1D96">
        <w:rPr>
          <w:rFonts w:ascii="Arial" w:eastAsia="Calibri" w:hAnsi="Arial" w:cs="Arial"/>
          <w:b/>
        </w:rPr>
        <w:tab/>
      </w:r>
      <w:r w:rsidR="008A1D96">
        <w:rPr>
          <w:rFonts w:ascii="Arial" w:eastAsia="Calibri" w:hAnsi="Arial" w:cs="Arial"/>
          <w:b/>
        </w:rPr>
        <w:tab/>
      </w:r>
      <w:r w:rsidR="008A1D96">
        <w:rPr>
          <w:rFonts w:ascii="Arial" w:eastAsia="Calibri" w:hAnsi="Arial" w:cs="Arial"/>
          <w:b/>
        </w:rPr>
        <w:tab/>
      </w:r>
      <w:r w:rsidR="008A1D96">
        <w:rPr>
          <w:rFonts w:ascii="Arial" w:eastAsia="Calibri" w:hAnsi="Arial" w:cs="Arial"/>
          <w:b/>
        </w:rPr>
        <w:tab/>
      </w:r>
      <w:r w:rsidR="008A1D96">
        <w:rPr>
          <w:rFonts w:ascii="Arial" w:eastAsia="Calibri" w:hAnsi="Arial" w:cs="Arial"/>
          <w:b/>
        </w:rPr>
        <w:tab/>
      </w:r>
      <w:r w:rsidR="008A1D96">
        <w:rPr>
          <w:rFonts w:ascii="Arial" w:eastAsia="Calibri" w:hAnsi="Arial" w:cs="Arial"/>
          <w:b/>
        </w:rPr>
        <w:tab/>
      </w:r>
      <w:r w:rsidR="008A1D96">
        <w:rPr>
          <w:rFonts w:ascii="Arial" w:eastAsia="Calibri" w:hAnsi="Arial" w:cs="Arial"/>
          <w:b/>
        </w:rPr>
        <w:tab/>
      </w:r>
      <w:r w:rsidR="000171F2" w:rsidRPr="008A1D96">
        <w:rPr>
          <w:rFonts w:ascii="Arial" w:eastAsia="Calibri" w:hAnsi="Arial" w:cs="Arial"/>
          <w:b/>
        </w:rPr>
        <w:t xml:space="preserve">March 2021 – </w:t>
      </w:r>
      <w:r w:rsidR="008A1D96">
        <w:rPr>
          <w:rFonts w:ascii="Arial" w:eastAsia="Calibri" w:hAnsi="Arial" w:cs="Arial"/>
          <w:b/>
        </w:rPr>
        <w:t>April 2022</w:t>
      </w:r>
      <w:r w:rsidR="000171F2" w:rsidRPr="008A1D96">
        <w:rPr>
          <w:rFonts w:ascii="Arial" w:eastAsia="Calibri" w:hAnsi="Arial" w:cs="Arial"/>
          <w:b/>
        </w:rPr>
        <w:t xml:space="preserve"> </w:t>
      </w:r>
      <w:r w:rsidRPr="008A1D96">
        <w:rPr>
          <w:rFonts w:ascii="Arial" w:eastAsia="Calibri" w:hAnsi="Arial" w:cs="Arial"/>
          <w:b/>
        </w:rPr>
        <w:t xml:space="preserve">    </w:t>
      </w:r>
    </w:p>
    <w:p w14:paraId="22489BA0" w14:textId="77777777" w:rsidR="00D24947" w:rsidRPr="008A1D96" w:rsidRDefault="00D24947" w:rsidP="001F56BE">
      <w:pPr>
        <w:spacing w:before="12"/>
        <w:contextualSpacing/>
        <w:rPr>
          <w:rFonts w:ascii="Arial" w:eastAsia="Calibri" w:hAnsi="Arial" w:cs="Arial"/>
          <w:b/>
        </w:rPr>
      </w:pPr>
      <w:r w:rsidRPr="008A1D96">
        <w:rPr>
          <w:rFonts w:ascii="Arial" w:eastAsia="Calibri" w:hAnsi="Arial" w:cs="Arial"/>
          <w:b/>
        </w:rPr>
        <w:t xml:space="preserve">Role: </w:t>
      </w:r>
      <w:r w:rsidRPr="008A1D96">
        <w:rPr>
          <w:rFonts w:ascii="Arial" w:eastAsia="Calibri" w:hAnsi="Arial" w:cs="Arial"/>
          <w:bCs/>
        </w:rPr>
        <w:t>Scrum Master</w:t>
      </w:r>
    </w:p>
    <w:p w14:paraId="56870E95" w14:textId="77777777" w:rsidR="00D24947" w:rsidRPr="008A1D96" w:rsidRDefault="00D24947" w:rsidP="001F56BE">
      <w:pPr>
        <w:spacing w:before="12"/>
        <w:contextualSpacing/>
        <w:rPr>
          <w:rFonts w:ascii="Arial" w:eastAsia="Calibri" w:hAnsi="Arial" w:cs="Arial"/>
          <w:b/>
        </w:rPr>
      </w:pPr>
    </w:p>
    <w:p w14:paraId="16475295" w14:textId="77777777" w:rsidR="00D24947" w:rsidRPr="008A1D96" w:rsidRDefault="00D24947" w:rsidP="001F56BE">
      <w:pPr>
        <w:spacing w:before="12"/>
        <w:contextualSpacing/>
        <w:rPr>
          <w:rFonts w:ascii="Arial" w:eastAsia="Calibri" w:hAnsi="Arial" w:cs="Arial"/>
          <w:b/>
        </w:rPr>
      </w:pPr>
      <w:r w:rsidRPr="008A1D96">
        <w:rPr>
          <w:rFonts w:ascii="Arial" w:eastAsia="Calibri" w:hAnsi="Arial" w:cs="Arial"/>
          <w:b/>
        </w:rPr>
        <w:t>Project Description:</w:t>
      </w:r>
    </w:p>
    <w:p w14:paraId="4937D98C" w14:textId="77777777" w:rsidR="002650AE" w:rsidRPr="008A1D96" w:rsidRDefault="002650AE" w:rsidP="001F56BE">
      <w:pPr>
        <w:spacing w:before="12"/>
        <w:contextualSpacing/>
        <w:rPr>
          <w:rFonts w:ascii="Arial" w:eastAsia="Calibri" w:hAnsi="Arial" w:cs="Arial"/>
          <w:b/>
        </w:rPr>
      </w:pPr>
    </w:p>
    <w:p w14:paraId="7EA1AB45" w14:textId="77777777" w:rsidR="00D24947" w:rsidRPr="008A1D96" w:rsidRDefault="00D24947" w:rsidP="001F56BE">
      <w:pPr>
        <w:spacing w:before="12"/>
        <w:contextualSpacing/>
        <w:rPr>
          <w:rFonts w:ascii="Arial" w:hAnsi="Arial" w:cs="Arial"/>
          <w:color w:val="000000"/>
        </w:rPr>
      </w:pPr>
      <w:r w:rsidRPr="008A1D96">
        <w:rPr>
          <w:rFonts w:ascii="Arial" w:hAnsi="Arial" w:cs="Arial"/>
          <w:color w:val="000000"/>
        </w:rPr>
        <w:t>The scope of project was on streamlining enhancements to the Digital Client online account - desktop and mobile application products. The financial snapshot feature is added to the client’s Desktop web application and Mobile app. The feature is integrated with clients account transactions to provide graphical display on checking account and credit card spending.</w:t>
      </w:r>
    </w:p>
    <w:p w14:paraId="1B3466FC" w14:textId="77777777" w:rsidR="00D24947" w:rsidRPr="008A1D96" w:rsidRDefault="00D24947" w:rsidP="001F56BE">
      <w:pPr>
        <w:spacing w:before="12"/>
        <w:contextualSpacing/>
        <w:rPr>
          <w:rFonts w:ascii="Arial" w:hAnsi="Arial" w:cs="Arial"/>
          <w:color w:val="000000"/>
        </w:rPr>
      </w:pPr>
    </w:p>
    <w:p w14:paraId="23B7D83A" w14:textId="73B23A07" w:rsidR="00D24947" w:rsidRDefault="00E95C04" w:rsidP="001F56BE">
      <w:pPr>
        <w:spacing w:before="12"/>
        <w:contextualSpacing/>
        <w:rPr>
          <w:rFonts w:ascii="Arial" w:hAnsi="Arial" w:cs="Arial"/>
          <w:color w:val="000000"/>
        </w:rPr>
      </w:pPr>
      <w:r w:rsidRPr="008A1D96">
        <w:rPr>
          <w:rFonts w:ascii="Arial" w:hAnsi="Arial" w:cs="Arial"/>
          <w:b/>
          <w:color w:val="000000"/>
        </w:rPr>
        <w:t xml:space="preserve">  </w:t>
      </w:r>
      <w:r w:rsidR="00D24947" w:rsidRPr="008A1D96">
        <w:rPr>
          <w:rFonts w:ascii="Arial" w:hAnsi="Arial" w:cs="Arial"/>
          <w:b/>
          <w:color w:val="000000"/>
        </w:rPr>
        <w:t>Responsibilities</w:t>
      </w:r>
      <w:r w:rsidR="00D24947" w:rsidRPr="008A1D96">
        <w:rPr>
          <w:rFonts w:ascii="Arial" w:hAnsi="Arial" w:cs="Arial"/>
          <w:color w:val="000000"/>
        </w:rPr>
        <w:t>:</w:t>
      </w:r>
    </w:p>
    <w:p w14:paraId="735236BE" w14:textId="77777777" w:rsidR="008A1D96" w:rsidRPr="008A1D96" w:rsidRDefault="008A1D96" w:rsidP="001F56BE">
      <w:pPr>
        <w:spacing w:before="12"/>
        <w:contextualSpacing/>
        <w:rPr>
          <w:rFonts w:ascii="Arial" w:hAnsi="Arial" w:cs="Arial"/>
          <w:color w:val="000000"/>
        </w:rPr>
      </w:pPr>
    </w:p>
    <w:p w14:paraId="0FFF50F6" w14:textId="0A100971" w:rsidR="00D50E34" w:rsidRPr="008A1D96" w:rsidRDefault="00BA5871" w:rsidP="00652221">
      <w:pPr>
        <w:pStyle w:val="ListParagraph"/>
        <w:numPr>
          <w:ilvl w:val="0"/>
          <w:numId w:val="3"/>
        </w:numPr>
        <w:spacing w:before="12"/>
        <w:ind w:left="90" w:hanging="270"/>
        <w:rPr>
          <w:rFonts w:ascii="Arial" w:hAnsi="Arial" w:cs="Arial"/>
          <w:color w:val="000000"/>
        </w:rPr>
      </w:pPr>
      <w:r w:rsidRPr="008A1D96">
        <w:rPr>
          <w:rFonts w:ascii="Arial" w:hAnsi="Arial" w:cs="Arial"/>
        </w:rPr>
        <w:t>Conduct scrum ceremonies (Sprint Planning, Daily Scrum, Retrospective, Demo &amp; estimations), and monitor team progress.</w:t>
      </w:r>
    </w:p>
    <w:p w14:paraId="15C0C862" w14:textId="060B4E80" w:rsidR="00E56631" w:rsidRPr="008A1D96" w:rsidRDefault="00D50E34" w:rsidP="00652221">
      <w:pPr>
        <w:pStyle w:val="ListParagraph"/>
        <w:numPr>
          <w:ilvl w:val="0"/>
          <w:numId w:val="3"/>
        </w:numPr>
        <w:spacing w:before="12"/>
        <w:ind w:left="90" w:hanging="270"/>
        <w:rPr>
          <w:rFonts w:ascii="Arial" w:hAnsi="Arial" w:cs="Arial"/>
          <w:color w:val="000000"/>
        </w:rPr>
      </w:pPr>
      <w:r w:rsidRPr="008A1D96">
        <w:rPr>
          <w:rFonts w:ascii="Arial" w:hAnsi="Arial" w:cs="Arial"/>
          <w:color w:val="000000" w:themeColor="text1"/>
          <w:shd w:val="clear" w:color="auto" w:fill="FFFFFF"/>
        </w:rPr>
        <w:t>Handling daily activities of a scrum master from conducting stand ups to liaising between the Development team and the Product Owner</w:t>
      </w:r>
      <w:r w:rsidR="002439C5" w:rsidRPr="008A1D96">
        <w:rPr>
          <w:rFonts w:ascii="Arial" w:hAnsi="Arial" w:cs="Arial"/>
          <w:color w:val="000000" w:themeColor="text1"/>
          <w:shd w:val="clear" w:color="auto" w:fill="FFFFFF"/>
        </w:rPr>
        <w:t>.</w:t>
      </w:r>
    </w:p>
    <w:p w14:paraId="7ACF3EDE" w14:textId="1CA48412" w:rsidR="00652221" w:rsidRPr="008A1D96" w:rsidRDefault="00652221" w:rsidP="00652221">
      <w:pPr>
        <w:pStyle w:val="ListParagraph"/>
        <w:numPr>
          <w:ilvl w:val="0"/>
          <w:numId w:val="3"/>
        </w:numPr>
        <w:ind w:left="90" w:hanging="270"/>
        <w:jc w:val="both"/>
        <w:rPr>
          <w:rFonts w:ascii="Arial" w:hAnsi="Arial" w:cs="Arial"/>
        </w:rPr>
      </w:pPr>
      <w:r w:rsidRPr="008A1D96">
        <w:rPr>
          <w:rFonts w:ascii="Arial" w:hAnsi="Arial" w:cs="Arial"/>
          <w:color w:val="000000"/>
        </w:rPr>
        <w:t>Assisted the Product Owner in compiling and prioritizing the Product Backlog on JIRA using prioritization techniques like MOSCOW, Affinity Analysis.</w:t>
      </w:r>
    </w:p>
    <w:p w14:paraId="27D8EBFD" w14:textId="2BB7A55E" w:rsidR="006A572D" w:rsidRPr="008A1D96" w:rsidRDefault="00E56631" w:rsidP="00652221">
      <w:pPr>
        <w:pStyle w:val="ListParagraph"/>
        <w:numPr>
          <w:ilvl w:val="0"/>
          <w:numId w:val="3"/>
        </w:numPr>
        <w:spacing w:before="12"/>
        <w:ind w:left="90" w:hanging="270"/>
        <w:rPr>
          <w:rFonts w:ascii="Arial" w:hAnsi="Arial" w:cs="Arial"/>
          <w:color w:val="000000"/>
        </w:rPr>
      </w:pPr>
      <w:r w:rsidRPr="008A1D96">
        <w:rPr>
          <w:rFonts w:ascii="Arial" w:hAnsi="Arial" w:cs="Arial"/>
          <w:bCs/>
        </w:rPr>
        <w:t>Helped team to address impediments. Shielded the team from addressed impediments during the Iteration and removing it that affects the team</w:t>
      </w:r>
      <w:r w:rsidR="002439C5" w:rsidRPr="008A1D96">
        <w:rPr>
          <w:rFonts w:ascii="Arial" w:hAnsi="Arial" w:cs="Arial"/>
          <w:bCs/>
        </w:rPr>
        <w:t>.</w:t>
      </w:r>
    </w:p>
    <w:p w14:paraId="44542B5C" w14:textId="3F13AE2C" w:rsidR="00587241" w:rsidRPr="008A1D96" w:rsidRDefault="006A572D" w:rsidP="00652221">
      <w:pPr>
        <w:numPr>
          <w:ilvl w:val="0"/>
          <w:numId w:val="3"/>
        </w:numPr>
        <w:shd w:val="clear" w:color="auto" w:fill="FFFFFF"/>
        <w:autoSpaceDN w:val="0"/>
        <w:spacing w:before="12"/>
        <w:ind w:left="90" w:hanging="270"/>
        <w:contextualSpacing/>
        <w:jc w:val="both"/>
        <w:rPr>
          <w:rFonts w:ascii="Arial" w:hAnsi="Arial" w:cs="Arial"/>
          <w:color w:val="000000"/>
        </w:rPr>
      </w:pPr>
      <w:r w:rsidRPr="008A1D96">
        <w:rPr>
          <w:rFonts w:ascii="Arial" w:hAnsi="Arial" w:cs="Arial"/>
          <w:color w:val="222222"/>
          <w:shd w:val="clear" w:color="auto" w:fill="FFFFFF"/>
        </w:rPr>
        <w:t>Facilitate Chang</w:t>
      </w:r>
      <w:r w:rsidR="002439C5" w:rsidRPr="008A1D96">
        <w:rPr>
          <w:rFonts w:ascii="Arial" w:hAnsi="Arial" w:cs="Arial"/>
          <w:color w:val="000000"/>
        </w:rPr>
        <w:t xml:space="preserve">e </w:t>
      </w:r>
      <w:r w:rsidRPr="008A1D96">
        <w:rPr>
          <w:rFonts w:ascii="Arial" w:hAnsi="Arial" w:cs="Arial"/>
          <w:color w:val="222222"/>
          <w:shd w:val="clear" w:color="auto" w:fill="FFFFFF"/>
        </w:rPr>
        <w:t>Management effectively by tracking the business requirement changes, performing impact analysis, seeking necessary approvals, and maintaining requirements backlog.</w:t>
      </w:r>
    </w:p>
    <w:p w14:paraId="47718E83" w14:textId="553E72D3" w:rsidR="00587241" w:rsidRPr="008A1D96" w:rsidRDefault="00587241" w:rsidP="00652221">
      <w:pPr>
        <w:pStyle w:val="ListParagraph"/>
        <w:numPr>
          <w:ilvl w:val="0"/>
          <w:numId w:val="3"/>
        </w:numPr>
        <w:spacing w:before="12"/>
        <w:ind w:left="90" w:hanging="270"/>
        <w:rPr>
          <w:rFonts w:ascii="Arial" w:hAnsi="Arial" w:cs="Arial"/>
          <w:color w:val="000000"/>
        </w:rPr>
      </w:pPr>
      <w:r w:rsidRPr="008A1D96">
        <w:rPr>
          <w:rFonts w:ascii="Arial" w:hAnsi="Arial" w:cs="Arial"/>
        </w:rPr>
        <w:t>Closely tracked sprint progress, reporting velocity and managing team capacity</w:t>
      </w:r>
      <w:r w:rsidR="002439C5" w:rsidRPr="008A1D96">
        <w:rPr>
          <w:rFonts w:ascii="Arial" w:hAnsi="Arial" w:cs="Arial"/>
        </w:rPr>
        <w:t>.</w:t>
      </w:r>
    </w:p>
    <w:p w14:paraId="26C60AAC" w14:textId="35EE59FC" w:rsidR="00BA5871" w:rsidRPr="008A1D96" w:rsidRDefault="00587241" w:rsidP="00652221">
      <w:pPr>
        <w:pStyle w:val="ListParagraph"/>
        <w:numPr>
          <w:ilvl w:val="0"/>
          <w:numId w:val="3"/>
        </w:numPr>
        <w:spacing w:before="12"/>
        <w:ind w:left="90" w:hanging="270"/>
        <w:rPr>
          <w:rFonts w:ascii="Arial" w:hAnsi="Arial" w:cs="Arial"/>
          <w:color w:val="000000"/>
        </w:rPr>
      </w:pPr>
      <w:r w:rsidRPr="008A1D96">
        <w:rPr>
          <w:rFonts w:ascii="Arial" w:hAnsi="Arial" w:cs="Arial"/>
          <w:color w:val="000000"/>
        </w:rPr>
        <w:t>Collaborate with cross-functional teams to identify and resolve dependencies</w:t>
      </w:r>
      <w:r w:rsidR="002439C5" w:rsidRPr="008A1D96">
        <w:rPr>
          <w:rFonts w:ascii="Arial" w:hAnsi="Arial" w:cs="Arial"/>
          <w:color w:val="000000"/>
        </w:rPr>
        <w:t>.</w:t>
      </w:r>
    </w:p>
    <w:p w14:paraId="4CC7A99B" w14:textId="30408637" w:rsidR="00D50E34" w:rsidRPr="008A1D96" w:rsidRDefault="00D50E34" w:rsidP="00652221">
      <w:pPr>
        <w:pStyle w:val="ListParagraph"/>
        <w:numPr>
          <w:ilvl w:val="0"/>
          <w:numId w:val="3"/>
        </w:numPr>
        <w:spacing w:before="12"/>
        <w:ind w:left="90" w:hanging="270"/>
        <w:rPr>
          <w:rFonts w:ascii="Arial" w:hAnsi="Arial" w:cs="Arial"/>
          <w:color w:val="000000"/>
        </w:rPr>
      </w:pPr>
      <w:r w:rsidRPr="008A1D96">
        <w:rPr>
          <w:rFonts w:ascii="Arial" w:hAnsi="Arial" w:cs="Arial"/>
        </w:rPr>
        <w:t xml:space="preserve">Help the team in understanding requirements during Product Backlog </w:t>
      </w:r>
      <w:r w:rsidR="002439C5" w:rsidRPr="008A1D96">
        <w:rPr>
          <w:rFonts w:ascii="Arial" w:hAnsi="Arial" w:cs="Arial"/>
        </w:rPr>
        <w:t>Refinement</w:t>
      </w:r>
      <w:r w:rsidRPr="008A1D96">
        <w:rPr>
          <w:rFonts w:ascii="Arial" w:hAnsi="Arial" w:cs="Arial"/>
        </w:rPr>
        <w:t xml:space="preserve"> (PBR) sessions</w:t>
      </w:r>
      <w:r w:rsidR="002439C5" w:rsidRPr="008A1D96">
        <w:rPr>
          <w:rFonts w:ascii="Arial" w:hAnsi="Arial" w:cs="Arial"/>
        </w:rPr>
        <w:t>.</w:t>
      </w:r>
    </w:p>
    <w:p w14:paraId="19C57772" w14:textId="137CA99A" w:rsidR="00D50E34" w:rsidRPr="008A1D96" w:rsidRDefault="00D50E34" w:rsidP="00652221">
      <w:pPr>
        <w:pStyle w:val="ListParagraph"/>
        <w:numPr>
          <w:ilvl w:val="0"/>
          <w:numId w:val="3"/>
        </w:numPr>
        <w:spacing w:before="12"/>
        <w:ind w:left="90" w:hanging="270"/>
        <w:rPr>
          <w:rFonts w:ascii="Arial" w:hAnsi="Arial" w:cs="Arial"/>
          <w:color w:val="000000"/>
        </w:rPr>
      </w:pPr>
      <w:r w:rsidRPr="008A1D96">
        <w:rPr>
          <w:rFonts w:ascii="Arial" w:hAnsi="Arial" w:cs="Arial"/>
        </w:rPr>
        <w:t>Help team to use project-tracking tool JIRA, Confluence effectively</w:t>
      </w:r>
      <w:r w:rsidR="002439C5" w:rsidRPr="008A1D96">
        <w:rPr>
          <w:rFonts w:ascii="Arial" w:hAnsi="Arial" w:cs="Arial"/>
        </w:rPr>
        <w:t>.</w:t>
      </w:r>
    </w:p>
    <w:p w14:paraId="2F53CAF7" w14:textId="25D388DA" w:rsidR="0042569E" w:rsidRPr="008A1D96" w:rsidRDefault="00587241" w:rsidP="00652221">
      <w:pPr>
        <w:pStyle w:val="ListParagraph"/>
        <w:numPr>
          <w:ilvl w:val="0"/>
          <w:numId w:val="3"/>
        </w:numPr>
        <w:spacing w:before="12"/>
        <w:ind w:left="90" w:hanging="270"/>
        <w:rPr>
          <w:rFonts w:ascii="Arial" w:hAnsi="Arial" w:cs="Arial"/>
          <w:color w:val="000000"/>
        </w:rPr>
      </w:pPr>
      <w:r w:rsidRPr="008A1D96">
        <w:rPr>
          <w:rFonts w:ascii="Arial" w:eastAsia="Calibri" w:hAnsi="Arial" w:cs="Arial"/>
        </w:rPr>
        <w:t>Help</w:t>
      </w:r>
      <w:r w:rsidR="00D50E34" w:rsidRPr="008A1D96">
        <w:rPr>
          <w:rFonts w:ascii="Arial" w:eastAsia="Calibri" w:hAnsi="Arial" w:cs="Arial"/>
        </w:rPr>
        <w:t xml:space="preserve"> product owner to make the product backlogs in good shape and make them ready for the next sprint.</w:t>
      </w:r>
    </w:p>
    <w:p w14:paraId="1D641C70" w14:textId="35736C82" w:rsidR="00D50E34" w:rsidRPr="008A1D96" w:rsidRDefault="0042569E" w:rsidP="00652221">
      <w:pPr>
        <w:pStyle w:val="ListParagraph"/>
        <w:numPr>
          <w:ilvl w:val="0"/>
          <w:numId w:val="3"/>
        </w:numPr>
        <w:spacing w:before="12"/>
        <w:ind w:left="90" w:hanging="270"/>
        <w:rPr>
          <w:rFonts w:ascii="Arial" w:hAnsi="Arial" w:cs="Arial"/>
          <w:color w:val="000000"/>
        </w:rPr>
      </w:pPr>
      <w:r w:rsidRPr="008A1D96">
        <w:rPr>
          <w:rFonts w:ascii="Arial" w:hAnsi="Arial" w:cs="Arial"/>
        </w:rPr>
        <w:t>Assisted the development team in understanding the requirements and got their queries answered from business users</w:t>
      </w:r>
      <w:r w:rsidR="002439C5" w:rsidRPr="008A1D96">
        <w:rPr>
          <w:rFonts w:ascii="Arial" w:hAnsi="Arial" w:cs="Arial"/>
        </w:rPr>
        <w:t>.</w:t>
      </w:r>
    </w:p>
    <w:p w14:paraId="38C43EE9" w14:textId="5902837F" w:rsidR="00587241" w:rsidRPr="008A1D96" w:rsidRDefault="00587241" w:rsidP="00652221">
      <w:pPr>
        <w:pStyle w:val="ListParagraph"/>
        <w:numPr>
          <w:ilvl w:val="0"/>
          <w:numId w:val="3"/>
        </w:numPr>
        <w:spacing w:before="12"/>
        <w:ind w:left="90" w:hanging="270"/>
        <w:rPr>
          <w:rFonts w:ascii="Arial" w:hAnsi="Arial" w:cs="Arial"/>
          <w:color w:val="000000"/>
        </w:rPr>
      </w:pPr>
      <w:r w:rsidRPr="008A1D96">
        <w:rPr>
          <w:rFonts w:ascii="Arial" w:hAnsi="Arial" w:cs="Arial"/>
          <w:color w:val="000000" w:themeColor="text1"/>
        </w:rPr>
        <w:lastRenderedPageBreak/>
        <w:t>Involved in monitoring Project Progress and radiated the information to stakeholders. Identified and mitigated team risks and impediments in achieving the goal.</w:t>
      </w:r>
    </w:p>
    <w:p w14:paraId="45027009" w14:textId="2F0EB382" w:rsidR="00587241" w:rsidRPr="008A1D96" w:rsidRDefault="00587241" w:rsidP="00652221">
      <w:pPr>
        <w:pStyle w:val="ListParagraph"/>
        <w:numPr>
          <w:ilvl w:val="0"/>
          <w:numId w:val="3"/>
        </w:numPr>
        <w:spacing w:before="12"/>
        <w:ind w:left="90" w:hanging="270"/>
        <w:rPr>
          <w:rFonts w:ascii="Arial" w:hAnsi="Arial" w:cs="Arial"/>
          <w:color w:val="000000"/>
        </w:rPr>
      </w:pPr>
      <w:r w:rsidRPr="008A1D96">
        <w:rPr>
          <w:rFonts w:ascii="Arial" w:hAnsi="Arial" w:cs="Arial"/>
          <w:color w:val="000000" w:themeColor="text1"/>
        </w:rPr>
        <w:t xml:space="preserve">Educated and reinforced scrum methodology and </w:t>
      </w:r>
      <w:r w:rsidR="008A1D96" w:rsidRPr="008A1D96">
        <w:rPr>
          <w:rFonts w:ascii="Arial" w:hAnsi="Arial" w:cs="Arial"/>
          <w:color w:val="000000" w:themeColor="text1"/>
        </w:rPr>
        <w:t>agile</w:t>
      </w:r>
      <w:r w:rsidRPr="008A1D96">
        <w:rPr>
          <w:rFonts w:ascii="Arial" w:hAnsi="Arial" w:cs="Arial"/>
          <w:color w:val="000000" w:themeColor="text1"/>
        </w:rPr>
        <w:t xml:space="preserve"> framework to team members and stakeholders</w:t>
      </w:r>
      <w:r w:rsidR="002439C5" w:rsidRPr="008A1D96">
        <w:rPr>
          <w:rFonts w:ascii="Arial" w:hAnsi="Arial" w:cs="Arial"/>
          <w:color w:val="000000" w:themeColor="text1"/>
        </w:rPr>
        <w:t>.</w:t>
      </w:r>
    </w:p>
    <w:p w14:paraId="145A5262" w14:textId="25E6813F" w:rsidR="00587241" w:rsidRPr="008A1D96" w:rsidRDefault="00587241" w:rsidP="00652221">
      <w:pPr>
        <w:pStyle w:val="ListParagraph"/>
        <w:numPr>
          <w:ilvl w:val="0"/>
          <w:numId w:val="3"/>
        </w:numPr>
        <w:spacing w:before="12"/>
        <w:ind w:left="90" w:hanging="270"/>
        <w:rPr>
          <w:rFonts w:ascii="Arial" w:hAnsi="Arial" w:cs="Arial"/>
          <w:color w:val="000000"/>
        </w:rPr>
      </w:pPr>
      <w:r w:rsidRPr="008A1D96">
        <w:rPr>
          <w:rFonts w:ascii="Arial" w:hAnsi="Arial" w:cs="Arial"/>
          <w:color w:val="000000" w:themeColor="text1"/>
        </w:rPr>
        <w:t>Worked on facilitating communication, removing blockers and making sure the project runs smoothly.</w:t>
      </w:r>
    </w:p>
    <w:p w14:paraId="5F42863E" w14:textId="62095C10" w:rsidR="00DA4B76" w:rsidRPr="008A1D96" w:rsidRDefault="00587241" w:rsidP="00652221">
      <w:pPr>
        <w:pStyle w:val="ListParagraph"/>
        <w:numPr>
          <w:ilvl w:val="0"/>
          <w:numId w:val="3"/>
        </w:numPr>
        <w:spacing w:before="12"/>
        <w:ind w:left="90" w:hanging="270"/>
        <w:rPr>
          <w:rFonts w:ascii="Arial" w:hAnsi="Arial" w:cs="Arial"/>
          <w:color w:val="000000"/>
        </w:rPr>
      </w:pPr>
      <w:r w:rsidRPr="008A1D96">
        <w:rPr>
          <w:rFonts w:ascii="Arial" w:eastAsia="Calibri" w:hAnsi="Arial" w:cs="Arial"/>
        </w:rPr>
        <w:t>Closely monitor the Burn down and velocity chart to understand the committed vs</w:t>
      </w:r>
      <w:r w:rsidR="008A1D96">
        <w:rPr>
          <w:rFonts w:ascii="Arial" w:eastAsia="Calibri" w:hAnsi="Arial" w:cs="Arial"/>
        </w:rPr>
        <w:t>.</w:t>
      </w:r>
      <w:r w:rsidRPr="008A1D96">
        <w:rPr>
          <w:rFonts w:ascii="Arial" w:eastAsia="Calibri" w:hAnsi="Arial" w:cs="Arial"/>
        </w:rPr>
        <w:t xml:space="preserve"> completed story points.</w:t>
      </w:r>
    </w:p>
    <w:p w14:paraId="1624DF67" w14:textId="66D44128" w:rsidR="00DA4B76" w:rsidRPr="008A1D96" w:rsidRDefault="00DA4B76" w:rsidP="00652221">
      <w:pPr>
        <w:pStyle w:val="ListParagraph"/>
        <w:numPr>
          <w:ilvl w:val="0"/>
          <w:numId w:val="3"/>
        </w:numPr>
        <w:spacing w:before="12"/>
        <w:ind w:left="90" w:hanging="270"/>
        <w:rPr>
          <w:rFonts w:ascii="Arial" w:hAnsi="Arial" w:cs="Arial"/>
          <w:color w:val="000000"/>
        </w:rPr>
      </w:pPr>
      <w:r w:rsidRPr="008A1D96">
        <w:rPr>
          <w:rFonts w:ascii="Arial" w:eastAsia="Calibri" w:hAnsi="Arial" w:cs="Arial"/>
        </w:rPr>
        <w:t xml:space="preserve">Responsible for managing the scrum process with the coordination of scrum team in </w:t>
      </w:r>
      <w:r w:rsidR="008A1D96" w:rsidRPr="008A1D96">
        <w:rPr>
          <w:rFonts w:ascii="Arial" w:eastAsia="Calibri" w:hAnsi="Arial" w:cs="Arial"/>
        </w:rPr>
        <w:t>agile</w:t>
      </w:r>
      <w:r w:rsidRPr="008A1D96">
        <w:rPr>
          <w:rFonts w:ascii="Arial" w:eastAsia="Calibri" w:hAnsi="Arial" w:cs="Arial"/>
        </w:rPr>
        <w:t xml:space="preserve"> methodology</w:t>
      </w:r>
      <w:r w:rsidR="002439C5" w:rsidRPr="008A1D96">
        <w:rPr>
          <w:rFonts w:ascii="Arial" w:eastAsia="Calibri" w:hAnsi="Arial" w:cs="Arial"/>
        </w:rPr>
        <w:t>.</w:t>
      </w:r>
    </w:p>
    <w:p w14:paraId="1F9B34F5" w14:textId="77777777" w:rsidR="00BC304C" w:rsidRPr="008A1D96" w:rsidRDefault="00BC304C" w:rsidP="001F56BE">
      <w:pPr>
        <w:pStyle w:val="ListParagraph"/>
        <w:spacing w:before="12"/>
        <w:ind w:left="0"/>
        <w:rPr>
          <w:rFonts w:ascii="Arial" w:hAnsi="Arial" w:cs="Arial"/>
          <w:b/>
          <w:bCs/>
          <w:color w:val="222222"/>
        </w:rPr>
      </w:pPr>
    </w:p>
    <w:p w14:paraId="3879D9D4" w14:textId="225FAB61" w:rsidR="006D175A" w:rsidRPr="008A1D96" w:rsidRDefault="00003311" w:rsidP="00E95C04">
      <w:pPr>
        <w:ind w:left="121"/>
        <w:contextualSpacing/>
        <w:rPr>
          <w:rFonts w:ascii="Arial" w:eastAsia="Calibri" w:hAnsi="Arial" w:cs="Arial"/>
        </w:rPr>
      </w:pPr>
      <w:r w:rsidRPr="008A1D96">
        <w:rPr>
          <w:rFonts w:ascii="Arial" w:eastAsia="Calibri" w:hAnsi="Arial" w:cs="Arial"/>
          <w:b/>
          <w:u w:color="000000"/>
        </w:rPr>
        <w:t>Tools</w:t>
      </w:r>
      <w:r w:rsidRPr="008A1D96">
        <w:rPr>
          <w:rFonts w:ascii="Arial" w:hAnsi="Arial" w:cs="Arial"/>
          <w:b/>
          <w:w w:val="99"/>
          <w:u w:color="000000"/>
        </w:rPr>
        <w:t>:</w:t>
      </w:r>
      <w:r w:rsidRPr="008A1D96">
        <w:rPr>
          <w:rFonts w:ascii="Arial" w:hAnsi="Arial" w:cs="Arial"/>
          <w:b/>
        </w:rPr>
        <w:t xml:space="preserve">  </w:t>
      </w:r>
      <w:r w:rsidRPr="008A1D96">
        <w:rPr>
          <w:rFonts w:ascii="Arial" w:eastAsia="Calibri" w:hAnsi="Arial" w:cs="Arial"/>
          <w:w w:val="99"/>
        </w:rPr>
        <w:t>JIRA, Confluence,</w:t>
      </w:r>
      <w:r w:rsidR="001F4236" w:rsidRPr="008A1D96">
        <w:rPr>
          <w:rFonts w:ascii="Arial" w:eastAsia="Calibri" w:hAnsi="Arial" w:cs="Arial"/>
          <w:w w:val="99"/>
        </w:rPr>
        <w:t xml:space="preserve"> Miro Board,</w:t>
      </w:r>
      <w:r w:rsidRPr="008A1D96">
        <w:rPr>
          <w:rFonts w:ascii="Arial" w:eastAsia="Calibri" w:hAnsi="Arial" w:cs="Arial"/>
          <w:w w:val="99"/>
        </w:rPr>
        <w:t xml:space="preserve"> MS Teams, MS Office Suite.</w:t>
      </w:r>
    </w:p>
    <w:p w14:paraId="35A67AD3" w14:textId="77777777" w:rsidR="006D175A" w:rsidRPr="008A1D96" w:rsidRDefault="006D175A" w:rsidP="001F56BE">
      <w:pPr>
        <w:pStyle w:val="ListParagraph"/>
        <w:spacing w:before="12"/>
        <w:ind w:left="0"/>
        <w:rPr>
          <w:rFonts w:ascii="Arial" w:hAnsi="Arial" w:cs="Arial"/>
          <w:b/>
          <w:bCs/>
          <w:color w:val="222222"/>
        </w:rPr>
      </w:pPr>
    </w:p>
    <w:p w14:paraId="4EC2BE34" w14:textId="157C9D64" w:rsidR="00587241" w:rsidRPr="008A1D96" w:rsidRDefault="00FE1AEB" w:rsidP="001F56BE">
      <w:pPr>
        <w:pStyle w:val="ListParagraph"/>
        <w:spacing w:before="12"/>
        <w:ind w:left="0"/>
        <w:rPr>
          <w:rFonts w:ascii="Arial" w:hAnsi="Arial" w:cs="Arial"/>
          <w:b/>
          <w:bCs/>
          <w:color w:val="222222"/>
        </w:rPr>
      </w:pPr>
      <w:r w:rsidRPr="008A1D96">
        <w:rPr>
          <w:rFonts w:ascii="Arial" w:hAnsi="Arial" w:cs="Arial"/>
          <w:b/>
          <w:bCs/>
          <w:color w:val="222222"/>
          <w:sz w:val="24"/>
        </w:rPr>
        <w:t>Discover Financial Services, Chicago, Illinois</w:t>
      </w:r>
      <w:r w:rsidR="000171F2" w:rsidRPr="008A1D96">
        <w:rPr>
          <w:rFonts w:ascii="Arial" w:hAnsi="Arial" w:cs="Arial"/>
          <w:b/>
          <w:bCs/>
          <w:color w:val="222222"/>
          <w:sz w:val="24"/>
        </w:rPr>
        <w:tab/>
      </w:r>
      <w:r w:rsidR="000171F2" w:rsidRPr="008A1D96">
        <w:rPr>
          <w:rFonts w:ascii="Arial" w:hAnsi="Arial" w:cs="Arial"/>
          <w:b/>
          <w:bCs/>
          <w:color w:val="222222"/>
        </w:rPr>
        <w:tab/>
      </w:r>
      <w:r w:rsidR="000171F2" w:rsidRPr="008A1D96">
        <w:rPr>
          <w:rFonts w:ascii="Arial" w:hAnsi="Arial" w:cs="Arial"/>
          <w:b/>
          <w:bCs/>
          <w:color w:val="222222"/>
        </w:rPr>
        <w:tab/>
      </w:r>
      <w:r w:rsidR="008A1D96">
        <w:rPr>
          <w:rFonts w:ascii="Arial" w:hAnsi="Arial" w:cs="Arial"/>
          <w:b/>
          <w:bCs/>
          <w:color w:val="222222"/>
        </w:rPr>
        <w:t xml:space="preserve">                  </w:t>
      </w:r>
      <w:r w:rsidR="0074668B">
        <w:rPr>
          <w:rFonts w:ascii="Arial" w:hAnsi="Arial" w:cs="Arial"/>
          <w:b/>
          <w:bCs/>
          <w:color w:val="222222"/>
        </w:rPr>
        <w:t>June</w:t>
      </w:r>
      <w:r w:rsidR="000171F2" w:rsidRPr="008A1D96">
        <w:rPr>
          <w:rFonts w:ascii="Arial" w:hAnsi="Arial" w:cs="Arial"/>
          <w:b/>
          <w:bCs/>
          <w:color w:val="222222"/>
        </w:rPr>
        <w:t xml:space="preserve"> 20</w:t>
      </w:r>
      <w:r w:rsidR="0074668B">
        <w:rPr>
          <w:rFonts w:ascii="Arial" w:hAnsi="Arial" w:cs="Arial"/>
          <w:b/>
          <w:bCs/>
          <w:color w:val="222222"/>
        </w:rPr>
        <w:t>18</w:t>
      </w:r>
      <w:r w:rsidR="000171F2" w:rsidRPr="008A1D96">
        <w:rPr>
          <w:rFonts w:ascii="Arial" w:hAnsi="Arial" w:cs="Arial"/>
          <w:b/>
          <w:bCs/>
          <w:color w:val="222222"/>
        </w:rPr>
        <w:t xml:space="preserve"> – Feb</w:t>
      </w:r>
      <w:r w:rsidR="0074668B">
        <w:rPr>
          <w:rFonts w:ascii="Arial" w:hAnsi="Arial" w:cs="Arial"/>
          <w:b/>
          <w:bCs/>
          <w:color w:val="222222"/>
        </w:rPr>
        <w:t>ruary</w:t>
      </w:r>
      <w:r w:rsidR="000171F2" w:rsidRPr="008A1D96">
        <w:rPr>
          <w:rFonts w:ascii="Arial" w:hAnsi="Arial" w:cs="Arial"/>
          <w:b/>
          <w:bCs/>
          <w:color w:val="222222"/>
        </w:rPr>
        <w:t xml:space="preserve"> 2021</w:t>
      </w:r>
    </w:p>
    <w:p w14:paraId="612AB9BC" w14:textId="77777777" w:rsidR="00FE1AEB" w:rsidRPr="008A1D96" w:rsidRDefault="00FE1AEB" w:rsidP="001F56BE">
      <w:pPr>
        <w:pStyle w:val="ListParagraph"/>
        <w:spacing w:before="12"/>
        <w:ind w:left="0"/>
        <w:rPr>
          <w:rFonts w:ascii="Arial" w:hAnsi="Arial" w:cs="Arial"/>
          <w:b/>
          <w:bCs/>
          <w:color w:val="222222"/>
        </w:rPr>
      </w:pPr>
      <w:r w:rsidRPr="008A1D96">
        <w:rPr>
          <w:rFonts w:ascii="Arial" w:hAnsi="Arial" w:cs="Arial"/>
          <w:b/>
          <w:bCs/>
          <w:color w:val="222222"/>
        </w:rPr>
        <w:t xml:space="preserve">Role: </w:t>
      </w:r>
      <w:r w:rsidRPr="008A1D96">
        <w:rPr>
          <w:rFonts w:ascii="Arial" w:hAnsi="Arial" w:cs="Arial"/>
          <w:color w:val="222222"/>
        </w:rPr>
        <w:t>Scrum Master</w:t>
      </w:r>
    </w:p>
    <w:p w14:paraId="3F243ECF" w14:textId="77777777" w:rsidR="00FE1AEB" w:rsidRPr="008A1D96" w:rsidRDefault="00FE1AEB" w:rsidP="001F56BE">
      <w:pPr>
        <w:pStyle w:val="ListParagraph"/>
        <w:spacing w:before="12"/>
        <w:ind w:left="0"/>
        <w:rPr>
          <w:rFonts w:ascii="Arial" w:hAnsi="Arial" w:cs="Arial"/>
          <w:b/>
          <w:bCs/>
          <w:color w:val="222222"/>
        </w:rPr>
      </w:pPr>
    </w:p>
    <w:p w14:paraId="6C8A590C" w14:textId="77777777" w:rsidR="00FE1AEB" w:rsidRPr="008A1D96" w:rsidRDefault="00FE1AEB" w:rsidP="001F56BE">
      <w:pPr>
        <w:pStyle w:val="ListParagraph"/>
        <w:spacing w:before="12"/>
        <w:ind w:left="0"/>
        <w:rPr>
          <w:rFonts w:ascii="Arial" w:hAnsi="Arial" w:cs="Arial"/>
          <w:b/>
          <w:bCs/>
          <w:color w:val="222222"/>
        </w:rPr>
      </w:pPr>
      <w:r w:rsidRPr="008A1D96">
        <w:rPr>
          <w:rFonts w:ascii="Arial" w:hAnsi="Arial" w:cs="Arial"/>
          <w:b/>
          <w:bCs/>
          <w:color w:val="222222"/>
        </w:rPr>
        <w:t>Project Description</w:t>
      </w:r>
    </w:p>
    <w:p w14:paraId="12871700" w14:textId="77777777" w:rsidR="003144C0" w:rsidRPr="008A1D96" w:rsidRDefault="003144C0" w:rsidP="001F56BE">
      <w:pPr>
        <w:pStyle w:val="ListParagraph"/>
        <w:spacing w:before="12"/>
        <w:ind w:left="0"/>
        <w:rPr>
          <w:rFonts w:ascii="Arial" w:hAnsi="Arial" w:cs="Arial"/>
          <w:b/>
          <w:bCs/>
          <w:color w:val="222222"/>
        </w:rPr>
      </w:pPr>
    </w:p>
    <w:p w14:paraId="3A3E0A9B" w14:textId="4E48CB9F" w:rsidR="00FE1AEB" w:rsidRDefault="00FE1AEB" w:rsidP="00E95C04">
      <w:pPr>
        <w:pStyle w:val="ListParagraph"/>
        <w:spacing w:before="12"/>
        <w:ind w:left="0"/>
        <w:rPr>
          <w:rFonts w:ascii="Arial" w:hAnsi="Arial" w:cs="Arial"/>
          <w:color w:val="222222"/>
        </w:rPr>
      </w:pPr>
      <w:r w:rsidRPr="008A1D96">
        <w:rPr>
          <w:rFonts w:ascii="Arial" w:hAnsi="Arial" w:cs="Arial"/>
          <w:color w:val="222222"/>
        </w:rPr>
        <w:t>Discover is providing different financial product in the </w:t>
      </w:r>
      <w:r w:rsidRPr="008A1D96">
        <w:rPr>
          <w:rFonts w:ascii="Arial" w:hAnsi="Arial" w:cs="Arial"/>
          <w:b/>
          <w:bCs/>
          <w:color w:val="222222"/>
        </w:rPr>
        <w:t>Credit Card Market</w:t>
      </w:r>
      <w:r w:rsidRPr="008A1D96">
        <w:rPr>
          <w:rFonts w:ascii="Arial" w:hAnsi="Arial" w:cs="Arial"/>
          <w:color w:val="222222"/>
        </w:rPr>
        <w:t>. Working in Mobile teams, team was responsible for the update on the feature section in the application. We were integrating different variables of rewards and positioning them for customers.</w:t>
      </w:r>
    </w:p>
    <w:p w14:paraId="3E4C4FEF" w14:textId="77777777" w:rsidR="008A1D96" w:rsidRPr="008A1D96" w:rsidRDefault="008A1D96" w:rsidP="00E95C04">
      <w:pPr>
        <w:pStyle w:val="ListParagraph"/>
        <w:spacing w:before="12"/>
        <w:ind w:left="0"/>
        <w:rPr>
          <w:rFonts w:ascii="Arial" w:hAnsi="Arial" w:cs="Arial"/>
          <w:color w:val="222222"/>
        </w:rPr>
      </w:pPr>
    </w:p>
    <w:p w14:paraId="7929A6A2" w14:textId="77777777" w:rsidR="00FE1AEB" w:rsidRPr="008A1D96" w:rsidRDefault="00FE1AEB" w:rsidP="001F56BE">
      <w:pPr>
        <w:pStyle w:val="ListParagraph"/>
        <w:spacing w:before="12"/>
        <w:ind w:left="0"/>
        <w:rPr>
          <w:rFonts w:ascii="Arial" w:hAnsi="Arial" w:cs="Arial"/>
          <w:b/>
          <w:color w:val="222222"/>
        </w:rPr>
      </w:pPr>
      <w:r w:rsidRPr="008A1D96">
        <w:rPr>
          <w:rFonts w:ascii="Arial" w:hAnsi="Arial" w:cs="Arial"/>
          <w:b/>
          <w:color w:val="222222"/>
        </w:rPr>
        <w:t>Responsibilities</w:t>
      </w:r>
    </w:p>
    <w:p w14:paraId="4DEA9C3F" w14:textId="77777777" w:rsidR="00DA4B76" w:rsidRPr="008A1D96" w:rsidRDefault="00DA4B76" w:rsidP="001F56BE">
      <w:pPr>
        <w:pStyle w:val="ListParagraph"/>
        <w:spacing w:before="12"/>
        <w:rPr>
          <w:rFonts w:ascii="Arial" w:hAnsi="Arial" w:cs="Arial"/>
          <w:color w:val="222222"/>
        </w:rPr>
      </w:pPr>
    </w:p>
    <w:p w14:paraId="08EB803E" w14:textId="030AE498" w:rsidR="00DA4B76" w:rsidRPr="008A1D96" w:rsidRDefault="00DA4B76" w:rsidP="00E95C04">
      <w:pPr>
        <w:pStyle w:val="ListParagraph"/>
        <w:numPr>
          <w:ilvl w:val="0"/>
          <w:numId w:val="3"/>
        </w:numPr>
        <w:spacing w:before="12"/>
        <w:ind w:left="90" w:hanging="270"/>
        <w:rPr>
          <w:rFonts w:ascii="Arial" w:hAnsi="Arial" w:cs="Arial"/>
          <w:color w:val="222222"/>
        </w:rPr>
      </w:pPr>
      <w:r w:rsidRPr="008A1D96">
        <w:rPr>
          <w:rFonts w:ascii="Arial" w:hAnsi="Arial" w:cs="Arial"/>
          <w:b/>
          <w:bCs/>
          <w:color w:val="222222"/>
        </w:rPr>
        <w:t>Facilitated Time-boxed Scrum Ceremonies</w:t>
      </w:r>
      <w:r w:rsidRPr="008A1D96">
        <w:rPr>
          <w:rFonts w:ascii="Arial" w:hAnsi="Arial" w:cs="Arial"/>
          <w:color w:val="222222"/>
        </w:rPr>
        <w:t>, tracked team’s performance and scope creep using sprint burn-up/burn-down charts, designed internal reports to track team progress with respect to every sprint.</w:t>
      </w:r>
    </w:p>
    <w:p w14:paraId="4DA3923B" w14:textId="51D1A921" w:rsidR="00DA4B76" w:rsidRPr="008A1D96" w:rsidRDefault="00DA4B76" w:rsidP="00E95C04">
      <w:pPr>
        <w:pStyle w:val="ListParagraph"/>
        <w:numPr>
          <w:ilvl w:val="0"/>
          <w:numId w:val="3"/>
        </w:numPr>
        <w:spacing w:before="12"/>
        <w:ind w:left="90" w:hanging="270"/>
        <w:rPr>
          <w:rFonts w:ascii="Arial" w:hAnsi="Arial" w:cs="Arial"/>
          <w:color w:val="222222"/>
        </w:rPr>
      </w:pPr>
      <w:r w:rsidRPr="008A1D96">
        <w:rPr>
          <w:rFonts w:ascii="Arial" w:hAnsi="Arial" w:cs="Arial"/>
          <w:color w:val="222222"/>
        </w:rPr>
        <w:t xml:space="preserve">Facilitated Agile Ceremonies including Daily Scrum, Sprint Planning, Sprint Review, </w:t>
      </w:r>
      <w:r w:rsidR="008A1D96" w:rsidRPr="008A1D96">
        <w:rPr>
          <w:rFonts w:ascii="Arial" w:hAnsi="Arial" w:cs="Arial"/>
          <w:color w:val="222222"/>
        </w:rPr>
        <w:t>and Sprint</w:t>
      </w:r>
      <w:r w:rsidRPr="008A1D96">
        <w:rPr>
          <w:rFonts w:ascii="Arial" w:hAnsi="Arial" w:cs="Arial"/>
          <w:color w:val="222222"/>
        </w:rPr>
        <w:t xml:space="preserve"> Retrospectives</w:t>
      </w:r>
      <w:r w:rsidR="002439C5" w:rsidRPr="008A1D96">
        <w:rPr>
          <w:rFonts w:ascii="Arial" w:hAnsi="Arial" w:cs="Arial"/>
          <w:color w:val="222222"/>
        </w:rPr>
        <w:t>.</w:t>
      </w:r>
    </w:p>
    <w:p w14:paraId="172DB4C2" w14:textId="77777777" w:rsidR="00DA4B76" w:rsidRPr="008A1D96" w:rsidRDefault="00DA4B76" w:rsidP="00365D6B">
      <w:pPr>
        <w:rPr>
          <w:rFonts w:ascii="Arial" w:hAnsi="Arial" w:cs="Arial"/>
          <w:color w:val="222222"/>
        </w:rPr>
      </w:pPr>
    </w:p>
    <w:p w14:paraId="694B4858" w14:textId="5ADD50FC" w:rsidR="006A572D" w:rsidRPr="008A1D96" w:rsidRDefault="006A572D" w:rsidP="00E95C04">
      <w:pPr>
        <w:numPr>
          <w:ilvl w:val="0"/>
          <w:numId w:val="3"/>
        </w:numPr>
        <w:shd w:val="clear" w:color="auto" w:fill="FFFFFF"/>
        <w:autoSpaceDN w:val="0"/>
        <w:ind w:left="90" w:hanging="270"/>
        <w:contextualSpacing/>
        <w:jc w:val="both"/>
        <w:rPr>
          <w:rFonts w:ascii="Arial" w:hAnsi="Arial" w:cs="Arial"/>
          <w:color w:val="222222"/>
        </w:rPr>
      </w:pPr>
      <w:r w:rsidRPr="008A1D96">
        <w:rPr>
          <w:rFonts w:ascii="Arial" w:hAnsi="Arial" w:cs="Arial"/>
          <w:color w:val="222222"/>
          <w:shd w:val="clear" w:color="auto" w:fill="FFFFFF"/>
        </w:rPr>
        <w:t>Facilitate Change Management effectively by tracking the business requirement changes, performing impact analysis, seeking necessary approvals</w:t>
      </w:r>
      <w:r w:rsidR="002439C5" w:rsidRPr="008A1D96">
        <w:rPr>
          <w:rFonts w:ascii="Arial" w:hAnsi="Arial" w:cs="Arial"/>
          <w:color w:val="222222"/>
          <w:shd w:val="clear" w:color="auto" w:fill="FFFFFF"/>
        </w:rPr>
        <w:t xml:space="preserve"> </w:t>
      </w:r>
      <w:r w:rsidR="00721638" w:rsidRPr="008A1D96">
        <w:rPr>
          <w:rFonts w:ascii="Arial" w:hAnsi="Arial" w:cs="Arial"/>
          <w:color w:val="222222"/>
          <w:shd w:val="clear" w:color="auto" w:fill="FFFFFF"/>
        </w:rPr>
        <w:t>for</w:t>
      </w:r>
      <w:r w:rsidR="002439C5" w:rsidRPr="008A1D96">
        <w:rPr>
          <w:rFonts w:ascii="Arial" w:hAnsi="Arial" w:cs="Arial"/>
          <w:color w:val="222222"/>
          <w:shd w:val="clear" w:color="auto" w:fill="FFFFFF"/>
        </w:rPr>
        <w:t xml:space="preserve"> story prioritization</w:t>
      </w:r>
      <w:r w:rsidR="00721638" w:rsidRPr="008A1D96">
        <w:rPr>
          <w:rFonts w:ascii="Arial" w:hAnsi="Arial" w:cs="Arial"/>
          <w:color w:val="222222"/>
          <w:shd w:val="clear" w:color="auto" w:fill="FFFFFF"/>
        </w:rPr>
        <w:t xml:space="preserve"> and re-prioritization</w:t>
      </w:r>
      <w:r w:rsidRPr="008A1D96">
        <w:rPr>
          <w:rFonts w:ascii="Arial" w:hAnsi="Arial" w:cs="Arial"/>
          <w:color w:val="222222"/>
          <w:shd w:val="clear" w:color="auto" w:fill="FFFFFF"/>
        </w:rPr>
        <w:t>, and maintaining requirements backlog.</w:t>
      </w:r>
    </w:p>
    <w:p w14:paraId="4E1A2BBE" w14:textId="112A5D3D" w:rsidR="00E56631" w:rsidRPr="008A1D96" w:rsidRDefault="00E56631" w:rsidP="00E95C04">
      <w:pPr>
        <w:pStyle w:val="ListParagraph"/>
        <w:numPr>
          <w:ilvl w:val="0"/>
          <w:numId w:val="3"/>
        </w:numPr>
        <w:spacing w:before="12"/>
        <w:ind w:left="90" w:hanging="270"/>
        <w:rPr>
          <w:rFonts w:ascii="Arial" w:hAnsi="Arial" w:cs="Arial"/>
          <w:color w:val="222222"/>
        </w:rPr>
      </w:pPr>
      <w:r w:rsidRPr="008A1D96">
        <w:rPr>
          <w:rFonts w:ascii="Arial" w:hAnsi="Arial" w:cs="Arial"/>
          <w:color w:val="000000"/>
        </w:rPr>
        <w:t xml:space="preserve">Monitor and support daily activities of multiple scrum teams to keep process aligned with </w:t>
      </w:r>
      <w:r w:rsidR="008A1D96" w:rsidRPr="008A1D96">
        <w:rPr>
          <w:rFonts w:ascii="Arial" w:hAnsi="Arial" w:cs="Arial"/>
          <w:color w:val="000000"/>
        </w:rPr>
        <w:t>agile</w:t>
      </w:r>
      <w:r w:rsidRPr="008A1D96">
        <w:rPr>
          <w:rFonts w:ascii="Arial" w:hAnsi="Arial" w:cs="Arial"/>
          <w:color w:val="000000"/>
        </w:rPr>
        <w:t xml:space="preserve"> manifesto.</w:t>
      </w:r>
    </w:p>
    <w:p w14:paraId="56C3E4A5" w14:textId="1EA628B8" w:rsidR="00E56631" w:rsidRPr="008A1D96" w:rsidRDefault="00E56631" w:rsidP="00E95C04">
      <w:pPr>
        <w:pStyle w:val="ListParagraph"/>
        <w:numPr>
          <w:ilvl w:val="0"/>
          <w:numId w:val="3"/>
        </w:numPr>
        <w:spacing w:before="12"/>
        <w:ind w:left="90" w:hanging="270"/>
        <w:rPr>
          <w:rFonts w:ascii="Arial" w:hAnsi="Arial" w:cs="Arial"/>
          <w:color w:val="222222"/>
        </w:rPr>
      </w:pPr>
      <w:r w:rsidRPr="008A1D96">
        <w:rPr>
          <w:rFonts w:ascii="Arial" w:hAnsi="Arial" w:cs="Arial"/>
          <w:color w:val="000000"/>
        </w:rPr>
        <w:t>Providing guidance and mentoring to less-experienced team members</w:t>
      </w:r>
      <w:r w:rsidR="002439C5" w:rsidRPr="008A1D96">
        <w:rPr>
          <w:rFonts w:ascii="Arial" w:hAnsi="Arial" w:cs="Arial"/>
          <w:color w:val="000000"/>
        </w:rPr>
        <w:t>.</w:t>
      </w:r>
    </w:p>
    <w:p w14:paraId="65948309" w14:textId="4CD2D583" w:rsidR="00E56631" w:rsidRPr="008A1D96" w:rsidRDefault="00E56631" w:rsidP="00E95C04">
      <w:pPr>
        <w:pStyle w:val="ListParagraph"/>
        <w:numPr>
          <w:ilvl w:val="0"/>
          <w:numId w:val="3"/>
        </w:numPr>
        <w:spacing w:before="12"/>
        <w:ind w:left="90" w:hanging="270"/>
        <w:rPr>
          <w:rFonts w:ascii="Arial" w:hAnsi="Arial" w:cs="Arial"/>
          <w:color w:val="222222"/>
        </w:rPr>
      </w:pPr>
      <w:r w:rsidRPr="008A1D96">
        <w:rPr>
          <w:rFonts w:ascii="Arial" w:hAnsi="Arial" w:cs="Arial"/>
          <w:bCs/>
        </w:rPr>
        <w:t>Supported Product owner in creation, refinement and prioritization of the backlog elements and release planning</w:t>
      </w:r>
      <w:r w:rsidR="002439C5" w:rsidRPr="008A1D96">
        <w:rPr>
          <w:rFonts w:ascii="Arial" w:hAnsi="Arial" w:cs="Arial"/>
          <w:bCs/>
        </w:rPr>
        <w:t>.</w:t>
      </w:r>
    </w:p>
    <w:p w14:paraId="30454D04" w14:textId="7231C4D8" w:rsidR="00E56631" w:rsidRPr="008A1D96" w:rsidRDefault="00E56631" w:rsidP="00E95C04">
      <w:pPr>
        <w:pStyle w:val="ListParagraph"/>
        <w:numPr>
          <w:ilvl w:val="0"/>
          <w:numId w:val="3"/>
        </w:numPr>
        <w:spacing w:before="12"/>
        <w:ind w:left="90" w:hanging="270"/>
        <w:rPr>
          <w:rFonts w:ascii="Arial" w:hAnsi="Arial" w:cs="Arial"/>
          <w:color w:val="222222"/>
        </w:rPr>
      </w:pPr>
      <w:r w:rsidRPr="008A1D96">
        <w:rPr>
          <w:rFonts w:ascii="Arial" w:hAnsi="Arial" w:cs="Arial"/>
          <w:bCs/>
        </w:rPr>
        <w:t xml:space="preserve">Helped the team maintain their </w:t>
      </w:r>
      <w:r w:rsidR="003144C0" w:rsidRPr="008A1D96">
        <w:rPr>
          <w:rFonts w:ascii="Arial" w:hAnsi="Arial" w:cs="Arial"/>
          <w:bCs/>
        </w:rPr>
        <w:t>burn down</w:t>
      </w:r>
      <w:r w:rsidRPr="008A1D96">
        <w:rPr>
          <w:rFonts w:ascii="Arial" w:hAnsi="Arial" w:cs="Arial"/>
          <w:bCs/>
        </w:rPr>
        <w:t xml:space="preserve"> chart</w:t>
      </w:r>
      <w:r w:rsidR="002439C5" w:rsidRPr="008A1D96">
        <w:rPr>
          <w:rFonts w:ascii="Arial" w:hAnsi="Arial" w:cs="Arial"/>
          <w:bCs/>
        </w:rPr>
        <w:t>.</w:t>
      </w:r>
    </w:p>
    <w:p w14:paraId="6DA63513" w14:textId="254568E1" w:rsidR="00E56631" w:rsidRPr="008A1D96" w:rsidRDefault="00E56631" w:rsidP="00E95C04">
      <w:pPr>
        <w:numPr>
          <w:ilvl w:val="0"/>
          <w:numId w:val="3"/>
        </w:numPr>
        <w:ind w:left="90" w:hanging="270"/>
        <w:contextualSpacing/>
        <w:jc w:val="both"/>
        <w:rPr>
          <w:rFonts w:ascii="Arial" w:hAnsi="Arial" w:cs="Arial"/>
          <w:bCs/>
        </w:rPr>
      </w:pPr>
      <w:r w:rsidRPr="008A1D96">
        <w:rPr>
          <w:rFonts w:ascii="Arial" w:hAnsi="Arial" w:cs="Arial"/>
          <w:bCs/>
        </w:rPr>
        <w:t>Motivated the team and created conducive environment.</w:t>
      </w:r>
    </w:p>
    <w:p w14:paraId="21B4CF0A" w14:textId="39A1F8A1" w:rsidR="00E56631" w:rsidRPr="008A1D96" w:rsidRDefault="00E56631" w:rsidP="00E95C04">
      <w:pPr>
        <w:pStyle w:val="ListParagraph"/>
        <w:numPr>
          <w:ilvl w:val="0"/>
          <w:numId w:val="3"/>
        </w:numPr>
        <w:spacing w:before="12"/>
        <w:ind w:left="90" w:hanging="270"/>
        <w:rPr>
          <w:rFonts w:ascii="Arial" w:hAnsi="Arial" w:cs="Arial"/>
          <w:color w:val="222222"/>
        </w:rPr>
      </w:pPr>
      <w:r w:rsidRPr="008A1D96">
        <w:rPr>
          <w:rFonts w:ascii="Arial" w:hAnsi="Arial" w:cs="Arial"/>
          <w:bCs/>
        </w:rPr>
        <w:t>Promoted courage and empowerment. Protected team from negative influences.</w:t>
      </w:r>
    </w:p>
    <w:p w14:paraId="73D680D4" w14:textId="46EE7557" w:rsidR="00E56631" w:rsidRPr="008A1D96" w:rsidRDefault="00E56631" w:rsidP="00E95C04">
      <w:pPr>
        <w:pStyle w:val="ListParagraph"/>
        <w:numPr>
          <w:ilvl w:val="0"/>
          <w:numId w:val="3"/>
        </w:numPr>
        <w:spacing w:before="12"/>
        <w:ind w:left="90" w:hanging="270"/>
        <w:rPr>
          <w:rFonts w:ascii="Arial" w:hAnsi="Arial" w:cs="Arial"/>
          <w:color w:val="222222"/>
        </w:rPr>
      </w:pPr>
      <w:r w:rsidRPr="008A1D96">
        <w:rPr>
          <w:rFonts w:ascii="Arial" w:hAnsi="Arial" w:cs="Arial"/>
          <w:bCs/>
        </w:rPr>
        <w:t>Prepared the metrics dashboard at the weekly/end of a phase or at the completion of Iteration.</w:t>
      </w:r>
    </w:p>
    <w:p w14:paraId="6B56D6FE" w14:textId="437A494A" w:rsidR="00E56631" w:rsidRPr="008A1D96" w:rsidRDefault="00E56631" w:rsidP="00E95C04">
      <w:pPr>
        <w:numPr>
          <w:ilvl w:val="0"/>
          <w:numId w:val="3"/>
        </w:numPr>
        <w:ind w:left="90" w:hanging="270"/>
        <w:contextualSpacing/>
        <w:jc w:val="both"/>
        <w:rPr>
          <w:rFonts w:ascii="Arial" w:hAnsi="Arial" w:cs="Arial"/>
          <w:bCs/>
        </w:rPr>
      </w:pPr>
      <w:r w:rsidRPr="008A1D96">
        <w:rPr>
          <w:rFonts w:ascii="Arial" w:hAnsi="Arial" w:cs="Arial"/>
        </w:rPr>
        <w:t>Used JIRA to maintain the latest updates</w:t>
      </w:r>
      <w:r w:rsidR="002439C5" w:rsidRPr="008A1D96">
        <w:rPr>
          <w:rFonts w:ascii="Arial" w:hAnsi="Arial" w:cs="Arial"/>
        </w:rPr>
        <w:t>.</w:t>
      </w:r>
    </w:p>
    <w:p w14:paraId="1D4F1A9F" w14:textId="6762EF35" w:rsidR="00721638" w:rsidRPr="008A1D96" w:rsidRDefault="00E56631" w:rsidP="00E95C04">
      <w:pPr>
        <w:numPr>
          <w:ilvl w:val="0"/>
          <w:numId w:val="6"/>
        </w:numPr>
        <w:ind w:left="90" w:hanging="270"/>
        <w:contextualSpacing/>
        <w:jc w:val="both"/>
        <w:rPr>
          <w:rFonts w:ascii="Arial" w:hAnsi="Arial" w:cs="Arial"/>
        </w:rPr>
      </w:pPr>
      <w:r w:rsidRPr="008A1D96">
        <w:rPr>
          <w:rFonts w:ascii="Arial" w:hAnsi="Arial" w:cs="Arial"/>
        </w:rPr>
        <w:t xml:space="preserve">Identified and maintained consistent </w:t>
      </w:r>
      <w:r w:rsidRPr="008A1D96">
        <w:rPr>
          <w:rFonts w:ascii="Arial" w:hAnsi="Arial" w:cs="Arial"/>
          <w:b/>
          <w:bCs/>
        </w:rPr>
        <w:t>Sprint velocity</w:t>
      </w:r>
      <w:r w:rsidRPr="008A1D96">
        <w:rPr>
          <w:rFonts w:ascii="Arial" w:hAnsi="Arial" w:cs="Arial"/>
        </w:rPr>
        <w:t xml:space="preserve"> and capacity during Sprint planning meeting using metrics related to optimal velocity, average velocity, </w:t>
      </w:r>
      <w:r w:rsidR="008A1D96" w:rsidRPr="008A1D96">
        <w:rPr>
          <w:rFonts w:ascii="Arial" w:hAnsi="Arial" w:cs="Arial"/>
        </w:rPr>
        <w:t>and team</w:t>
      </w:r>
      <w:r w:rsidRPr="008A1D96">
        <w:rPr>
          <w:rFonts w:ascii="Arial" w:hAnsi="Arial" w:cs="Arial"/>
        </w:rPr>
        <w:t xml:space="preserve"> velocity and focus factor</w:t>
      </w:r>
      <w:r w:rsidR="0042569E" w:rsidRPr="008A1D96">
        <w:rPr>
          <w:rFonts w:ascii="Arial" w:hAnsi="Arial" w:cs="Arial"/>
        </w:rPr>
        <w:t>.</w:t>
      </w:r>
    </w:p>
    <w:p w14:paraId="7EBCFB55" w14:textId="0BD1A31A" w:rsidR="0042569E" w:rsidRPr="008A1D96" w:rsidRDefault="0042569E" w:rsidP="00E95C04">
      <w:pPr>
        <w:numPr>
          <w:ilvl w:val="0"/>
          <w:numId w:val="6"/>
        </w:numPr>
        <w:ind w:left="90" w:hanging="270"/>
        <w:contextualSpacing/>
        <w:jc w:val="both"/>
        <w:rPr>
          <w:rFonts w:ascii="Arial" w:hAnsi="Arial" w:cs="Arial"/>
        </w:rPr>
      </w:pPr>
      <w:r w:rsidRPr="008A1D96">
        <w:rPr>
          <w:rFonts w:ascii="Arial" w:hAnsi="Arial" w:cs="Arial"/>
        </w:rPr>
        <w:t xml:space="preserve"> Updated artifacts such as </w:t>
      </w:r>
      <w:r w:rsidRPr="008A1D96">
        <w:rPr>
          <w:rFonts w:ascii="Arial" w:hAnsi="Arial" w:cs="Arial"/>
          <w:b/>
          <w:bCs/>
        </w:rPr>
        <w:t xml:space="preserve">sprint </w:t>
      </w:r>
      <w:r w:rsidR="008A1D96" w:rsidRPr="008A1D96">
        <w:rPr>
          <w:rFonts w:ascii="Arial" w:hAnsi="Arial" w:cs="Arial"/>
          <w:b/>
          <w:bCs/>
        </w:rPr>
        <w:t>burn down</w:t>
      </w:r>
      <w:r w:rsidRPr="008A1D96">
        <w:rPr>
          <w:rFonts w:ascii="Arial" w:hAnsi="Arial" w:cs="Arial"/>
          <w:b/>
          <w:bCs/>
        </w:rPr>
        <w:t xml:space="preserve">, sprint </w:t>
      </w:r>
      <w:r w:rsidR="008A1D96" w:rsidRPr="008A1D96">
        <w:rPr>
          <w:rFonts w:ascii="Arial" w:hAnsi="Arial" w:cs="Arial"/>
          <w:b/>
          <w:bCs/>
        </w:rPr>
        <w:t>burn up</w:t>
      </w:r>
      <w:r w:rsidRPr="008A1D96">
        <w:rPr>
          <w:rFonts w:ascii="Arial" w:hAnsi="Arial" w:cs="Arial"/>
          <w:b/>
          <w:bCs/>
        </w:rPr>
        <w:t xml:space="preserve"> and release </w:t>
      </w:r>
      <w:r w:rsidR="008A1D96" w:rsidRPr="008A1D96">
        <w:rPr>
          <w:rFonts w:ascii="Arial" w:hAnsi="Arial" w:cs="Arial"/>
          <w:b/>
          <w:bCs/>
        </w:rPr>
        <w:t>burn down</w:t>
      </w:r>
      <w:r w:rsidRPr="008A1D96">
        <w:rPr>
          <w:rFonts w:ascii="Arial" w:hAnsi="Arial" w:cs="Arial"/>
          <w:b/>
          <w:bCs/>
        </w:rPr>
        <w:t xml:space="preserve"> charts</w:t>
      </w:r>
      <w:r w:rsidRPr="008A1D96">
        <w:rPr>
          <w:rFonts w:ascii="Arial" w:hAnsi="Arial" w:cs="Arial"/>
        </w:rPr>
        <w:t xml:space="preserve"> daily</w:t>
      </w:r>
      <w:r w:rsidR="000B7344" w:rsidRPr="008A1D96">
        <w:rPr>
          <w:rFonts w:ascii="Arial" w:hAnsi="Arial" w:cs="Arial"/>
        </w:rPr>
        <w:t>.</w:t>
      </w:r>
      <w:r w:rsidRPr="008A1D96">
        <w:rPr>
          <w:rFonts w:ascii="Arial" w:hAnsi="Arial" w:cs="Arial"/>
        </w:rPr>
        <w:t xml:space="preserve"> </w:t>
      </w:r>
    </w:p>
    <w:p w14:paraId="3302E736" w14:textId="77777777" w:rsidR="0042569E" w:rsidRPr="008A1D96" w:rsidRDefault="0042569E" w:rsidP="00E95C04">
      <w:pPr>
        <w:pStyle w:val="NoSpacing"/>
        <w:ind w:left="90" w:hanging="270"/>
        <w:contextualSpacing/>
        <w:jc w:val="both"/>
        <w:rPr>
          <w:rFonts w:ascii="Arial" w:hAnsi="Arial" w:cs="Arial"/>
        </w:rPr>
      </w:pPr>
    </w:p>
    <w:p w14:paraId="116CDBDC" w14:textId="3A5FD5E8" w:rsidR="00BC304C" w:rsidRPr="008A1D96" w:rsidRDefault="00BC304C" w:rsidP="001F56BE">
      <w:pPr>
        <w:ind w:left="121"/>
        <w:contextualSpacing/>
        <w:rPr>
          <w:rFonts w:ascii="Arial" w:eastAsia="Calibri" w:hAnsi="Arial" w:cs="Arial"/>
        </w:rPr>
      </w:pPr>
      <w:r w:rsidRPr="008A1D96">
        <w:rPr>
          <w:rFonts w:ascii="Arial" w:eastAsia="Calibri" w:hAnsi="Arial" w:cs="Arial"/>
          <w:b/>
          <w:u w:color="000000"/>
        </w:rPr>
        <w:t>Tools</w:t>
      </w:r>
      <w:r w:rsidRPr="008A1D96">
        <w:rPr>
          <w:rFonts w:ascii="Arial" w:hAnsi="Arial" w:cs="Arial"/>
          <w:b/>
          <w:w w:val="99"/>
          <w:u w:color="000000"/>
        </w:rPr>
        <w:t>:</w:t>
      </w:r>
      <w:r w:rsidRPr="008A1D96">
        <w:rPr>
          <w:rFonts w:ascii="Arial" w:hAnsi="Arial" w:cs="Arial"/>
          <w:b/>
        </w:rPr>
        <w:t xml:space="preserve">  </w:t>
      </w:r>
      <w:r w:rsidRPr="008A1D96">
        <w:rPr>
          <w:rFonts w:ascii="Arial" w:eastAsia="Calibri" w:hAnsi="Arial" w:cs="Arial"/>
          <w:w w:val="99"/>
        </w:rPr>
        <w:t xml:space="preserve">JIRA, </w:t>
      </w:r>
      <w:r w:rsidR="008A1D96">
        <w:rPr>
          <w:rFonts w:ascii="Arial" w:eastAsia="Calibri" w:hAnsi="Arial" w:cs="Arial"/>
          <w:w w:val="99"/>
        </w:rPr>
        <w:t xml:space="preserve">KANBA, </w:t>
      </w:r>
      <w:r w:rsidRPr="008A1D96">
        <w:rPr>
          <w:rFonts w:ascii="Arial" w:eastAsia="Calibri" w:hAnsi="Arial" w:cs="Arial"/>
          <w:w w:val="99"/>
        </w:rPr>
        <w:t xml:space="preserve">Confluence, </w:t>
      </w:r>
      <w:r w:rsidR="00524EC8" w:rsidRPr="008A1D96">
        <w:rPr>
          <w:rFonts w:ascii="Arial" w:eastAsia="Calibri" w:hAnsi="Arial" w:cs="Arial"/>
          <w:w w:val="99"/>
        </w:rPr>
        <w:t xml:space="preserve">Miro Board, </w:t>
      </w:r>
      <w:r w:rsidRPr="008A1D96">
        <w:rPr>
          <w:rFonts w:ascii="Arial" w:eastAsia="Calibri" w:hAnsi="Arial" w:cs="Arial"/>
          <w:w w:val="99"/>
        </w:rPr>
        <w:t xml:space="preserve">MS Teams, </w:t>
      </w:r>
      <w:r w:rsidR="00003311" w:rsidRPr="008A1D96">
        <w:rPr>
          <w:rFonts w:ascii="Arial" w:eastAsia="Calibri" w:hAnsi="Arial" w:cs="Arial"/>
          <w:w w:val="99"/>
        </w:rPr>
        <w:t>MS Office suite.</w:t>
      </w:r>
    </w:p>
    <w:p w14:paraId="3527B69D" w14:textId="77777777" w:rsidR="006A572D" w:rsidRPr="008A1D96" w:rsidRDefault="006A572D" w:rsidP="00BF4AC2">
      <w:pPr>
        <w:pStyle w:val="NoSpacing"/>
        <w:contextualSpacing/>
        <w:jc w:val="both"/>
        <w:rPr>
          <w:rFonts w:ascii="Arial" w:hAnsi="Arial" w:cs="Arial"/>
        </w:rPr>
      </w:pPr>
    </w:p>
    <w:p w14:paraId="3300A244" w14:textId="34BF363B" w:rsidR="000B7344" w:rsidRPr="008A1D96" w:rsidRDefault="000B7344" w:rsidP="00BF4AC2">
      <w:pPr>
        <w:spacing w:before="7"/>
        <w:ind w:right="50"/>
        <w:contextualSpacing/>
        <w:jc w:val="both"/>
        <w:rPr>
          <w:rFonts w:ascii="Arial" w:hAnsi="Arial" w:cs="Arial"/>
          <w:b/>
          <w:bCs/>
          <w:color w:val="222222"/>
        </w:rPr>
      </w:pPr>
      <w:r w:rsidRPr="008A1D96">
        <w:rPr>
          <w:rFonts w:ascii="Arial" w:eastAsia="Trebuchet MS" w:hAnsi="Arial" w:cs="Arial"/>
          <w:b/>
          <w:w w:val="99"/>
          <w:sz w:val="24"/>
        </w:rPr>
        <w:t>DMart,</w:t>
      </w:r>
      <w:r w:rsidR="00BC304C" w:rsidRPr="008A1D96">
        <w:rPr>
          <w:rFonts w:ascii="Arial" w:eastAsia="Trebuchet MS" w:hAnsi="Arial" w:cs="Arial"/>
          <w:b/>
          <w:w w:val="99"/>
          <w:sz w:val="24"/>
        </w:rPr>
        <w:t xml:space="preserve"> </w:t>
      </w:r>
      <w:r w:rsidRPr="008A1D96">
        <w:rPr>
          <w:rFonts w:ascii="Arial" w:eastAsia="Trebuchet MS" w:hAnsi="Arial" w:cs="Arial"/>
          <w:b/>
          <w:w w:val="99"/>
          <w:sz w:val="24"/>
        </w:rPr>
        <w:t>India</w:t>
      </w:r>
      <w:r w:rsidR="00BF4AC2" w:rsidRPr="008A1D96">
        <w:rPr>
          <w:rFonts w:ascii="Arial" w:eastAsia="Trebuchet MS" w:hAnsi="Arial" w:cs="Arial"/>
          <w:b/>
          <w:w w:val="99"/>
        </w:rPr>
        <w:tab/>
      </w:r>
      <w:r w:rsidR="00BF4AC2" w:rsidRPr="008A1D96">
        <w:rPr>
          <w:rFonts w:ascii="Arial" w:eastAsia="Trebuchet MS" w:hAnsi="Arial" w:cs="Arial"/>
          <w:b/>
          <w:w w:val="99"/>
        </w:rPr>
        <w:tab/>
      </w:r>
      <w:r w:rsidR="00BF4AC2" w:rsidRPr="008A1D96">
        <w:rPr>
          <w:rFonts w:ascii="Arial" w:eastAsia="Trebuchet MS" w:hAnsi="Arial" w:cs="Arial"/>
          <w:b/>
          <w:w w:val="99"/>
        </w:rPr>
        <w:tab/>
      </w:r>
      <w:r w:rsidR="00BF4AC2" w:rsidRPr="008A1D96">
        <w:rPr>
          <w:rFonts w:ascii="Arial" w:eastAsia="Trebuchet MS" w:hAnsi="Arial" w:cs="Arial"/>
          <w:b/>
          <w:w w:val="99"/>
        </w:rPr>
        <w:tab/>
      </w:r>
      <w:r w:rsidR="00BF4AC2" w:rsidRPr="008A1D96">
        <w:rPr>
          <w:rFonts w:ascii="Arial" w:eastAsia="Trebuchet MS" w:hAnsi="Arial" w:cs="Arial"/>
          <w:b/>
          <w:w w:val="99"/>
        </w:rPr>
        <w:tab/>
      </w:r>
      <w:r w:rsidR="00BF4AC2" w:rsidRPr="008A1D96">
        <w:rPr>
          <w:rFonts w:ascii="Arial" w:eastAsia="Trebuchet MS" w:hAnsi="Arial" w:cs="Arial"/>
          <w:b/>
          <w:w w:val="99"/>
        </w:rPr>
        <w:tab/>
      </w:r>
      <w:r w:rsidR="00BF4AC2" w:rsidRPr="008A1D96">
        <w:rPr>
          <w:rFonts w:ascii="Arial" w:eastAsia="Trebuchet MS" w:hAnsi="Arial" w:cs="Arial"/>
          <w:b/>
          <w:w w:val="99"/>
        </w:rPr>
        <w:tab/>
        <w:t xml:space="preserve">                                             </w:t>
      </w:r>
      <w:r w:rsidR="0074668B">
        <w:rPr>
          <w:rFonts w:ascii="Arial" w:eastAsia="Trebuchet MS" w:hAnsi="Arial" w:cs="Arial"/>
          <w:b/>
          <w:w w:val="99"/>
        </w:rPr>
        <w:t xml:space="preserve">January </w:t>
      </w:r>
      <w:r w:rsidR="00BF4AC2" w:rsidRPr="008A1D96">
        <w:rPr>
          <w:rFonts w:ascii="Arial" w:eastAsia="Trebuchet MS" w:hAnsi="Arial" w:cs="Arial"/>
          <w:b/>
          <w:w w:val="99"/>
        </w:rPr>
        <w:t>2012</w:t>
      </w:r>
      <w:r w:rsidR="00BF4AC2" w:rsidRPr="008A1D96">
        <w:rPr>
          <w:rFonts w:ascii="Arial" w:eastAsia="Trebuchet MS" w:hAnsi="Arial" w:cs="Arial"/>
          <w:b/>
        </w:rPr>
        <w:t xml:space="preserve"> </w:t>
      </w:r>
      <w:r w:rsidR="00BF4AC2" w:rsidRPr="008A1D96">
        <w:rPr>
          <w:rFonts w:ascii="Arial" w:eastAsia="Trebuchet MS" w:hAnsi="Arial" w:cs="Arial"/>
          <w:b/>
          <w:w w:val="99"/>
        </w:rPr>
        <w:t>to</w:t>
      </w:r>
      <w:r w:rsidR="00BF4AC2" w:rsidRPr="008A1D96">
        <w:rPr>
          <w:rFonts w:ascii="Arial" w:eastAsia="Trebuchet MS" w:hAnsi="Arial" w:cs="Arial"/>
          <w:b/>
        </w:rPr>
        <w:t xml:space="preserve"> </w:t>
      </w:r>
      <w:r w:rsidR="0074668B">
        <w:rPr>
          <w:rFonts w:ascii="Arial" w:eastAsia="Trebuchet MS" w:hAnsi="Arial" w:cs="Arial"/>
          <w:b/>
          <w:w w:val="99"/>
        </w:rPr>
        <w:t>April</w:t>
      </w:r>
      <w:r w:rsidR="008A1D96" w:rsidRPr="008A1D96">
        <w:rPr>
          <w:rFonts w:ascii="Arial" w:eastAsia="Trebuchet MS" w:hAnsi="Arial" w:cs="Arial"/>
          <w:b/>
          <w:w w:val="99"/>
        </w:rPr>
        <w:t xml:space="preserve"> </w:t>
      </w:r>
      <w:r w:rsidR="00BF4AC2" w:rsidRPr="008A1D96">
        <w:rPr>
          <w:rFonts w:ascii="Arial" w:eastAsia="Trebuchet MS" w:hAnsi="Arial" w:cs="Arial"/>
          <w:b/>
          <w:w w:val="99"/>
        </w:rPr>
        <w:t>2014</w:t>
      </w:r>
      <w:r w:rsidR="00BF4AC2" w:rsidRPr="008A1D96">
        <w:rPr>
          <w:rFonts w:ascii="Arial" w:hAnsi="Arial" w:cs="Arial"/>
          <w:b/>
          <w:bCs/>
          <w:color w:val="222222"/>
        </w:rPr>
        <w:tab/>
      </w:r>
      <w:r w:rsidR="00BF4AC2" w:rsidRPr="008A1D96">
        <w:rPr>
          <w:rFonts w:ascii="Arial" w:hAnsi="Arial" w:cs="Arial"/>
          <w:b/>
          <w:bCs/>
          <w:color w:val="222222"/>
        </w:rPr>
        <w:tab/>
      </w:r>
    </w:p>
    <w:p w14:paraId="7EE8F69D" w14:textId="2AD4CA74" w:rsidR="000B7344" w:rsidRDefault="000B7344" w:rsidP="001F56BE">
      <w:pPr>
        <w:pStyle w:val="ListParagraph"/>
        <w:spacing w:before="12"/>
        <w:ind w:left="0"/>
        <w:rPr>
          <w:rFonts w:ascii="Arial" w:hAnsi="Arial" w:cs="Arial"/>
          <w:color w:val="222222"/>
        </w:rPr>
      </w:pPr>
      <w:r w:rsidRPr="008A1D96">
        <w:rPr>
          <w:rFonts w:ascii="Arial" w:hAnsi="Arial" w:cs="Arial"/>
          <w:b/>
          <w:bCs/>
          <w:color w:val="222222"/>
        </w:rPr>
        <w:t xml:space="preserve">Role: </w:t>
      </w:r>
      <w:r w:rsidRPr="008A1D96">
        <w:rPr>
          <w:rFonts w:ascii="Arial" w:eastAsia="Trebuchet MS" w:hAnsi="Arial" w:cs="Arial"/>
          <w:w w:val="99"/>
        </w:rPr>
        <w:t>Business</w:t>
      </w:r>
      <w:r w:rsidRPr="008A1D96">
        <w:rPr>
          <w:rFonts w:ascii="Arial" w:eastAsia="Trebuchet MS" w:hAnsi="Arial" w:cs="Arial"/>
        </w:rPr>
        <w:t xml:space="preserve"> </w:t>
      </w:r>
      <w:r w:rsidRPr="008A1D96">
        <w:rPr>
          <w:rFonts w:ascii="Arial" w:eastAsia="Trebuchet MS" w:hAnsi="Arial" w:cs="Arial"/>
          <w:w w:val="99"/>
        </w:rPr>
        <w:t>analyst</w:t>
      </w:r>
      <w:r w:rsidR="00BF4AC2" w:rsidRPr="008A1D96">
        <w:rPr>
          <w:rFonts w:ascii="Arial" w:eastAsia="Trebuchet MS" w:hAnsi="Arial" w:cs="Arial"/>
          <w:w w:val="99"/>
        </w:rPr>
        <w:t>/</w:t>
      </w:r>
      <w:r w:rsidRPr="008A1D96">
        <w:rPr>
          <w:rFonts w:ascii="Arial" w:eastAsia="Trebuchet MS" w:hAnsi="Arial" w:cs="Arial"/>
        </w:rPr>
        <w:t xml:space="preserve"> </w:t>
      </w:r>
      <w:r w:rsidRPr="008A1D96">
        <w:rPr>
          <w:rFonts w:ascii="Arial" w:hAnsi="Arial" w:cs="Arial"/>
          <w:color w:val="222222"/>
        </w:rPr>
        <w:t>Scrum Master</w:t>
      </w:r>
    </w:p>
    <w:p w14:paraId="099DF9CE" w14:textId="77777777" w:rsidR="008A1D96" w:rsidRPr="008A1D96" w:rsidRDefault="008A1D96" w:rsidP="001F56BE">
      <w:pPr>
        <w:pStyle w:val="ListParagraph"/>
        <w:spacing w:before="12"/>
        <w:ind w:left="0"/>
        <w:rPr>
          <w:rFonts w:ascii="Arial" w:hAnsi="Arial" w:cs="Arial"/>
          <w:b/>
          <w:bCs/>
          <w:color w:val="222222"/>
        </w:rPr>
      </w:pPr>
    </w:p>
    <w:p w14:paraId="12140E14" w14:textId="40678328" w:rsidR="000B7344" w:rsidRPr="008A1D96" w:rsidRDefault="000B7344" w:rsidP="00BF4AC2">
      <w:pPr>
        <w:pStyle w:val="ListParagraph"/>
        <w:spacing w:before="12"/>
        <w:ind w:left="0"/>
        <w:rPr>
          <w:rFonts w:ascii="Arial" w:hAnsi="Arial" w:cs="Arial"/>
          <w:b/>
          <w:bCs/>
          <w:color w:val="222222"/>
        </w:rPr>
      </w:pPr>
      <w:r w:rsidRPr="008A1D96">
        <w:rPr>
          <w:rFonts w:ascii="Arial" w:hAnsi="Arial" w:cs="Arial"/>
          <w:b/>
          <w:bCs/>
          <w:color w:val="222222"/>
        </w:rPr>
        <w:t>Project Description</w:t>
      </w:r>
    </w:p>
    <w:p w14:paraId="266CDDA6" w14:textId="7DB15A58" w:rsidR="00FC776E" w:rsidRPr="008A1D96" w:rsidRDefault="000B7344" w:rsidP="001F56BE">
      <w:pPr>
        <w:spacing w:before="42"/>
        <w:ind w:right="73"/>
        <w:contextualSpacing/>
        <w:jc w:val="both"/>
        <w:rPr>
          <w:rFonts w:ascii="Arial" w:eastAsia="Calibri" w:hAnsi="Arial" w:cs="Arial"/>
        </w:rPr>
      </w:pPr>
      <w:r w:rsidRPr="008A1D96">
        <w:rPr>
          <w:rFonts w:ascii="Arial" w:eastAsia="Calibri" w:hAnsi="Arial" w:cs="Arial"/>
        </w:rPr>
        <w:t xml:space="preserve">DMart  </w:t>
      </w:r>
      <w:r w:rsidR="007F6A8F" w:rsidRPr="008A1D96">
        <w:rPr>
          <w:rFonts w:ascii="Arial" w:eastAsia="Calibri" w:hAnsi="Arial" w:cs="Arial"/>
        </w:rPr>
        <w:t xml:space="preserve">is  a  one-stop  supermarket  chain  that  aims  to  offer  customers  a  wide  range  of  basic  home  and  personal products under one roof. Each DMart store stocks home utility products - including food, toiletries, beauty products, garments,  kitchenware,  bed  and  bath  linen,  home  appliances  and  more  -  available  at  competitive  prices  that  our customers  appreciate.  There  are  couple  of  projects  which  I  worked  in  DMart  during  my  tenure.  </w:t>
      </w:r>
      <w:r w:rsidR="008A1D96" w:rsidRPr="008A1D96">
        <w:rPr>
          <w:rFonts w:ascii="Arial" w:eastAsia="Calibri" w:hAnsi="Arial" w:cs="Arial"/>
        </w:rPr>
        <w:t>All these major</w:t>
      </w:r>
      <w:r w:rsidR="007F6A8F" w:rsidRPr="008A1D96">
        <w:rPr>
          <w:rFonts w:ascii="Arial" w:eastAsia="Calibri" w:hAnsi="Arial" w:cs="Arial"/>
        </w:rPr>
        <w:t xml:space="preserve"> projects are related to migrate all the ERP’s and POS data into Data warehouse and building Inventory Data marts. Provide the corporate reporting for Revenue Forecast &amp; other business KPI’s.</w:t>
      </w:r>
    </w:p>
    <w:p w14:paraId="17E3D74F" w14:textId="77777777" w:rsidR="008A1D96" w:rsidRDefault="008A1D96" w:rsidP="001F56BE">
      <w:pPr>
        <w:pStyle w:val="ListParagraph"/>
        <w:spacing w:before="12"/>
        <w:ind w:left="0"/>
        <w:rPr>
          <w:rFonts w:ascii="Arial" w:hAnsi="Arial" w:cs="Arial"/>
          <w:b/>
          <w:color w:val="222222"/>
        </w:rPr>
      </w:pPr>
    </w:p>
    <w:p w14:paraId="397FEE9D" w14:textId="77777777" w:rsidR="006A572D" w:rsidRPr="008A1D96" w:rsidRDefault="006A572D" w:rsidP="001F56BE">
      <w:pPr>
        <w:pStyle w:val="ListParagraph"/>
        <w:spacing w:before="12"/>
        <w:ind w:left="0"/>
        <w:rPr>
          <w:rFonts w:ascii="Arial" w:hAnsi="Arial" w:cs="Arial"/>
          <w:b/>
          <w:color w:val="222222"/>
        </w:rPr>
      </w:pPr>
      <w:r w:rsidRPr="008A1D96">
        <w:rPr>
          <w:rFonts w:ascii="Arial" w:hAnsi="Arial" w:cs="Arial"/>
          <w:b/>
          <w:color w:val="222222"/>
        </w:rPr>
        <w:t>Responsibilities</w:t>
      </w:r>
    </w:p>
    <w:p w14:paraId="7BF1D78C" w14:textId="77777777" w:rsidR="00FC776E" w:rsidRPr="008A1D96" w:rsidRDefault="00FC776E" w:rsidP="001F56BE">
      <w:pPr>
        <w:spacing w:before="2"/>
        <w:contextualSpacing/>
        <w:rPr>
          <w:rFonts w:ascii="Arial" w:hAnsi="Arial" w:cs="Arial"/>
        </w:rPr>
      </w:pPr>
    </w:p>
    <w:p w14:paraId="07E6FFE3" w14:textId="77777777" w:rsidR="000B7344" w:rsidRPr="008A1D96" w:rsidRDefault="000B7344" w:rsidP="00BF4AC2">
      <w:pPr>
        <w:numPr>
          <w:ilvl w:val="0"/>
          <w:numId w:val="3"/>
        </w:numPr>
        <w:ind w:left="90" w:hanging="270"/>
        <w:contextualSpacing/>
        <w:jc w:val="both"/>
        <w:rPr>
          <w:rFonts w:ascii="Arial" w:hAnsi="Arial" w:cs="Arial"/>
        </w:rPr>
      </w:pPr>
      <w:r w:rsidRPr="008A1D96">
        <w:rPr>
          <w:rFonts w:ascii="Arial" w:eastAsia="Calibri" w:hAnsi="Arial" w:cs="Arial"/>
        </w:rPr>
        <w:t>Interacted with business stake holders to gather and finalize the Business Requirements.</w:t>
      </w:r>
    </w:p>
    <w:p w14:paraId="43F35BD7" w14:textId="77777777" w:rsidR="00FC776E" w:rsidRPr="008A1D96" w:rsidRDefault="007F6A8F" w:rsidP="00BF4AC2">
      <w:pPr>
        <w:numPr>
          <w:ilvl w:val="0"/>
          <w:numId w:val="3"/>
        </w:numPr>
        <w:ind w:left="90" w:hanging="270"/>
        <w:contextualSpacing/>
        <w:jc w:val="both"/>
        <w:rPr>
          <w:rFonts w:ascii="Arial" w:hAnsi="Arial" w:cs="Arial"/>
        </w:rPr>
      </w:pPr>
      <w:r w:rsidRPr="008A1D96">
        <w:rPr>
          <w:rFonts w:ascii="Arial" w:eastAsia="Calibri" w:hAnsi="Arial" w:cs="Arial"/>
        </w:rPr>
        <w:t>Closely interacted with designers and software developers to understand application functionality, navigational flow and updated them about end-user sentiments.</w:t>
      </w:r>
    </w:p>
    <w:p w14:paraId="6A171FAB" w14:textId="77777777" w:rsidR="000B7344" w:rsidRPr="008A1D96" w:rsidRDefault="007F6A8F" w:rsidP="00BF4AC2">
      <w:pPr>
        <w:pStyle w:val="ListParagraph"/>
        <w:numPr>
          <w:ilvl w:val="0"/>
          <w:numId w:val="3"/>
        </w:numPr>
        <w:spacing w:before="4"/>
        <w:ind w:left="90" w:right="592" w:hanging="270"/>
        <w:jc w:val="both"/>
        <w:rPr>
          <w:rFonts w:ascii="Arial" w:eastAsia="Calibri" w:hAnsi="Arial" w:cs="Arial"/>
        </w:rPr>
      </w:pPr>
      <w:r w:rsidRPr="008A1D96">
        <w:rPr>
          <w:rFonts w:ascii="Arial" w:eastAsia="Calibri" w:hAnsi="Arial" w:cs="Arial"/>
        </w:rPr>
        <w:t>Understand the new features and scope items from business and translate them into Epics and User stories.</w:t>
      </w:r>
    </w:p>
    <w:p w14:paraId="1426D7CA" w14:textId="77777777" w:rsidR="000B7344" w:rsidRPr="008A1D96" w:rsidRDefault="007F6A8F" w:rsidP="00BF4AC2">
      <w:pPr>
        <w:pStyle w:val="ListParagraph"/>
        <w:numPr>
          <w:ilvl w:val="0"/>
          <w:numId w:val="3"/>
        </w:numPr>
        <w:spacing w:before="4"/>
        <w:ind w:left="90" w:right="592" w:hanging="270"/>
        <w:jc w:val="both"/>
        <w:rPr>
          <w:rFonts w:ascii="Arial" w:eastAsia="Calibri" w:hAnsi="Arial" w:cs="Arial"/>
        </w:rPr>
      </w:pPr>
      <w:r w:rsidRPr="008A1D96">
        <w:rPr>
          <w:rFonts w:ascii="Arial" w:eastAsia="Calibri" w:hAnsi="Arial" w:cs="Arial"/>
        </w:rPr>
        <w:t>Responsible to Create Epics, User stories, Chor</w:t>
      </w:r>
      <w:r w:rsidR="000B7344" w:rsidRPr="008A1D96">
        <w:rPr>
          <w:rFonts w:ascii="Arial" w:eastAsia="Calibri" w:hAnsi="Arial" w:cs="Arial"/>
        </w:rPr>
        <w:t xml:space="preserve">e </w:t>
      </w:r>
      <w:r w:rsidRPr="008A1D96">
        <w:rPr>
          <w:rFonts w:ascii="Arial" w:eastAsia="Calibri" w:hAnsi="Arial" w:cs="Arial"/>
        </w:rPr>
        <w:t xml:space="preserve">and </w:t>
      </w:r>
      <w:r w:rsidR="000B7344" w:rsidRPr="008A1D96">
        <w:rPr>
          <w:rFonts w:ascii="Arial" w:eastAsia="Calibri" w:hAnsi="Arial" w:cs="Arial"/>
        </w:rPr>
        <w:t>bugs.</w:t>
      </w:r>
    </w:p>
    <w:p w14:paraId="31310CBE" w14:textId="49143A65" w:rsidR="000B7344" w:rsidRPr="008A1D96" w:rsidRDefault="007F6A8F" w:rsidP="00BF4AC2">
      <w:pPr>
        <w:pStyle w:val="ListParagraph"/>
        <w:numPr>
          <w:ilvl w:val="0"/>
          <w:numId w:val="3"/>
        </w:numPr>
        <w:spacing w:before="4"/>
        <w:ind w:left="90" w:right="592" w:hanging="270"/>
        <w:jc w:val="both"/>
        <w:rPr>
          <w:rFonts w:ascii="Arial" w:eastAsia="Calibri" w:hAnsi="Arial" w:cs="Arial"/>
        </w:rPr>
      </w:pPr>
      <w:r w:rsidRPr="008A1D96">
        <w:rPr>
          <w:rFonts w:ascii="Arial" w:eastAsia="Calibri" w:hAnsi="Arial" w:cs="Arial"/>
        </w:rPr>
        <w:t xml:space="preserve">Responsible for managing the scrum process with the coordination of scrum team in </w:t>
      </w:r>
      <w:r w:rsidR="008A1D96" w:rsidRPr="008A1D96">
        <w:rPr>
          <w:rFonts w:ascii="Arial" w:eastAsia="Calibri" w:hAnsi="Arial" w:cs="Arial"/>
        </w:rPr>
        <w:t>agile</w:t>
      </w:r>
      <w:r w:rsidRPr="008A1D96">
        <w:rPr>
          <w:rFonts w:ascii="Arial" w:eastAsia="Calibri" w:hAnsi="Arial" w:cs="Arial"/>
        </w:rPr>
        <w:t xml:space="preserve"> methodology.</w:t>
      </w:r>
    </w:p>
    <w:p w14:paraId="41C29CE1" w14:textId="77777777" w:rsidR="00FC776E" w:rsidRPr="008A1D96" w:rsidRDefault="007F6A8F" w:rsidP="00BF4AC2">
      <w:pPr>
        <w:pStyle w:val="ListParagraph"/>
        <w:numPr>
          <w:ilvl w:val="0"/>
          <w:numId w:val="3"/>
        </w:numPr>
        <w:spacing w:before="4"/>
        <w:ind w:left="90" w:right="912" w:hanging="270"/>
        <w:jc w:val="both"/>
        <w:rPr>
          <w:rFonts w:ascii="Arial" w:eastAsia="Calibri" w:hAnsi="Arial" w:cs="Arial"/>
        </w:rPr>
      </w:pPr>
      <w:r w:rsidRPr="008A1D96">
        <w:rPr>
          <w:rFonts w:ascii="Arial" w:eastAsia="Calibri" w:hAnsi="Arial" w:cs="Arial"/>
        </w:rPr>
        <w:t>Execute the Project in Full Agile mode using tool like JIRA, Confluence etc.</w:t>
      </w:r>
    </w:p>
    <w:p w14:paraId="620944FE" w14:textId="77777777" w:rsidR="00FC776E" w:rsidRPr="008A1D96" w:rsidRDefault="007F6A8F" w:rsidP="00BF4AC2">
      <w:pPr>
        <w:pStyle w:val="ListParagraph"/>
        <w:numPr>
          <w:ilvl w:val="0"/>
          <w:numId w:val="3"/>
        </w:numPr>
        <w:spacing w:before="4"/>
        <w:ind w:left="90" w:right="624" w:hanging="270"/>
        <w:jc w:val="both"/>
        <w:rPr>
          <w:rFonts w:ascii="Arial" w:eastAsia="Calibri" w:hAnsi="Arial" w:cs="Arial"/>
        </w:rPr>
      </w:pPr>
      <w:r w:rsidRPr="008A1D96">
        <w:rPr>
          <w:rFonts w:ascii="Arial" w:eastAsia="Calibri" w:hAnsi="Arial" w:cs="Arial"/>
        </w:rPr>
        <w:t>Supporting and educating the Product Owner, especially on grooming and maintaining the product backlog.</w:t>
      </w:r>
    </w:p>
    <w:p w14:paraId="18A8BBA3" w14:textId="009F2AA2" w:rsidR="00FC776E" w:rsidRPr="008A1D96" w:rsidRDefault="007F6A8F" w:rsidP="00BF4AC2">
      <w:pPr>
        <w:pStyle w:val="ListParagraph"/>
        <w:numPr>
          <w:ilvl w:val="0"/>
          <w:numId w:val="3"/>
        </w:numPr>
        <w:tabs>
          <w:tab w:val="left" w:pos="480"/>
        </w:tabs>
        <w:spacing w:before="4"/>
        <w:ind w:left="90" w:right="75" w:hanging="270"/>
        <w:rPr>
          <w:rFonts w:ascii="Arial" w:eastAsia="Calibri" w:hAnsi="Arial" w:cs="Arial"/>
        </w:rPr>
      </w:pPr>
      <w:r w:rsidRPr="008A1D96">
        <w:rPr>
          <w:rFonts w:ascii="Arial" w:eastAsia="Calibri" w:hAnsi="Arial" w:cs="Arial"/>
        </w:rPr>
        <w:t>Arranged daily stand-up meetings, facilitate meetings, schedule meetings, demo, and decision-making processes to ensure quick inspection and proper use of adaptation process.</w:t>
      </w:r>
    </w:p>
    <w:p w14:paraId="1C331D41" w14:textId="77777777" w:rsidR="000B7344" w:rsidRPr="008A1D96" w:rsidRDefault="007F6A8F" w:rsidP="00BF4AC2">
      <w:pPr>
        <w:pStyle w:val="ListParagraph"/>
        <w:numPr>
          <w:ilvl w:val="0"/>
          <w:numId w:val="3"/>
        </w:numPr>
        <w:spacing w:before="4"/>
        <w:ind w:left="90" w:right="627" w:hanging="270"/>
        <w:jc w:val="both"/>
        <w:rPr>
          <w:rFonts w:ascii="Arial" w:eastAsia="Calibri" w:hAnsi="Arial" w:cs="Arial"/>
        </w:rPr>
      </w:pPr>
      <w:r w:rsidRPr="008A1D96">
        <w:rPr>
          <w:rFonts w:ascii="Arial" w:eastAsia="Calibri" w:hAnsi="Arial" w:cs="Arial"/>
        </w:rPr>
        <w:t>Helps product owner to make the product backlogs in good shape and make them ready for the next sprint.</w:t>
      </w:r>
    </w:p>
    <w:p w14:paraId="6FF61390" w14:textId="77777777" w:rsidR="000B7344" w:rsidRPr="008A1D96" w:rsidRDefault="007F6A8F" w:rsidP="00BF4AC2">
      <w:pPr>
        <w:pStyle w:val="ListParagraph"/>
        <w:numPr>
          <w:ilvl w:val="0"/>
          <w:numId w:val="3"/>
        </w:numPr>
        <w:spacing w:before="4"/>
        <w:ind w:left="90" w:right="627" w:hanging="270"/>
        <w:jc w:val="both"/>
        <w:rPr>
          <w:rFonts w:ascii="Arial" w:eastAsia="Calibri" w:hAnsi="Arial" w:cs="Arial"/>
        </w:rPr>
      </w:pPr>
      <w:r w:rsidRPr="008A1D96">
        <w:rPr>
          <w:rFonts w:ascii="Arial" w:eastAsia="Calibri" w:hAnsi="Arial" w:cs="Arial"/>
        </w:rPr>
        <w:lastRenderedPageBreak/>
        <w:t>Organizes and facilitates the sprint planning meeting.</w:t>
      </w:r>
    </w:p>
    <w:p w14:paraId="4E596A0E" w14:textId="7AB36303" w:rsidR="000B7344" w:rsidRPr="008A1D96" w:rsidRDefault="007F6A8F" w:rsidP="00BF4AC2">
      <w:pPr>
        <w:pStyle w:val="ListParagraph"/>
        <w:numPr>
          <w:ilvl w:val="0"/>
          <w:numId w:val="3"/>
        </w:numPr>
        <w:spacing w:before="4"/>
        <w:ind w:left="90" w:right="627" w:hanging="270"/>
        <w:jc w:val="both"/>
        <w:rPr>
          <w:rFonts w:ascii="Arial" w:eastAsia="Calibri" w:hAnsi="Arial" w:cs="Arial"/>
        </w:rPr>
      </w:pPr>
      <w:r w:rsidRPr="008A1D96">
        <w:rPr>
          <w:rFonts w:ascii="Arial" w:eastAsia="Calibri" w:hAnsi="Arial" w:cs="Arial"/>
        </w:rPr>
        <w:t xml:space="preserve">Responsible to </w:t>
      </w:r>
      <w:r w:rsidR="008A1D96" w:rsidRPr="008A1D96">
        <w:rPr>
          <w:rFonts w:ascii="Arial" w:eastAsia="Calibri" w:hAnsi="Arial" w:cs="Arial"/>
        </w:rPr>
        <w:t>conduct</w:t>
      </w:r>
      <w:r w:rsidRPr="008A1D96">
        <w:rPr>
          <w:rFonts w:ascii="Arial" w:eastAsia="Calibri" w:hAnsi="Arial" w:cs="Arial"/>
        </w:rPr>
        <w:t xml:space="preserve"> retrospective meetings.</w:t>
      </w:r>
    </w:p>
    <w:p w14:paraId="574686E8" w14:textId="77777777" w:rsidR="000B7344" w:rsidRPr="008A1D96" w:rsidRDefault="007F6A8F" w:rsidP="00BF4AC2">
      <w:pPr>
        <w:pStyle w:val="ListParagraph"/>
        <w:numPr>
          <w:ilvl w:val="0"/>
          <w:numId w:val="3"/>
        </w:numPr>
        <w:spacing w:before="4"/>
        <w:ind w:left="90" w:right="627" w:hanging="270"/>
        <w:jc w:val="both"/>
        <w:rPr>
          <w:rFonts w:ascii="Arial" w:eastAsia="Calibri" w:hAnsi="Arial" w:cs="Arial"/>
        </w:rPr>
      </w:pPr>
      <w:r w:rsidRPr="008A1D96">
        <w:rPr>
          <w:rFonts w:ascii="Arial" w:eastAsia="Calibri" w:hAnsi="Arial" w:cs="Arial"/>
        </w:rPr>
        <w:t>Deliver timely project health and performance dashboards to higher management for visibility.</w:t>
      </w:r>
    </w:p>
    <w:p w14:paraId="47B25ABB" w14:textId="77777777" w:rsidR="00FC776E" w:rsidRPr="008A1D96" w:rsidRDefault="007F6A8F" w:rsidP="00BF4AC2">
      <w:pPr>
        <w:pStyle w:val="ListParagraph"/>
        <w:numPr>
          <w:ilvl w:val="0"/>
          <w:numId w:val="3"/>
        </w:numPr>
        <w:spacing w:before="4"/>
        <w:ind w:left="90" w:right="627" w:hanging="270"/>
        <w:jc w:val="both"/>
        <w:rPr>
          <w:rFonts w:ascii="Arial" w:eastAsia="Calibri" w:hAnsi="Arial" w:cs="Arial"/>
        </w:rPr>
      </w:pPr>
      <w:r w:rsidRPr="008A1D96">
        <w:rPr>
          <w:rFonts w:ascii="Arial" w:eastAsia="Calibri" w:hAnsi="Arial" w:cs="Arial"/>
        </w:rPr>
        <w:t>Identifying, prioritizing, and calculating magnitude of all project related risks &amp; issues.</w:t>
      </w:r>
    </w:p>
    <w:p w14:paraId="204F99B8" w14:textId="77777777" w:rsidR="00BC304C" w:rsidRPr="008A1D96" w:rsidRDefault="007F6A8F" w:rsidP="00BF4AC2">
      <w:pPr>
        <w:pStyle w:val="ListParagraph"/>
        <w:numPr>
          <w:ilvl w:val="0"/>
          <w:numId w:val="3"/>
        </w:numPr>
        <w:spacing w:before="4"/>
        <w:ind w:left="90" w:right="498" w:hanging="270"/>
        <w:jc w:val="both"/>
        <w:rPr>
          <w:rFonts w:ascii="Arial" w:eastAsia="Calibri" w:hAnsi="Arial" w:cs="Arial"/>
        </w:rPr>
      </w:pPr>
      <w:r w:rsidRPr="008A1D96">
        <w:rPr>
          <w:rFonts w:ascii="Arial" w:eastAsia="Calibri" w:hAnsi="Arial" w:cs="Arial"/>
        </w:rPr>
        <w:t>Run the SQL query to validate the data set and provide the data export to serve business users ad-hoc needs.</w:t>
      </w:r>
    </w:p>
    <w:p w14:paraId="28C8DCE5" w14:textId="77777777" w:rsidR="00BC304C" w:rsidRPr="008A1D96" w:rsidRDefault="007F6A8F" w:rsidP="00BF4AC2">
      <w:pPr>
        <w:pStyle w:val="ListParagraph"/>
        <w:numPr>
          <w:ilvl w:val="0"/>
          <w:numId w:val="3"/>
        </w:numPr>
        <w:spacing w:before="4"/>
        <w:ind w:left="90" w:right="498" w:hanging="270"/>
        <w:jc w:val="both"/>
        <w:rPr>
          <w:rFonts w:ascii="Arial" w:eastAsia="Calibri" w:hAnsi="Arial" w:cs="Arial"/>
        </w:rPr>
      </w:pPr>
      <w:r w:rsidRPr="008A1D96">
        <w:rPr>
          <w:rFonts w:ascii="Arial" w:eastAsia="Calibri" w:hAnsi="Arial" w:cs="Arial"/>
        </w:rPr>
        <w:t>High Level data analysis between ERP’s tables and staging layer.</w:t>
      </w:r>
    </w:p>
    <w:p w14:paraId="3CCF07BF" w14:textId="77777777" w:rsidR="00BC304C" w:rsidRPr="008A1D96" w:rsidRDefault="007F6A8F" w:rsidP="00BF4AC2">
      <w:pPr>
        <w:pStyle w:val="ListParagraph"/>
        <w:numPr>
          <w:ilvl w:val="0"/>
          <w:numId w:val="3"/>
        </w:numPr>
        <w:spacing w:before="4"/>
        <w:ind w:left="90" w:right="498" w:hanging="270"/>
        <w:jc w:val="both"/>
        <w:rPr>
          <w:rFonts w:ascii="Arial" w:eastAsia="Calibri" w:hAnsi="Arial" w:cs="Arial"/>
        </w:rPr>
      </w:pPr>
      <w:r w:rsidRPr="008A1D96">
        <w:rPr>
          <w:rFonts w:ascii="Arial" w:eastAsia="Calibri" w:hAnsi="Arial" w:cs="Arial"/>
        </w:rPr>
        <w:t>Used PowerPoint presentations for conducting walkthroughs with the stakeholders.</w:t>
      </w:r>
    </w:p>
    <w:p w14:paraId="6D68F9F5" w14:textId="77777777" w:rsidR="00BC304C" w:rsidRPr="008A1D96" w:rsidRDefault="007F6A8F" w:rsidP="00BF4AC2">
      <w:pPr>
        <w:pStyle w:val="ListParagraph"/>
        <w:numPr>
          <w:ilvl w:val="0"/>
          <w:numId w:val="3"/>
        </w:numPr>
        <w:spacing w:before="4"/>
        <w:ind w:left="90" w:right="498" w:hanging="270"/>
        <w:jc w:val="both"/>
        <w:rPr>
          <w:rFonts w:ascii="Arial" w:eastAsia="Calibri" w:hAnsi="Arial" w:cs="Arial"/>
        </w:rPr>
      </w:pPr>
      <w:r w:rsidRPr="008A1D96">
        <w:rPr>
          <w:rFonts w:ascii="Arial" w:eastAsia="Calibri" w:hAnsi="Arial" w:cs="Arial"/>
        </w:rPr>
        <w:t>Closely monitor the Burn down and velocity chart to understand the committed vs completed story points.</w:t>
      </w:r>
    </w:p>
    <w:p w14:paraId="6F4A2875" w14:textId="77777777" w:rsidR="00BC304C" w:rsidRPr="008A1D96" w:rsidRDefault="007F6A8F" w:rsidP="00BF4AC2">
      <w:pPr>
        <w:pStyle w:val="ListParagraph"/>
        <w:numPr>
          <w:ilvl w:val="0"/>
          <w:numId w:val="3"/>
        </w:numPr>
        <w:spacing w:before="4"/>
        <w:ind w:left="90" w:right="498" w:hanging="270"/>
        <w:jc w:val="both"/>
        <w:rPr>
          <w:rFonts w:ascii="Arial" w:eastAsia="Calibri" w:hAnsi="Arial" w:cs="Arial"/>
        </w:rPr>
      </w:pPr>
      <w:r w:rsidRPr="008A1D96">
        <w:rPr>
          <w:rFonts w:ascii="Arial" w:eastAsia="Calibri" w:hAnsi="Arial" w:cs="Arial"/>
        </w:rPr>
        <w:t>Defined the Definition of Done and Readiness of the User story.</w:t>
      </w:r>
    </w:p>
    <w:p w14:paraId="47F13507" w14:textId="77777777" w:rsidR="00544C45" w:rsidRPr="008A1D96" w:rsidRDefault="007F6A8F" w:rsidP="00544C45">
      <w:pPr>
        <w:pStyle w:val="ListParagraph"/>
        <w:numPr>
          <w:ilvl w:val="0"/>
          <w:numId w:val="3"/>
        </w:numPr>
        <w:spacing w:before="4"/>
        <w:ind w:left="90" w:right="498" w:hanging="270"/>
        <w:jc w:val="both"/>
        <w:rPr>
          <w:rFonts w:ascii="Arial" w:eastAsia="Calibri" w:hAnsi="Arial" w:cs="Arial"/>
        </w:rPr>
      </w:pPr>
      <w:r w:rsidRPr="008A1D96">
        <w:rPr>
          <w:rFonts w:ascii="Arial" w:eastAsia="Calibri" w:hAnsi="Arial" w:cs="Arial"/>
        </w:rPr>
        <w:t>Raise the Bugs during the UAT and track it actively till its completions.</w:t>
      </w:r>
    </w:p>
    <w:p w14:paraId="19E7AC9B" w14:textId="77777777" w:rsidR="00544C45" w:rsidRPr="008A1D96" w:rsidRDefault="00544C45" w:rsidP="00544C45">
      <w:pPr>
        <w:pStyle w:val="ListParagraph"/>
        <w:spacing w:before="4"/>
        <w:ind w:left="90" w:right="498"/>
        <w:jc w:val="both"/>
        <w:rPr>
          <w:rFonts w:ascii="Arial" w:eastAsia="Calibri" w:hAnsi="Arial" w:cs="Arial"/>
        </w:rPr>
      </w:pPr>
    </w:p>
    <w:p w14:paraId="748194E6" w14:textId="77777777" w:rsidR="00FC776E" w:rsidRPr="008A1D96" w:rsidRDefault="00FC776E" w:rsidP="001F56BE">
      <w:pPr>
        <w:spacing w:before="13"/>
        <w:contextualSpacing/>
        <w:rPr>
          <w:rFonts w:ascii="Arial" w:hAnsi="Arial" w:cs="Arial"/>
        </w:rPr>
      </w:pPr>
    </w:p>
    <w:p w14:paraId="12F4629D" w14:textId="5E1F6627" w:rsidR="00FC776E" w:rsidRPr="008A1D96" w:rsidRDefault="007F6A8F" w:rsidP="00BF4AC2">
      <w:pPr>
        <w:ind w:left="121" w:right="1882"/>
        <w:contextualSpacing/>
        <w:jc w:val="both"/>
        <w:rPr>
          <w:rFonts w:ascii="Arial" w:eastAsia="Calibri" w:hAnsi="Arial" w:cs="Arial"/>
        </w:rPr>
      </w:pPr>
      <w:r w:rsidRPr="008A1D96">
        <w:rPr>
          <w:rFonts w:ascii="Arial" w:eastAsia="Calibri" w:hAnsi="Arial" w:cs="Arial"/>
          <w:b/>
          <w:u w:color="000000"/>
        </w:rPr>
        <w:t>Tools</w:t>
      </w:r>
      <w:r w:rsidRPr="008A1D96">
        <w:rPr>
          <w:rFonts w:ascii="Arial" w:hAnsi="Arial" w:cs="Arial"/>
          <w:b/>
          <w:w w:val="99"/>
          <w:u w:color="000000"/>
        </w:rPr>
        <w:t>:</w:t>
      </w:r>
      <w:r w:rsidRPr="008A1D96">
        <w:rPr>
          <w:rFonts w:ascii="Arial" w:hAnsi="Arial" w:cs="Arial"/>
          <w:b/>
        </w:rPr>
        <w:t xml:space="preserve">  </w:t>
      </w:r>
      <w:r w:rsidRPr="008A1D96">
        <w:rPr>
          <w:rFonts w:ascii="Arial" w:eastAsia="Calibri" w:hAnsi="Arial" w:cs="Arial"/>
          <w:w w:val="99"/>
        </w:rPr>
        <w:t>JIRA,</w:t>
      </w:r>
      <w:r w:rsidRPr="008A1D96">
        <w:rPr>
          <w:rFonts w:ascii="Arial" w:eastAsia="Calibri" w:hAnsi="Arial" w:cs="Arial"/>
        </w:rPr>
        <w:t xml:space="preserve"> </w:t>
      </w:r>
      <w:r w:rsidRPr="008A1D96">
        <w:rPr>
          <w:rFonts w:ascii="Arial" w:eastAsia="Calibri" w:hAnsi="Arial" w:cs="Arial"/>
          <w:w w:val="99"/>
        </w:rPr>
        <w:t>Confluence,</w:t>
      </w:r>
      <w:r w:rsidRPr="008A1D96">
        <w:rPr>
          <w:rFonts w:ascii="Arial" w:eastAsia="Calibri" w:hAnsi="Arial" w:cs="Arial"/>
        </w:rPr>
        <w:t xml:space="preserve"> </w:t>
      </w:r>
      <w:r w:rsidRPr="008A1D96">
        <w:rPr>
          <w:rFonts w:ascii="Arial" w:eastAsia="Calibri" w:hAnsi="Arial" w:cs="Arial"/>
          <w:w w:val="99"/>
        </w:rPr>
        <w:t>SharePoint,</w:t>
      </w:r>
      <w:r w:rsidRPr="008A1D96">
        <w:rPr>
          <w:rFonts w:ascii="Arial" w:eastAsia="Calibri" w:hAnsi="Arial" w:cs="Arial"/>
        </w:rPr>
        <w:t xml:space="preserve"> </w:t>
      </w:r>
      <w:r w:rsidRPr="008A1D96">
        <w:rPr>
          <w:rFonts w:ascii="Arial" w:eastAsia="Calibri" w:hAnsi="Arial" w:cs="Arial"/>
          <w:w w:val="99"/>
        </w:rPr>
        <w:t>Oracle</w:t>
      </w:r>
      <w:r w:rsidRPr="008A1D96">
        <w:rPr>
          <w:rFonts w:ascii="Arial" w:eastAsia="Calibri" w:hAnsi="Arial" w:cs="Arial"/>
        </w:rPr>
        <w:t xml:space="preserve"> </w:t>
      </w:r>
      <w:r w:rsidRPr="008A1D96">
        <w:rPr>
          <w:rFonts w:ascii="Arial" w:eastAsia="Calibri" w:hAnsi="Arial" w:cs="Arial"/>
          <w:w w:val="99"/>
        </w:rPr>
        <w:t>SQL</w:t>
      </w:r>
      <w:r w:rsidRPr="008A1D96">
        <w:rPr>
          <w:rFonts w:ascii="Arial" w:eastAsia="Calibri" w:hAnsi="Arial" w:cs="Arial"/>
        </w:rPr>
        <w:t xml:space="preserve"> </w:t>
      </w:r>
      <w:r w:rsidRPr="008A1D96">
        <w:rPr>
          <w:rFonts w:ascii="Arial" w:eastAsia="Calibri" w:hAnsi="Arial" w:cs="Arial"/>
          <w:w w:val="99"/>
        </w:rPr>
        <w:t>Developer,</w:t>
      </w:r>
      <w:r w:rsidRPr="008A1D96">
        <w:rPr>
          <w:rFonts w:ascii="Arial" w:eastAsia="Calibri" w:hAnsi="Arial" w:cs="Arial"/>
        </w:rPr>
        <w:t xml:space="preserve"> </w:t>
      </w:r>
      <w:r w:rsidRPr="008A1D96">
        <w:rPr>
          <w:rFonts w:ascii="Arial" w:eastAsia="Calibri" w:hAnsi="Arial" w:cs="Arial"/>
          <w:w w:val="99"/>
        </w:rPr>
        <w:t>MS</w:t>
      </w:r>
      <w:r w:rsidRPr="008A1D96">
        <w:rPr>
          <w:rFonts w:ascii="Arial" w:eastAsia="Calibri" w:hAnsi="Arial" w:cs="Arial"/>
        </w:rPr>
        <w:t xml:space="preserve"> </w:t>
      </w:r>
      <w:r w:rsidRPr="008A1D96">
        <w:rPr>
          <w:rFonts w:ascii="Arial" w:eastAsia="Calibri" w:hAnsi="Arial" w:cs="Arial"/>
          <w:w w:val="99"/>
        </w:rPr>
        <w:t>Excel,</w:t>
      </w:r>
      <w:r w:rsidRPr="008A1D96">
        <w:rPr>
          <w:rFonts w:ascii="Arial" w:eastAsia="Calibri" w:hAnsi="Arial" w:cs="Arial"/>
        </w:rPr>
        <w:t xml:space="preserve"> </w:t>
      </w:r>
      <w:r w:rsidRPr="008A1D96">
        <w:rPr>
          <w:rFonts w:ascii="Arial" w:eastAsia="Calibri" w:hAnsi="Arial" w:cs="Arial"/>
          <w:w w:val="99"/>
        </w:rPr>
        <w:t>MS</w:t>
      </w:r>
      <w:r w:rsidRPr="008A1D96">
        <w:rPr>
          <w:rFonts w:ascii="Arial" w:eastAsia="Calibri" w:hAnsi="Arial" w:cs="Arial"/>
        </w:rPr>
        <w:t xml:space="preserve"> </w:t>
      </w:r>
      <w:r w:rsidRPr="008A1D96">
        <w:rPr>
          <w:rFonts w:ascii="Arial" w:eastAsia="Calibri" w:hAnsi="Arial" w:cs="Arial"/>
          <w:w w:val="99"/>
        </w:rPr>
        <w:t>PowerPoint,</w:t>
      </w:r>
      <w:r w:rsidRPr="008A1D96">
        <w:rPr>
          <w:rFonts w:ascii="Arial" w:eastAsia="Calibri" w:hAnsi="Arial" w:cs="Arial"/>
        </w:rPr>
        <w:t xml:space="preserve"> </w:t>
      </w:r>
      <w:r w:rsidRPr="008A1D96">
        <w:rPr>
          <w:rFonts w:ascii="Arial" w:eastAsia="Calibri" w:hAnsi="Arial" w:cs="Arial"/>
          <w:w w:val="99"/>
        </w:rPr>
        <w:t>MS</w:t>
      </w:r>
      <w:r w:rsidRPr="008A1D96">
        <w:rPr>
          <w:rFonts w:ascii="Arial" w:eastAsia="Calibri" w:hAnsi="Arial" w:cs="Arial"/>
        </w:rPr>
        <w:t xml:space="preserve"> </w:t>
      </w:r>
      <w:r w:rsidRPr="008A1D96">
        <w:rPr>
          <w:rFonts w:ascii="Arial" w:eastAsia="Calibri" w:hAnsi="Arial" w:cs="Arial"/>
          <w:w w:val="99"/>
        </w:rPr>
        <w:t>Word,</w:t>
      </w:r>
      <w:r w:rsidRPr="008A1D96">
        <w:rPr>
          <w:rFonts w:ascii="Arial" w:eastAsia="Calibri" w:hAnsi="Arial" w:cs="Arial"/>
        </w:rPr>
        <w:t xml:space="preserve"> </w:t>
      </w:r>
      <w:r w:rsidRPr="008A1D96">
        <w:rPr>
          <w:rFonts w:ascii="Arial" w:eastAsia="Calibri" w:hAnsi="Arial" w:cs="Arial"/>
          <w:w w:val="99"/>
        </w:rPr>
        <w:t>MS</w:t>
      </w:r>
      <w:r w:rsidRPr="008A1D96">
        <w:rPr>
          <w:rFonts w:ascii="Arial" w:eastAsia="Calibri" w:hAnsi="Arial" w:cs="Arial"/>
        </w:rPr>
        <w:t xml:space="preserve"> </w:t>
      </w:r>
      <w:r w:rsidRPr="008A1D96">
        <w:rPr>
          <w:rFonts w:ascii="Arial" w:eastAsia="Calibri" w:hAnsi="Arial" w:cs="Arial"/>
          <w:w w:val="99"/>
        </w:rPr>
        <w:t>Visio.</w:t>
      </w:r>
    </w:p>
    <w:p w14:paraId="4477E452" w14:textId="77777777" w:rsidR="006A572D" w:rsidRPr="008A1D96" w:rsidRDefault="006A572D" w:rsidP="001F56BE">
      <w:pPr>
        <w:tabs>
          <w:tab w:val="left" w:pos="1880"/>
        </w:tabs>
        <w:spacing w:before="33"/>
        <w:ind w:left="140" w:right="8849"/>
        <w:contextualSpacing/>
        <w:jc w:val="both"/>
        <w:rPr>
          <w:rFonts w:ascii="Arial" w:eastAsia="Trebuchet MS" w:hAnsi="Arial" w:cs="Arial"/>
          <w:b/>
          <w:w w:val="97"/>
          <w:u w:val="thick" w:color="000000"/>
        </w:rPr>
      </w:pPr>
    </w:p>
    <w:p w14:paraId="109565AA" w14:textId="6951B891" w:rsidR="00BC304C" w:rsidRDefault="0074668B" w:rsidP="00112A64">
      <w:pPr>
        <w:spacing w:before="7"/>
        <w:ind w:right="50"/>
        <w:contextualSpacing/>
        <w:jc w:val="both"/>
        <w:rPr>
          <w:rFonts w:ascii="Arial" w:eastAsia="Trebuchet MS" w:hAnsi="Arial" w:cs="Arial"/>
          <w:b/>
          <w:w w:val="99"/>
        </w:rPr>
      </w:pPr>
      <w:r>
        <w:rPr>
          <w:rFonts w:ascii="Arial" w:eastAsia="Trebuchet MS" w:hAnsi="Arial" w:cs="Arial"/>
          <w:b/>
          <w:w w:val="99"/>
          <w:sz w:val="28"/>
        </w:rPr>
        <w:t>Cybage Solutions</w:t>
      </w:r>
      <w:r w:rsidR="00BC304C" w:rsidRPr="008A1D96">
        <w:rPr>
          <w:rFonts w:ascii="Arial" w:eastAsia="Trebuchet MS" w:hAnsi="Arial" w:cs="Arial"/>
          <w:b/>
          <w:w w:val="99"/>
          <w:sz w:val="28"/>
        </w:rPr>
        <w:t>, India</w:t>
      </w:r>
      <w:r w:rsidR="00112A64" w:rsidRPr="008A1D96">
        <w:rPr>
          <w:rFonts w:ascii="Arial" w:hAnsi="Arial" w:cs="Arial"/>
          <w:b/>
          <w:bCs/>
          <w:color w:val="222222"/>
        </w:rPr>
        <w:tab/>
      </w:r>
      <w:r w:rsidR="00112A64" w:rsidRPr="008A1D96">
        <w:rPr>
          <w:rFonts w:ascii="Arial" w:hAnsi="Arial" w:cs="Arial"/>
          <w:b/>
          <w:bCs/>
          <w:color w:val="222222"/>
        </w:rPr>
        <w:tab/>
      </w:r>
      <w:r w:rsidR="00112A64" w:rsidRPr="008A1D96">
        <w:rPr>
          <w:rFonts w:ascii="Arial" w:hAnsi="Arial" w:cs="Arial"/>
          <w:b/>
          <w:bCs/>
          <w:color w:val="222222"/>
        </w:rPr>
        <w:tab/>
      </w:r>
      <w:r w:rsidR="00112A64" w:rsidRPr="008A1D96">
        <w:rPr>
          <w:rFonts w:ascii="Arial" w:hAnsi="Arial" w:cs="Arial"/>
          <w:b/>
          <w:bCs/>
          <w:color w:val="222222"/>
        </w:rPr>
        <w:tab/>
      </w:r>
      <w:r w:rsidR="00112A64" w:rsidRPr="008A1D96">
        <w:rPr>
          <w:rFonts w:ascii="Arial" w:hAnsi="Arial" w:cs="Arial"/>
          <w:b/>
          <w:bCs/>
          <w:color w:val="222222"/>
        </w:rPr>
        <w:tab/>
      </w:r>
      <w:r w:rsidR="00112A64" w:rsidRPr="008A1D96">
        <w:rPr>
          <w:rFonts w:ascii="Arial" w:hAnsi="Arial" w:cs="Arial"/>
          <w:b/>
          <w:bCs/>
          <w:color w:val="222222"/>
        </w:rPr>
        <w:tab/>
      </w:r>
      <w:r w:rsidR="00112A64" w:rsidRPr="008A1D96">
        <w:rPr>
          <w:rFonts w:ascii="Arial" w:hAnsi="Arial" w:cs="Arial"/>
          <w:b/>
          <w:bCs/>
          <w:color w:val="222222"/>
        </w:rPr>
        <w:tab/>
      </w:r>
      <w:r w:rsidR="008A1D96" w:rsidRPr="008A1D96">
        <w:rPr>
          <w:rFonts w:ascii="Arial" w:hAnsi="Arial" w:cs="Arial"/>
          <w:b/>
          <w:bCs/>
          <w:color w:val="222222"/>
        </w:rPr>
        <w:t xml:space="preserve">  </w:t>
      </w:r>
      <w:r w:rsidR="00112A64" w:rsidRPr="008A1D96">
        <w:rPr>
          <w:rFonts w:ascii="Arial" w:eastAsia="Trebuchet MS" w:hAnsi="Arial" w:cs="Arial"/>
          <w:b/>
          <w:w w:val="99"/>
        </w:rPr>
        <w:t>J</w:t>
      </w:r>
      <w:r>
        <w:rPr>
          <w:rFonts w:ascii="Arial" w:eastAsia="Trebuchet MS" w:hAnsi="Arial" w:cs="Arial"/>
          <w:b/>
          <w:w w:val="99"/>
        </w:rPr>
        <w:t>une</w:t>
      </w:r>
      <w:r w:rsidR="00112A64" w:rsidRPr="008A1D96">
        <w:rPr>
          <w:rFonts w:ascii="Arial" w:eastAsia="Trebuchet MS" w:hAnsi="Arial" w:cs="Arial"/>
          <w:b/>
        </w:rPr>
        <w:t xml:space="preserve"> </w:t>
      </w:r>
      <w:r w:rsidR="00112A64" w:rsidRPr="008A1D96">
        <w:rPr>
          <w:rFonts w:ascii="Arial" w:eastAsia="Trebuchet MS" w:hAnsi="Arial" w:cs="Arial"/>
          <w:b/>
          <w:w w:val="99"/>
        </w:rPr>
        <w:t>201</w:t>
      </w:r>
      <w:r>
        <w:rPr>
          <w:rFonts w:ascii="Arial" w:eastAsia="Trebuchet MS" w:hAnsi="Arial" w:cs="Arial"/>
          <w:b/>
          <w:w w:val="99"/>
        </w:rPr>
        <w:t>1</w:t>
      </w:r>
      <w:r w:rsidR="00112A64" w:rsidRPr="008A1D96">
        <w:rPr>
          <w:rFonts w:ascii="Arial" w:eastAsia="Trebuchet MS" w:hAnsi="Arial" w:cs="Arial"/>
          <w:b/>
        </w:rPr>
        <w:t xml:space="preserve"> </w:t>
      </w:r>
      <w:r w:rsidR="00112A64" w:rsidRPr="008A1D96">
        <w:rPr>
          <w:rFonts w:ascii="Arial" w:eastAsia="Trebuchet MS" w:hAnsi="Arial" w:cs="Arial"/>
          <w:b/>
          <w:w w:val="99"/>
        </w:rPr>
        <w:t>to</w:t>
      </w:r>
      <w:r w:rsidR="00112A64" w:rsidRPr="008A1D96">
        <w:rPr>
          <w:rFonts w:ascii="Arial" w:eastAsia="Trebuchet MS" w:hAnsi="Arial" w:cs="Arial"/>
          <w:b/>
        </w:rPr>
        <w:t xml:space="preserve"> </w:t>
      </w:r>
      <w:r>
        <w:rPr>
          <w:rFonts w:ascii="Arial" w:eastAsia="Trebuchet MS" w:hAnsi="Arial" w:cs="Arial"/>
          <w:b/>
          <w:w w:val="99"/>
        </w:rPr>
        <w:t>December</w:t>
      </w:r>
      <w:r w:rsidR="00112A64" w:rsidRPr="008A1D96">
        <w:rPr>
          <w:rFonts w:ascii="Arial" w:eastAsia="Trebuchet MS" w:hAnsi="Arial" w:cs="Arial"/>
          <w:b/>
          <w:w w:val="99"/>
        </w:rPr>
        <w:t xml:space="preserve"> 2012</w:t>
      </w:r>
    </w:p>
    <w:p w14:paraId="28B7208A" w14:textId="77777777" w:rsidR="008A1D96" w:rsidRPr="008A1D96" w:rsidRDefault="008A1D96" w:rsidP="00112A64">
      <w:pPr>
        <w:spacing w:before="7"/>
        <w:ind w:right="50"/>
        <w:contextualSpacing/>
        <w:jc w:val="both"/>
        <w:rPr>
          <w:rFonts w:ascii="Arial" w:hAnsi="Arial" w:cs="Arial"/>
          <w:b/>
          <w:bCs/>
          <w:color w:val="222222"/>
        </w:rPr>
      </w:pPr>
    </w:p>
    <w:p w14:paraId="4E69D4F1" w14:textId="3C020EE5" w:rsidR="00BC304C" w:rsidRPr="008A1D96" w:rsidRDefault="00BC304C" w:rsidP="001F56BE">
      <w:pPr>
        <w:pStyle w:val="ListParagraph"/>
        <w:spacing w:before="12"/>
        <w:ind w:left="0"/>
        <w:rPr>
          <w:rFonts w:ascii="Arial" w:hAnsi="Arial" w:cs="Arial"/>
          <w:b/>
          <w:bCs/>
          <w:color w:val="222222"/>
        </w:rPr>
      </w:pPr>
      <w:r w:rsidRPr="008A1D96">
        <w:rPr>
          <w:rFonts w:ascii="Arial" w:hAnsi="Arial" w:cs="Arial"/>
          <w:b/>
          <w:bCs/>
          <w:color w:val="222222"/>
        </w:rPr>
        <w:t xml:space="preserve">Role: </w:t>
      </w:r>
      <w:r w:rsidRPr="008A1D96">
        <w:rPr>
          <w:rFonts w:ascii="Arial" w:eastAsia="Trebuchet MS" w:hAnsi="Arial" w:cs="Arial"/>
          <w:w w:val="99"/>
        </w:rPr>
        <w:t>Business</w:t>
      </w:r>
      <w:r w:rsidRPr="008A1D96">
        <w:rPr>
          <w:rFonts w:ascii="Arial" w:eastAsia="Trebuchet MS" w:hAnsi="Arial" w:cs="Arial"/>
        </w:rPr>
        <w:t xml:space="preserve"> </w:t>
      </w:r>
      <w:r w:rsidRPr="008A1D96">
        <w:rPr>
          <w:rFonts w:ascii="Arial" w:eastAsia="Trebuchet MS" w:hAnsi="Arial" w:cs="Arial"/>
          <w:w w:val="99"/>
        </w:rPr>
        <w:t>analyst</w:t>
      </w:r>
      <w:r w:rsidR="004D4646" w:rsidRPr="008A1D96">
        <w:rPr>
          <w:rFonts w:ascii="Arial" w:eastAsia="Trebuchet MS" w:hAnsi="Arial" w:cs="Arial"/>
          <w:w w:val="99"/>
        </w:rPr>
        <w:t>/Scrum Master</w:t>
      </w:r>
    </w:p>
    <w:p w14:paraId="4D1B0581" w14:textId="77777777" w:rsidR="006A572D" w:rsidRPr="008A1D96" w:rsidRDefault="006A572D" w:rsidP="001F56BE">
      <w:pPr>
        <w:tabs>
          <w:tab w:val="left" w:pos="1880"/>
        </w:tabs>
        <w:spacing w:before="33"/>
        <w:ind w:left="140" w:right="8849"/>
        <w:contextualSpacing/>
        <w:jc w:val="both"/>
        <w:rPr>
          <w:rFonts w:ascii="Arial" w:eastAsia="Trebuchet MS" w:hAnsi="Arial" w:cs="Arial"/>
          <w:b/>
          <w:w w:val="97"/>
          <w:u w:val="thick" w:color="000000"/>
        </w:rPr>
      </w:pPr>
    </w:p>
    <w:p w14:paraId="20AF0B8B" w14:textId="77777777" w:rsidR="00BC304C" w:rsidRPr="008A1D96" w:rsidRDefault="00BC304C" w:rsidP="001F56BE">
      <w:pPr>
        <w:pStyle w:val="ListParagraph"/>
        <w:spacing w:before="12"/>
        <w:ind w:left="0"/>
        <w:rPr>
          <w:rFonts w:ascii="Arial" w:hAnsi="Arial" w:cs="Arial"/>
          <w:b/>
          <w:bCs/>
          <w:color w:val="222222"/>
        </w:rPr>
      </w:pPr>
      <w:r w:rsidRPr="008A1D96">
        <w:rPr>
          <w:rFonts w:ascii="Arial" w:hAnsi="Arial" w:cs="Arial"/>
          <w:b/>
          <w:bCs/>
          <w:color w:val="222222"/>
        </w:rPr>
        <w:t>Project Description</w:t>
      </w:r>
    </w:p>
    <w:p w14:paraId="765A99A0" w14:textId="77777777" w:rsidR="00BC304C" w:rsidRPr="008A1D96" w:rsidRDefault="00BC304C" w:rsidP="001F56BE">
      <w:pPr>
        <w:tabs>
          <w:tab w:val="left" w:pos="1880"/>
        </w:tabs>
        <w:spacing w:before="33"/>
        <w:ind w:left="140" w:right="8849"/>
        <w:contextualSpacing/>
        <w:jc w:val="both"/>
        <w:rPr>
          <w:rFonts w:ascii="Arial" w:eastAsia="Trebuchet MS" w:hAnsi="Arial" w:cs="Arial"/>
          <w:b/>
          <w:w w:val="97"/>
          <w:u w:val="thick" w:color="000000"/>
        </w:rPr>
      </w:pPr>
    </w:p>
    <w:p w14:paraId="6BD25A3A" w14:textId="409873EC" w:rsidR="00BC304C" w:rsidRPr="008A1D96" w:rsidRDefault="007F6A8F" w:rsidP="001F56BE">
      <w:pPr>
        <w:spacing w:before="39"/>
        <w:ind w:right="73"/>
        <w:contextualSpacing/>
        <w:jc w:val="both"/>
        <w:rPr>
          <w:rFonts w:ascii="Arial" w:eastAsia="Calibri" w:hAnsi="Arial" w:cs="Arial"/>
        </w:rPr>
      </w:pPr>
      <w:r w:rsidRPr="008A1D96">
        <w:rPr>
          <w:rFonts w:ascii="Arial" w:eastAsia="Calibri" w:hAnsi="Arial" w:cs="Arial"/>
        </w:rPr>
        <w:t>ICICI,  India's  second-largest  bank,  offers  a wide  range  of  banking  products  and financial  services  to  corporate  and retail  customers  through  a  variety  of  delivery  channels  and  through  its  specialized  subsidiaries  in  the  areas  of investment banking, life and non-life insurance, venture capital and asset management. The project assigned was to work with a team to create a web-based trade management system for customers to access their online accounts, trade online, look up real time stock prices, analyze charts</w:t>
      </w:r>
      <w:r w:rsidR="006A572D" w:rsidRPr="008A1D96">
        <w:rPr>
          <w:rFonts w:ascii="Arial" w:eastAsia="Calibri" w:hAnsi="Arial" w:cs="Arial"/>
        </w:rPr>
        <w:t xml:space="preserve"> and evaluate their investment</w:t>
      </w:r>
      <w:r w:rsidR="00BC304C" w:rsidRPr="008A1D96">
        <w:rPr>
          <w:rFonts w:ascii="Arial" w:eastAsia="Calibri" w:hAnsi="Arial" w:cs="Arial"/>
        </w:rPr>
        <w:t>.</w:t>
      </w:r>
    </w:p>
    <w:p w14:paraId="7FDC48D2" w14:textId="77777777" w:rsidR="00BC304C" w:rsidRPr="008A1D96" w:rsidRDefault="00BC304C" w:rsidP="001F56BE">
      <w:pPr>
        <w:spacing w:before="39"/>
        <w:ind w:right="73"/>
        <w:contextualSpacing/>
        <w:jc w:val="both"/>
        <w:rPr>
          <w:rFonts w:ascii="Arial" w:eastAsia="Trebuchet MS" w:hAnsi="Arial" w:cs="Arial"/>
          <w:b/>
          <w:w w:val="99"/>
        </w:rPr>
      </w:pPr>
    </w:p>
    <w:p w14:paraId="4F50E93F" w14:textId="33A3EBFE" w:rsidR="00BC304C" w:rsidRDefault="007F6A8F" w:rsidP="001F56BE">
      <w:pPr>
        <w:spacing w:before="39"/>
        <w:ind w:right="73"/>
        <w:contextualSpacing/>
        <w:jc w:val="both"/>
        <w:rPr>
          <w:rFonts w:ascii="Arial" w:eastAsia="Trebuchet MS" w:hAnsi="Arial" w:cs="Arial"/>
          <w:b/>
          <w:w w:val="99"/>
        </w:rPr>
      </w:pPr>
      <w:r w:rsidRPr="008A1D96">
        <w:rPr>
          <w:rFonts w:ascii="Arial" w:eastAsia="Trebuchet MS" w:hAnsi="Arial" w:cs="Arial"/>
          <w:b/>
          <w:w w:val="99"/>
        </w:rPr>
        <w:t>Responsibilities</w:t>
      </w:r>
    </w:p>
    <w:p w14:paraId="3BEC327D" w14:textId="77777777" w:rsidR="008A1D96" w:rsidRPr="008A1D96" w:rsidRDefault="008A1D96" w:rsidP="001F56BE">
      <w:pPr>
        <w:spacing w:before="39"/>
        <w:ind w:right="73"/>
        <w:contextualSpacing/>
        <w:jc w:val="both"/>
        <w:rPr>
          <w:rFonts w:ascii="Arial" w:eastAsia="Trebuchet MS" w:hAnsi="Arial" w:cs="Arial"/>
          <w:b/>
          <w:w w:val="99"/>
        </w:rPr>
      </w:pPr>
    </w:p>
    <w:p w14:paraId="6E10F80A" w14:textId="77777777" w:rsidR="00FC776E" w:rsidRPr="008A1D96" w:rsidRDefault="007F6A8F" w:rsidP="00407322">
      <w:pPr>
        <w:pStyle w:val="ListParagraph"/>
        <w:numPr>
          <w:ilvl w:val="0"/>
          <w:numId w:val="3"/>
        </w:numPr>
        <w:spacing w:before="4"/>
        <w:ind w:left="90" w:right="498" w:hanging="270"/>
        <w:jc w:val="both"/>
        <w:rPr>
          <w:rFonts w:ascii="Arial" w:hAnsi="Arial" w:cs="Arial"/>
        </w:rPr>
      </w:pPr>
      <w:r w:rsidRPr="008A1D96">
        <w:rPr>
          <w:rFonts w:ascii="Arial" w:eastAsia="Calibri" w:hAnsi="Arial" w:cs="Arial"/>
        </w:rPr>
        <w:t>Interacted with clients to finalize the Business Requirements for the application.</w:t>
      </w:r>
    </w:p>
    <w:p w14:paraId="1C0895E4" w14:textId="77777777" w:rsidR="00BC304C" w:rsidRPr="008A1D96" w:rsidRDefault="00BC304C" w:rsidP="00407322">
      <w:pPr>
        <w:pStyle w:val="ListParagraph"/>
        <w:numPr>
          <w:ilvl w:val="0"/>
          <w:numId w:val="3"/>
        </w:numPr>
        <w:spacing w:before="4"/>
        <w:ind w:left="90" w:right="498" w:hanging="270"/>
        <w:jc w:val="both"/>
        <w:rPr>
          <w:rFonts w:ascii="Arial" w:hAnsi="Arial" w:cs="Arial"/>
        </w:rPr>
      </w:pPr>
      <w:r w:rsidRPr="008A1D96">
        <w:rPr>
          <w:rFonts w:ascii="Arial" w:eastAsia="Calibri" w:hAnsi="Arial" w:cs="Arial"/>
        </w:rPr>
        <w:t>Closely interacted with designers and software developers to understand application functionality, navigational flow and updated them about end-user sentiments.</w:t>
      </w:r>
    </w:p>
    <w:p w14:paraId="106B01DB" w14:textId="77777777" w:rsidR="00BC304C" w:rsidRPr="008A1D96" w:rsidRDefault="007F6A8F" w:rsidP="00407322">
      <w:pPr>
        <w:pStyle w:val="ListParagraph"/>
        <w:numPr>
          <w:ilvl w:val="0"/>
          <w:numId w:val="3"/>
        </w:numPr>
        <w:spacing w:before="4"/>
        <w:ind w:left="90" w:right="498" w:hanging="270"/>
        <w:jc w:val="both"/>
        <w:rPr>
          <w:rFonts w:ascii="Arial" w:hAnsi="Arial" w:cs="Arial"/>
        </w:rPr>
      </w:pPr>
      <w:r w:rsidRPr="008A1D96">
        <w:rPr>
          <w:rFonts w:ascii="Arial" w:eastAsia="Calibri" w:hAnsi="Arial" w:cs="Arial"/>
        </w:rPr>
        <w:t>Developed detailed BRDs and FRDs using modeling tools following the SDLC structure</w:t>
      </w:r>
    </w:p>
    <w:p w14:paraId="7432E09C" w14:textId="77777777" w:rsidR="00BC304C" w:rsidRPr="008A1D96" w:rsidRDefault="007F6A8F" w:rsidP="00407322">
      <w:pPr>
        <w:pStyle w:val="ListParagraph"/>
        <w:numPr>
          <w:ilvl w:val="0"/>
          <w:numId w:val="3"/>
        </w:numPr>
        <w:spacing w:before="4"/>
        <w:ind w:left="90" w:right="498" w:hanging="270"/>
        <w:jc w:val="both"/>
        <w:rPr>
          <w:rFonts w:ascii="Arial" w:hAnsi="Arial" w:cs="Arial"/>
        </w:rPr>
      </w:pPr>
      <w:r w:rsidRPr="008A1D96">
        <w:rPr>
          <w:rFonts w:ascii="Arial" w:eastAsia="Calibri" w:hAnsi="Arial" w:cs="Arial"/>
        </w:rPr>
        <w:t>Performed Risk Analysis of the requirements to identify the key business risk areas for the project and prioritized the application development and testing.</w:t>
      </w:r>
    </w:p>
    <w:p w14:paraId="5EDFA766" w14:textId="77777777" w:rsidR="00BC304C" w:rsidRPr="008A1D96" w:rsidRDefault="007F6A8F" w:rsidP="00407322">
      <w:pPr>
        <w:pStyle w:val="ListParagraph"/>
        <w:numPr>
          <w:ilvl w:val="0"/>
          <w:numId w:val="3"/>
        </w:numPr>
        <w:spacing w:before="4"/>
        <w:ind w:left="90" w:right="498" w:hanging="270"/>
        <w:jc w:val="both"/>
        <w:rPr>
          <w:rFonts w:ascii="Arial" w:hAnsi="Arial" w:cs="Arial"/>
        </w:rPr>
      </w:pPr>
      <w:r w:rsidRPr="008A1D96">
        <w:rPr>
          <w:rFonts w:ascii="Arial" w:eastAsia="Calibri" w:hAnsi="Arial" w:cs="Arial"/>
        </w:rPr>
        <w:t>Performed feasibility and adaptability study to identify the business-critical areas from User perspective</w:t>
      </w:r>
      <w:r w:rsidR="00BC304C" w:rsidRPr="008A1D96">
        <w:rPr>
          <w:rFonts w:ascii="Arial" w:eastAsia="Calibri" w:hAnsi="Arial" w:cs="Arial"/>
        </w:rPr>
        <w:t>.</w:t>
      </w:r>
    </w:p>
    <w:p w14:paraId="4525CF18" w14:textId="77777777" w:rsidR="00BC304C" w:rsidRPr="008A1D96" w:rsidRDefault="007F6A8F" w:rsidP="00407322">
      <w:pPr>
        <w:pStyle w:val="ListParagraph"/>
        <w:numPr>
          <w:ilvl w:val="0"/>
          <w:numId w:val="3"/>
        </w:numPr>
        <w:spacing w:before="4"/>
        <w:ind w:left="90" w:right="498" w:hanging="270"/>
        <w:jc w:val="both"/>
        <w:rPr>
          <w:rFonts w:ascii="Arial" w:hAnsi="Arial" w:cs="Arial"/>
        </w:rPr>
      </w:pPr>
      <w:r w:rsidRPr="008A1D96">
        <w:rPr>
          <w:rFonts w:ascii="Arial" w:eastAsia="Calibri" w:hAnsi="Arial" w:cs="Arial"/>
        </w:rPr>
        <w:t>Used PowerPoint presentations for conducting walkthroughs with the stakeholders.</w:t>
      </w:r>
    </w:p>
    <w:p w14:paraId="568699CB" w14:textId="77777777" w:rsidR="00BC304C" w:rsidRPr="008A1D96" w:rsidRDefault="007F6A8F" w:rsidP="00407322">
      <w:pPr>
        <w:pStyle w:val="ListParagraph"/>
        <w:numPr>
          <w:ilvl w:val="0"/>
          <w:numId w:val="3"/>
        </w:numPr>
        <w:spacing w:before="4"/>
        <w:ind w:left="90" w:right="498" w:hanging="270"/>
        <w:jc w:val="both"/>
        <w:rPr>
          <w:rFonts w:ascii="Arial" w:hAnsi="Arial" w:cs="Arial"/>
        </w:rPr>
      </w:pPr>
      <w:r w:rsidRPr="008A1D96">
        <w:rPr>
          <w:rFonts w:ascii="Arial" w:eastAsia="Calibri" w:hAnsi="Arial" w:cs="Arial"/>
        </w:rPr>
        <w:t>Conducted walkthroughs with the end users and stakeholders to gather the modification requests from the user to upgrade or change the business specifications for the product.</w:t>
      </w:r>
    </w:p>
    <w:p w14:paraId="04C6E4EE" w14:textId="77777777" w:rsidR="00BC304C" w:rsidRPr="008A1D96" w:rsidRDefault="007F6A8F" w:rsidP="00407322">
      <w:pPr>
        <w:pStyle w:val="ListParagraph"/>
        <w:numPr>
          <w:ilvl w:val="0"/>
          <w:numId w:val="3"/>
        </w:numPr>
        <w:spacing w:before="4"/>
        <w:ind w:left="90" w:right="498" w:hanging="270"/>
        <w:jc w:val="both"/>
        <w:rPr>
          <w:rFonts w:ascii="Arial" w:hAnsi="Arial" w:cs="Arial"/>
        </w:rPr>
      </w:pPr>
      <w:r w:rsidRPr="008A1D96">
        <w:rPr>
          <w:rFonts w:ascii="Arial" w:eastAsia="Calibri" w:hAnsi="Arial" w:cs="Arial"/>
        </w:rPr>
        <w:t>Followed  a  structured  approach  to  organize  requirements  into  logical  groupings  of  essential  business  process, business rules, information needs and insured that critical requirements are not missed.</w:t>
      </w:r>
    </w:p>
    <w:p w14:paraId="4199EC83" w14:textId="4BD0D78F" w:rsidR="00FC776E" w:rsidRPr="008A1D96" w:rsidRDefault="007F6A8F" w:rsidP="00407322">
      <w:pPr>
        <w:pStyle w:val="ListParagraph"/>
        <w:numPr>
          <w:ilvl w:val="0"/>
          <w:numId w:val="3"/>
        </w:numPr>
        <w:spacing w:before="4"/>
        <w:ind w:left="90" w:right="498" w:hanging="270"/>
        <w:jc w:val="both"/>
        <w:rPr>
          <w:rFonts w:ascii="Arial" w:hAnsi="Arial" w:cs="Arial"/>
        </w:rPr>
      </w:pPr>
      <w:r w:rsidRPr="008A1D96">
        <w:rPr>
          <w:rFonts w:ascii="Arial" w:eastAsia="Calibri" w:hAnsi="Arial" w:cs="Arial"/>
        </w:rPr>
        <w:t>Conducted  JAD  sessions  to  allow  different  stakeholders  to  communicate  their  perspectives  with  each  other, resolve any issues and come to an agreement quickly.</w:t>
      </w:r>
    </w:p>
    <w:p w14:paraId="49133614" w14:textId="77777777" w:rsidR="00FC776E" w:rsidRPr="008A1D96" w:rsidRDefault="00FC776E" w:rsidP="001F56BE">
      <w:pPr>
        <w:contextualSpacing/>
        <w:rPr>
          <w:rFonts w:ascii="Arial" w:hAnsi="Arial" w:cs="Arial"/>
        </w:rPr>
      </w:pPr>
    </w:p>
    <w:p w14:paraId="010E8AF7" w14:textId="14681791" w:rsidR="00FC776E" w:rsidRPr="008A1D96" w:rsidRDefault="007F6A8F" w:rsidP="001F56BE">
      <w:pPr>
        <w:ind w:left="121"/>
        <w:contextualSpacing/>
        <w:rPr>
          <w:rFonts w:ascii="Arial" w:eastAsia="Calibri" w:hAnsi="Arial" w:cs="Arial"/>
        </w:rPr>
      </w:pPr>
      <w:r w:rsidRPr="008A1D96">
        <w:rPr>
          <w:rFonts w:ascii="Arial" w:eastAsia="Calibri" w:hAnsi="Arial" w:cs="Arial"/>
          <w:b/>
          <w:u w:color="000000"/>
        </w:rPr>
        <w:t>Tools</w:t>
      </w:r>
      <w:r w:rsidRPr="008A1D96">
        <w:rPr>
          <w:rFonts w:ascii="Arial" w:hAnsi="Arial" w:cs="Arial"/>
          <w:b/>
          <w:w w:val="99"/>
          <w:u w:color="000000"/>
        </w:rPr>
        <w:t>:</w:t>
      </w:r>
      <w:r w:rsidRPr="008A1D96">
        <w:rPr>
          <w:rFonts w:ascii="Arial" w:hAnsi="Arial" w:cs="Arial"/>
          <w:b/>
        </w:rPr>
        <w:t xml:space="preserve">  </w:t>
      </w:r>
      <w:r w:rsidRPr="008A1D96">
        <w:rPr>
          <w:rFonts w:ascii="Arial" w:eastAsia="Calibri" w:hAnsi="Arial" w:cs="Arial"/>
          <w:w w:val="99"/>
        </w:rPr>
        <w:t>MS</w:t>
      </w:r>
      <w:r w:rsidRPr="008A1D96">
        <w:rPr>
          <w:rFonts w:ascii="Arial" w:eastAsia="Calibri" w:hAnsi="Arial" w:cs="Arial"/>
        </w:rPr>
        <w:t xml:space="preserve"> </w:t>
      </w:r>
      <w:r w:rsidRPr="008A1D96">
        <w:rPr>
          <w:rFonts w:ascii="Arial" w:eastAsia="Calibri" w:hAnsi="Arial" w:cs="Arial"/>
          <w:w w:val="99"/>
        </w:rPr>
        <w:t>Visio,</w:t>
      </w:r>
      <w:r w:rsidRPr="008A1D96">
        <w:rPr>
          <w:rFonts w:ascii="Arial" w:eastAsia="Calibri" w:hAnsi="Arial" w:cs="Arial"/>
        </w:rPr>
        <w:t xml:space="preserve"> </w:t>
      </w:r>
      <w:r w:rsidRPr="008A1D96">
        <w:rPr>
          <w:rFonts w:ascii="Arial" w:eastAsia="Calibri" w:hAnsi="Arial" w:cs="Arial"/>
          <w:w w:val="99"/>
        </w:rPr>
        <w:t>MS</w:t>
      </w:r>
      <w:r w:rsidRPr="008A1D96">
        <w:rPr>
          <w:rFonts w:ascii="Arial" w:eastAsia="Calibri" w:hAnsi="Arial" w:cs="Arial"/>
        </w:rPr>
        <w:t xml:space="preserve"> </w:t>
      </w:r>
      <w:r w:rsidRPr="008A1D96">
        <w:rPr>
          <w:rFonts w:ascii="Arial" w:eastAsia="Calibri" w:hAnsi="Arial" w:cs="Arial"/>
          <w:w w:val="99"/>
        </w:rPr>
        <w:t>Word,</w:t>
      </w:r>
      <w:r w:rsidRPr="008A1D96">
        <w:rPr>
          <w:rFonts w:ascii="Arial" w:eastAsia="Calibri" w:hAnsi="Arial" w:cs="Arial"/>
        </w:rPr>
        <w:t xml:space="preserve"> </w:t>
      </w:r>
      <w:r w:rsidRPr="008A1D96">
        <w:rPr>
          <w:rFonts w:ascii="Arial" w:eastAsia="Calibri" w:hAnsi="Arial" w:cs="Arial"/>
          <w:w w:val="99"/>
        </w:rPr>
        <w:t>MS</w:t>
      </w:r>
      <w:r w:rsidRPr="008A1D96">
        <w:rPr>
          <w:rFonts w:ascii="Arial" w:eastAsia="Calibri" w:hAnsi="Arial" w:cs="Arial"/>
        </w:rPr>
        <w:t xml:space="preserve"> </w:t>
      </w:r>
      <w:r w:rsidRPr="008A1D96">
        <w:rPr>
          <w:rFonts w:ascii="Arial" w:eastAsia="Calibri" w:hAnsi="Arial" w:cs="Arial"/>
          <w:w w:val="99"/>
        </w:rPr>
        <w:t>Excel</w:t>
      </w:r>
      <w:r w:rsidR="000A633F" w:rsidRPr="008A1D96">
        <w:rPr>
          <w:rFonts w:ascii="Arial" w:eastAsia="Calibri" w:hAnsi="Arial" w:cs="Arial"/>
          <w:w w:val="99"/>
        </w:rPr>
        <w:t>,</w:t>
      </w:r>
      <w:r w:rsidR="008A1D96">
        <w:rPr>
          <w:rFonts w:ascii="Arial" w:eastAsia="Calibri" w:hAnsi="Arial" w:cs="Arial"/>
          <w:w w:val="99"/>
        </w:rPr>
        <w:t xml:space="preserve"> </w:t>
      </w:r>
      <w:r w:rsidR="000A633F" w:rsidRPr="008A1D96">
        <w:rPr>
          <w:rFonts w:ascii="Arial" w:eastAsia="Calibri" w:hAnsi="Arial" w:cs="Arial"/>
          <w:w w:val="99"/>
        </w:rPr>
        <w:t>KANBAN</w:t>
      </w:r>
    </w:p>
    <w:p w14:paraId="25F5D636" w14:textId="77777777" w:rsidR="00FC776E" w:rsidRPr="008A1D96" w:rsidRDefault="00FC776E" w:rsidP="001F56BE">
      <w:pPr>
        <w:contextualSpacing/>
        <w:rPr>
          <w:rFonts w:ascii="Arial" w:hAnsi="Arial" w:cs="Arial"/>
        </w:rPr>
      </w:pPr>
    </w:p>
    <w:p w14:paraId="63279D19" w14:textId="77777777" w:rsidR="00FC776E" w:rsidRPr="008A1D96" w:rsidRDefault="00FC776E" w:rsidP="001F56BE">
      <w:pPr>
        <w:contextualSpacing/>
        <w:rPr>
          <w:rFonts w:ascii="Arial" w:hAnsi="Arial" w:cs="Arial"/>
        </w:rPr>
      </w:pPr>
    </w:p>
    <w:p w14:paraId="01C2B85E" w14:textId="77777777" w:rsidR="00FC776E" w:rsidRPr="008A1D96" w:rsidRDefault="00FC776E" w:rsidP="001F56BE">
      <w:pPr>
        <w:contextualSpacing/>
        <w:rPr>
          <w:rFonts w:ascii="Arial" w:hAnsi="Arial" w:cs="Arial"/>
        </w:rPr>
      </w:pPr>
    </w:p>
    <w:p w14:paraId="262795B6" w14:textId="77777777" w:rsidR="00FC776E" w:rsidRPr="008A1D96" w:rsidRDefault="00FC776E" w:rsidP="001F56BE">
      <w:pPr>
        <w:contextualSpacing/>
        <w:rPr>
          <w:rFonts w:ascii="Arial" w:hAnsi="Arial" w:cs="Arial"/>
        </w:rPr>
      </w:pPr>
    </w:p>
    <w:p w14:paraId="57A73D5C" w14:textId="77777777" w:rsidR="00FC776E" w:rsidRPr="008A1D96" w:rsidRDefault="00FC776E" w:rsidP="001F56BE">
      <w:pPr>
        <w:contextualSpacing/>
        <w:rPr>
          <w:rFonts w:ascii="Arial" w:hAnsi="Arial" w:cs="Arial"/>
        </w:rPr>
      </w:pPr>
    </w:p>
    <w:p w14:paraId="45E9E5E3" w14:textId="77777777" w:rsidR="00FC776E" w:rsidRPr="008A1D96" w:rsidRDefault="00FC776E" w:rsidP="001F56BE">
      <w:pPr>
        <w:contextualSpacing/>
        <w:rPr>
          <w:rFonts w:ascii="Arial" w:hAnsi="Arial" w:cs="Arial"/>
        </w:rPr>
      </w:pPr>
    </w:p>
    <w:p w14:paraId="39250BC8" w14:textId="77777777" w:rsidR="00FC776E" w:rsidRPr="008A1D96" w:rsidRDefault="00FC776E" w:rsidP="001F56BE">
      <w:pPr>
        <w:contextualSpacing/>
        <w:rPr>
          <w:rFonts w:ascii="Arial" w:hAnsi="Arial" w:cs="Arial"/>
        </w:rPr>
      </w:pPr>
    </w:p>
    <w:p w14:paraId="5D41DB16" w14:textId="77777777" w:rsidR="00FC776E" w:rsidRPr="008A1D96" w:rsidRDefault="00FC776E" w:rsidP="001F56BE">
      <w:pPr>
        <w:contextualSpacing/>
        <w:rPr>
          <w:rFonts w:ascii="Arial" w:hAnsi="Arial" w:cs="Arial"/>
        </w:rPr>
      </w:pPr>
    </w:p>
    <w:p w14:paraId="427EB641" w14:textId="77777777" w:rsidR="00FC776E" w:rsidRPr="008A1D96" w:rsidRDefault="00FC776E" w:rsidP="001F56BE">
      <w:pPr>
        <w:contextualSpacing/>
        <w:rPr>
          <w:rFonts w:ascii="Arial" w:hAnsi="Arial" w:cs="Arial"/>
        </w:rPr>
      </w:pPr>
    </w:p>
    <w:p w14:paraId="1222BE99" w14:textId="77777777" w:rsidR="00FC776E" w:rsidRPr="008A1D96" w:rsidRDefault="00FC776E" w:rsidP="001F56BE">
      <w:pPr>
        <w:contextualSpacing/>
        <w:rPr>
          <w:rFonts w:ascii="Arial" w:hAnsi="Arial" w:cs="Arial"/>
        </w:rPr>
      </w:pPr>
    </w:p>
    <w:p w14:paraId="59F6A509" w14:textId="77777777" w:rsidR="00FC776E" w:rsidRPr="008A1D96" w:rsidRDefault="00FC776E" w:rsidP="001F56BE">
      <w:pPr>
        <w:contextualSpacing/>
        <w:rPr>
          <w:rFonts w:ascii="Arial" w:hAnsi="Arial" w:cs="Arial"/>
        </w:rPr>
      </w:pPr>
    </w:p>
    <w:p w14:paraId="66261F9C" w14:textId="77777777" w:rsidR="00FC776E" w:rsidRPr="008A1D96" w:rsidRDefault="00FC776E" w:rsidP="001F56BE">
      <w:pPr>
        <w:contextualSpacing/>
        <w:rPr>
          <w:rFonts w:ascii="Arial" w:hAnsi="Arial" w:cs="Arial"/>
        </w:rPr>
      </w:pPr>
    </w:p>
    <w:p w14:paraId="5F979F9A" w14:textId="77777777" w:rsidR="00FC776E" w:rsidRPr="008A1D96" w:rsidRDefault="00FC776E" w:rsidP="001F56BE">
      <w:pPr>
        <w:contextualSpacing/>
        <w:rPr>
          <w:rFonts w:ascii="Arial" w:hAnsi="Arial" w:cs="Arial"/>
        </w:rPr>
      </w:pPr>
    </w:p>
    <w:p w14:paraId="56D2C16B" w14:textId="77777777" w:rsidR="00FC776E" w:rsidRPr="008A1D96" w:rsidRDefault="00FC776E" w:rsidP="001F56BE">
      <w:pPr>
        <w:contextualSpacing/>
        <w:rPr>
          <w:rFonts w:ascii="Arial" w:hAnsi="Arial" w:cs="Arial"/>
        </w:rPr>
      </w:pPr>
    </w:p>
    <w:p w14:paraId="6E5303FB" w14:textId="77777777" w:rsidR="00FC776E" w:rsidRPr="008A1D96" w:rsidRDefault="00FC776E" w:rsidP="001F56BE">
      <w:pPr>
        <w:contextualSpacing/>
        <w:rPr>
          <w:rFonts w:ascii="Arial" w:hAnsi="Arial" w:cs="Arial"/>
        </w:rPr>
      </w:pPr>
    </w:p>
    <w:p w14:paraId="01CC936C" w14:textId="77777777" w:rsidR="00FC776E" w:rsidRPr="008A1D96" w:rsidRDefault="00FC776E" w:rsidP="001F56BE">
      <w:pPr>
        <w:spacing w:before="1"/>
        <w:contextualSpacing/>
        <w:rPr>
          <w:rFonts w:ascii="Arial" w:hAnsi="Arial" w:cs="Arial"/>
        </w:rPr>
      </w:pPr>
    </w:p>
    <w:p w14:paraId="60CFC135" w14:textId="00396FA2" w:rsidR="00FC776E" w:rsidRPr="008A1D96" w:rsidRDefault="007F6A8F" w:rsidP="008A1D96">
      <w:pPr>
        <w:spacing w:before="33"/>
        <w:ind w:right="1116"/>
        <w:contextualSpacing/>
        <w:jc w:val="right"/>
        <w:rPr>
          <w:rFonts w:ascii="Arial" w:hAnsi="Arial" w:cs="Arial"/>
        </w:rPr>
      </w:pPr>
      <w:r w:rsidRPr="008A1D96">
        <w:rPr>
          <w:rFonts w:ascii="Arial" w:eastAsia="Trebuchet MS" w:hAnsi="Arial" w:cs="Arial"/>
          <w:b/>
          <w:bCs/>
          <w:w w:val="99"/>
          <w:sz w:val="22"/>
        </w:rPr>
        <w:t>Richa</w:t>
      </w:r>
      <w:r w:rsidRPr="008A1D96">
        <w:rPr>
          <w:rFonts w:ascii="Arial" w:eastAsia="Trebuchet MS" w:hAnsi="Arial" w:cs="Arial"/>
          <w:b/>
          <w:bCs/>
          <w:sz w:val="22"/>
        </w:rPr>
        <w:t xml:space="preserve"> </w:t>
      </w:r>
      <w:r w:rsidRPr="008A1D96">
        <w:rPr>
          <w:rFonts w:ascii="Arial" w:eastAsia="Trebuchet MS" w:hAnsi="Arial" w:cs="Arial"/>
          <w:b/>
          <w:bCs/>
          <w:w w:val="99"/>
          <w:sz w:val="22"/>
        </w:rPr>
        <w:t>Nigam</w:t>
      </w:r>
    </w:p>
    <w:p w14:paraId="1D3406AB" w14:textId="77777777" w:rsidR="00FC776E" w:rsidRPr="008A1D96" w:rsidRDefault="00FC776E" w:rsidP="001F56BE">
      <w:pPr>
        <w:contextualSpacing/>
        <w:rPr>
          <w:rFonts w:ascii="Arial" w:hAnsi="Arial" w:cs="Arial"/>
        </w:rPr>
      </w:pPr>
    </w:p>
    <w:p w14:paraId="6FF07D9F" w14:textId="77777777" w:rsidR="00FC776E" w:rsidRPr="008A1D96" w:rsidRDefault="00FC776E" w:rsidP="001F56BE">
      <w:pPr>
        <w:spacing w:before="10"/>
        <w:contextualSpacing/>
        <w:rPr>
          <w:rFonts w:ascii="Arial" w:hAnsi="Arial" w:cs="Arial"/>
        </w:rPr>
      </w:pPr>
    </w:p>
    <w:p w14:paraId="7810431B" w14:textId="77777777" w:rsidR="00FC776E" w:rsidRPr="008A1D96" w:rsidRDefault="00E37FA2" w:rsidP="001F56BE">
      <w:pPr>
        <w:ind w:left="112"/>
        <w:contextualSpacing/>
        <w:rPr>
          <w:rFonts w:ascii="Arial" w:hAnsi="Arial" w:cs="Arial"/>
        </w:rPr>
      </w:pPr>
      <w:r>
        <w:rPr>
          <w:rFonts w:ascii="Arial" w:hAnsi="Arial" w:cs="Arial"/>
          <w:noProof/>
        </w:rPr>
        <w:pict w14:anchorId="0C19E4F3">
          <v:shape id="_x0000_i1029" type="#_x0000_t75" alt="" style="width:527.3pt;height:3.1pt;mso-width-percent:0;mso-height-percent:0;mso-width-percent:0;mso-height-percent:0">
            <v:imagedata r:id="rId9" o:title=""/>
          </v:shape>
        </w:pict>
      </w:r>
    </w:p>
    <w:p w14:paraId="22EB56E0" w14:textId="77777777" w:rsidR="00A275A7" w:rsidRPr="008A1D96" w:rsidRDefault="00A275A7" w:rsidP="001F56BE">
      <w:pPr>
        <w:ind w:left="112"/>
        <w:contextualSpacing/>
        <w:rPr>
          <w:rFonts w:ascii="Arial" w:hAnsi="Arial" w:cs="Arial"/>
        </w:rPr>
      </w:pPr>
    </w:p>
    <w:sectPr w:rsidR="00A275A7" w:rsidRPr="008A1D96">
      <w:pgSz w:w="11900" w:h="16840"/>
      <w:pgMar w:top="860" w:right="5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F0BDF" w14:textId="77777777" w:rsidR="00DD0D71" w:rsidRDefault="00DD0D71" w:rsidP="002650AE">
      <w:r>
        <w:separator/>
      </w:r>
    </w:p>
  </w:endnote>
  <w:endnote w:type="continuationSeparator" w:id="0">
    <w:p w14:paraId="42850172" w14:textId="77777777" w:rsidR="00DD0D71" w:rsidRDefault="00DD0D71" w:rsidP="0026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96456" w14:textId="77777777" w:rsidR="00DD0D71" w:rsidRDefault="00DD0D71" w:rsidP="002650AE">
      <w:r>
        <w:separator/>
      </w:r>
    </w:p>
  </w:footnote>
  <w:footnote w:type="continuationSeparator" w:id="0">
    <w:p w14:paraId="7E6CD9C0" w14:textId="77777777" w:rsidR="00DD0D71" w:rsidRDefault="00DD0D71" w:rsidP="00265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74F7"/>
    <w:multiLevelType w:val="hybridMultilevel"/>
    <w:tmpl w:val="1104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E33F71"/>
    <w:multiLevelType w:val="hybridMultilevel"/>
    <w:tmpl w:val="6716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471CF"/>
    <w:multiLevelType w:val="hybridMultilevel"/>
    <w:tmpl w:val="ABF6AC0A"/>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3" w15:restartNumberingAfterBreak="0">
    <w:nsid w:val="28C37ADA"/>
    <w:multiLevelType w:val="hybridMultilevel"/>
    <w:tmpl w:val="9DAE8588"/>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4" w15:restartNumberingAfterBreak="0">
    <w:nsid w:val="2AE53E6A"/>
    <w:multiLevelType w:val="hybridMultilevel"/>
    <w:tmpl w:val="457029E4"/>
    <w:lvl w:ilvl="0" w:tplc="FB0A3B66">
      <w:numFmt w:val="bullet"/>
      <w:lvlText w:val="•"/>
      <w:lvlJc w:val="left"/>
      <w:pPr>
        <w:ind w:left="860" w:hanging="360"/>
      </w:pPr>
      <w:rPr>
        <w:rFonts w:ascii="Cambria" w:eastAsia="Trebuchet MS" w:hAnsi="Cambria" w:cstheme="minorHAnsi" w:hint="default"/>
        <w:w w:val="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C321E"/>
    <w:multiLevelType w:val="hybridMultilevel"/>
    <w:tmpl w:val="205834B0"/>
    <w:lvl w:ilvl="0" w:tplc="FB0A3B66">
      <w:numFmt w:val="bullet"/>
      <w:lvlText w:val="•"/>
      <w:lvlJc w:val="left"/>
      <w:pPr>
        <w:ind w:left="860" w:hanging="360"/>
      </w:pPr>
      <w:rPr>
        <w:rFonts w:ascii="Cambria" w:eastAsia="Trebuchet MS" w:hAnsi="Cambria" w:cstheme="minorHAnsi" w:hint="default"/>
        <w:w w:val="99"/>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15:restartNumberingAfterBreak="0">
    <w:nsid w:val="394C4F93"/>
    <w:multiLevelType w:val="multilevel"/>
    <w:tmpl w:val="E37A6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8423DF"/>
    <w:multiLevelType w:val="multilevel"/>
    <w:tmpl w:val="B25A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2C34A0"/>
    <w:multiLevelType w:val="multilevel"/>
    <w:tmpl w:val="27D0E496"/>
    <w:lvl w:ilvl="0">
      <w:start w:val="1"/>
      <w:numFmt w:val="bullet"/>
      <w:lvlText w:val="●"/>
      <w:lvlJc w:val="left"/>
      <w:pPr>
        <w:ind w:left="48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E8550B0"/>
    <w:multiLevelType w:val="multilevel"/>
    <w:tmpl w:val="6F1E4A8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66981DCF"/>
    <w:multiLevelType w:val="hybridMultilevel"/>
    <w:tmpl w:val="89C25DC2"/>
    <w:lvl w:ilvl="0" w:tplc="04090001">
      <w:start w:val="1"/>
      <w:numFmt w:val="bullet"/>
      <w:lvlText w:val=""/>
      <w:lvlJc w:val="left"/>
      <w:pPr>
        <w:tabs>
          <w:tab w:val="num" w:pos="360"/>
        </w:tabs>
        <w:ind w:left="360" w:hanging="360"/>
      </w:pPr>
      <w:rPr>
        <w:rFonts w:ascii="Symbol" w:hAnsi="Symbol" w:hint="default"/>
      </w:rPr>
    </w:lvl>
    <w:lvl w:ilvl="1" w:tplc="42AAF1FC">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6DA0194"/>
    <w:multiLevelType w:val="hybridMultilevel"/>
    <w:tmpl w:val="59EC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371733"/>
    <w:multiLevelType w:val="hybridMultilevel"/>
    <w:tmpl w:val="474E0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8021AA"/>
    <w:multiLevelType w:val="hybridMultilevel"/>
    <w:tmpl w:val="CB60C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1A47C99"/>
    <w:multiLevelType w:val="multilevel"/>
    <w:tmpl w:val="B414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F8126C"/>
    <w:multiLevelType w:val="hybridMultilevel"/>
    <w:tmpl w:val="D3F611CA"/>
    <w:lvl w:ilvl="0" w:tplc="04090001">
      <w:start w:val="1"/>
      <w:numFmt w:val="bullet"/>
      <w:lvlText w:val=""/>
      <w:lvlJc w:val="left"/>
      <w:pPr>
        <w:ind w:left="720" w:hanging="360"/>
      </w:pPr>
      <w:rPr>
        <w:rFonts w:ascii="Symbol" w:hAnsi="Symbol" w:hint="default"/>
      </w:rPr>
    </w:lvl>
    <w:lvl w:ilvl="1" w:tplc="F63CE57A">
      <w:numFmt w:val="bullet"/>
      <w:lvlText w:val="•"/>
      <w:lvlJc w:val="left"/>
      <w:pPr>
        <w:ind w:left="1440" w:hanging="360"/>
      </w:pPr>
      <w:rPr>
        <w:rFonts w:ascii="Cambria" w:eastAsia="Verdana" w:hAnsi="Cambri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260983"/>
    <w:multiLevelType w:val="hybridMultilevel"/>
    <w:tmpl w:val="3B5A50BA"/>
    <w:lvl w:ilvl="0" w:tplc="FB0A3B66">
      <w:numFmt w:val="bullet"/>
      <w:lvlText w:val="•"/>
      <w:lvlJc w:val="left"/>
      <w:pPr>
        <w:ind w:left="860" w:hanging="360"/>
      </w:pPr>
      <w:rPr>
        <w:rFonts w:ascii="Cambria" w:eastAsia="Trebuchet MS" w:hAnsi="Cambria" w:cstheme="minorHAnsi" w:hint="default"/>
        <w:w w:val="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205499">
    <w:abstractNumId w:val="9"/>
  </w:num>
  <w:num w:numId="2" w16cid:durableId="1882936663">
    <w:abstractNumId w:val="11"/>
  </w:num>
  <w:num w:numId="3" w16cid:durableId="1078210176">
    <w:abstractNumId w:val="15"/>
  </w:num>
  <w:num w:numId="4" w16cid:durableId="401951127">
    <w:abstractNumId w:val="10"/>
  </w:num>
  <w:num w:numId="5" w16cid:durableId="1545288789">
    <w:abstractNumId w:val="0"/>
  </w:num>
  <w:num w:numId="6" w16cid:durableId="878473871">
    <w:abstractNumId w:val="13"/>
  </w:num>
  <w:num w:numId="7" w16cid:durableId="26180166">
    <w:abstractNumId w:val="6"/>
  </w:num>
  <w:num w:numId="8" w16cid:durableId="1568955936">
    <w:abstractNumId w:val="3"/>
  </w:num>
  <w:num w:numId="9" w16cid:durableId="923494591">
    <w:abstractNumId w:val="12"/>
  </w:num>
  <w:num w:numId="10" w16cid:durableId="754402228">
    <w:abstractNumId w:val="5"/>
  </w:num>
  <w:num w:numId="11" w16cid:durableId="2016567126">
    <w:abstractNumId w:val="4"/>
  </w:num>
  <w:num w:numId="12" w16cid:durableId="1964967746">
    <w:abstractNumId w:val="16"/>
  </w:num>
  <w:num w:numId="13" w16cid:durableId="1906798544">
    <w:abstractNumId w:val="2"/>
  </w:num>
  <w:num w:numId="14" w16cid:durableId="896236985">
    <w:abstractNumId w:val="8"/>
  </w:num>
  <w:num w:numId="15" w16cid:durableId="237327136">
    <w:abstractNumId w:val="1"/>
  </w:num>
  <w:num w:numId="16" w16cid:durableId="1899122316">
    <w:abstractNumId w:val="14"/>
  </w:num>
  <w:num w:numId="17" w16cid:durableId="158544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76E"/>
    <w:rsid w:val="00003311"/>
    <w:rsid w:val="000171F2"/>
    <w:rsid w:val="000367BA"/>
    <w:rsid w:val="000648AD"/>
    <w:rsid w:val="00083FB8"/>
    <w:rsid w:val="000A633F"/>
    <w:rsid w:val="000B7344"/>
    <w:rsid w:val="00112A64"/>
    <w:rsid w:val="00165018"/>
    <w:rsid w:val="00175F94"/>
    <w:rsid w:val="001F4236"/>
    <w:rsid w:val="001F56BE"/>
    <w:rsid w:val="0021144B"/>
    <w:rsid w:val="002439C5"/>
    <w:rsid w:val="002650AE"/>
    <w:rsid w:val="002D4262"/>
    <w:rsid w:val="00310B79"/>
    <w:rsid w:val="003144C0"/>
    <w:rsid w:val="00365D6B"/>
    <w:rsid w:val="00372506"/>
    <w:rsid w:val="003B2615"/>
    <w:rsid w:val="00407322"/>
    <w:rsid w:val="0042569E"/>
    <w:rsid w:val="004D4646"/>
    <w:rsid w:val="00524EC8"/>
    <w:rsid w:val="00544C45"/>
    <w:rsid w:val="00587241"/>
    <w:rsid w:val="0058749C"/>
    <w:rsid w:val="006141D9"/>
    <w:rsid w:val="00652221"/>
    <w:rsid w:val="006A4E24"/>
    <w:rsid w:val="006A572D"/>
    <w:rsid w:val="006B6022"/>
    <w:rsid w:val="006D175A"/>
    <w:rsid w:val="007072FB"/>
    <w:rsid w:val="00721638"/>
    <w:rsid w:val="007337F8"/>
    <w:rsid w:val="0073780F"/>
    <w:rsid w:val="0074668B"/>
    <w:rsid w:val="00771769"/>
    <w:rsid w:val="00792221"/>
    <w:rsid w:val="007F6A8F"/>
    <w:rsid w:val="0082070F"/>
    <w:rsid w:val="008A1D96"/>
    <w:rsid w:val="009E6D84"/>
    <w:rsid w:val="00A275A7"/>
    <w:rsid w:val="00AE1016"/>
    <w:rsid w:val="00AF1356"/>
    <w:rsid w:val="00B5567B"/>
    <w:rsid w:val="00B90490"/>
    <w:rsid w:val="00BA5871"/>
    <w:rsid w:val="00BC304C"/>
    <w:rsid w:val="00BD5A53"/>
    <w:rsid w:val="00BF4AC2"/>
    <w:rsid w:val="00C31A81"/>
    <w:rsid w:val="00C83D70"/>
    <w:rsid w:val="00CB593B"/>
    <w:rsid w:val="00CF5DBB"/>
    <w:rsid w:val="00D24947"/>
    <w:rsid w:val="00D50E34"/>
    <w:rsid w:val="00DA35AC"/>
    <w:rsid w:val="00DA4B76"/>
    <w:rsid w:val="00DB3BC3"/>
    <w:rsid w:val="00DD0D71"/>
    <w:rsid w:val="00E37FA2"/>
    <w:rsid w:val="00E56631"/>
    <w:rsid w:val="00E76089"/>
    <w:rsid w:val="00E95C04"/>
    <w:rsid w:val="00F22F1A"/>
    <w:rsid w:val="00F43217"/>
    <w:rsid w:val="00F90EDE"/>
    <w:rsid w:val="00FC776E"/>
    <w:rsid w:val="00FE1AEB"/>
    <w:rsid w:val="00FF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AD19"/>
  <w15:docId w15:val="{30C3EA1C-68A3-4B74-9921-D4281A92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link w:val="ListParagraphChar"/>
    <w:uiPriority w:val="34"/>
    <w:qFormat/>
    <w:rsid w:val="00D24947"/>
    <w:pPr>
      <w:ind w:left="720"/>
      <w:contextualSpacing/>
    </w:pPr>
  </w:style>
  <w:style w:type="paragraph" w:styleId="Footer">
    <w:name w:val="footer"/>
    <w:basedOn w:val="Normal"/>
    <w:link w:val="FooterChar"/>
    <w:uiPriority w:val="99"/>
    <w:rsid w:val="00E56631"/>
    <w:pPr>
      <w:tabs>
        <w:tab w:val="center" w:pos="4320"/>
        <w:tab w:val="right" w:pos="8640"/>
      </w:tabs>
    </w:pPr>
    <w:rPr>
      <w:rFonts w:ascii="Arial" w:hAnsi="Arial"/>
      <w:sz w:val="24"/>
    </w:rPr>
  </w:style>
  <w:style w:type="character" w:customStyle="1" w:styleId="FooterChar">
    <w:name w:val="Footer Char"/>
    <w:basedOn w:val="DefaultParagraphFont"/>
    <w:link w:val="Footer"/>
    <w:uiPriority w:val="99"/>
    <w:rsid w:val="00E56631"/>
    <w:rPr>
      <w:rFonts w:ascii="Arial" w:hAnsi="Arial"/>
      <w:sz w:val="24"/>
    </w:rPr>
  </w:style>
  <w:style w:type="character" w:customStyle="1" w:styleId="NoSpacingChar">
    <w:name w:val="No Spacing Char"/>
    <w:link w:val="NoSpacing"/>
    <w:uiPriority w:val="1"/>
    <w:locked/>
    <w:rsid w:val="0042569E"/>
    <w:rPr>
      <w:rFonts w:ascii="Calibri" w:eastAsia="Calibri" w:hAnsi="Calibri"/>
    </w:rPr>
  </w:style>
  <w:style w:type="paragraph" w:styleId="NoSpacing">
    <w:name w:val="No Spacing"/>
    <w:link w:val="NoSpacingChar"/>
    <w:uiPriority w:val="1"/>
    <w:qFormat/>
    <w:rsid w:val="0042569E"/>
    <w:rPr>
      <w:rFonts w:ascii="Calibri" w:eastAsia="Calibri" w:hAnsi="Calibri"/>
    </w:rPr>
  </w:style>
  <w:style w:type="paragraph" w:styleId="Header">
    <w:name w:val="header"/>
    <w:basedOn w:val="Normal"/>
    <w:link w:val="HeaderChar"/>
    <w:uiPriority w:val="99"/>
    <w:unhideWhenUsed/>
    <w:rsid w:val="002650AE"/>
    <w:pPr>
      <w:tabs>
        <w:tab w:val="center" w:pos="4680"/>
        <w:tab w:val="right" w:pos="9360"/>
      </w:tabs>
    </w:pPr>
  </w:style>
  <w:style w:type="character" w:customStyle="1" w:styleId="HeaderChar">
    <w:name w:val="Header Char"/>
    <w:basedOn w:val="DefaultParagraphFont"/>
    <w:link w:val="Header"/>
    <w:uiPriority w:val="99"/>
    <w:rsid w:val="002650AE"/>
  </w:style>
  <w:style w:type="character" w:customStyle="1" w:styleId="ListParagraphChar">
    <w:name w:val="List Paragraph Char"/>
    <w:link w:val="ListParagraph"/>
    <w:uiPriority w:val="34"/>
    <w:locked/>
    <w:rsid w:val="00652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83903">
      <w:bodyDiv w:val="1"/>
      <w:marLeft w:val="0"/>
      <w:marRight w:val="0"/>
      <w:marTop w:val="0"/>
      <w:marBottom w:val="0"/>
      <w:divBdr>
        <w:top w:val="none" w:sz="0" w:space="0" w:color="auto"/>
        <w:left w:val="none" w:sz="0" w:space="0" w:color="auto"/>
        <w:bottom w:val="none" w:sz="0" w:space="0" w:color="auto"/>
        <w:right w:val="none" w:sz="0" w:space="0" w:color="auto"/>
      </w:divBdr>
    </w:div>
    <w:div w:id="1493444785">
      <w:bodyDiv w:val="1"/>
      <w:marLeft w:val="0"/>
      <w:marRight w:val="0"/>
      <w:marTop w:val="0"/>
      <w:marBottom w:val="0"/>
      <w:divBdr>
        <w:top w:val="none" w:sz="0" w:space="0" w:color="auto"/>
        <w:left w:val="none" w:sz="0" w:space="0" w:color="auto"/>
        <w:bottom w:val="none" w:sz="0" w:space="0" w:color="auto"/>
        <w:right w:val="none" w:sz="0" w:space="0" w:color="auto"/>
      </w:divBdr>
    </w:div>
    <w:div w:id="1755123472">
      <w:bodyDiv w:val="1"/>
      <w:marLeft w:val="0"/>
      <w:marRight w:val="0"/>
      <w:marTop w:val="0"/>
      <w:marBottom w:val="0"/>
      <w:divBdr>
        <w:top w:val="none" w:sz="0" w:space="0" w:color="auto"/>
        <w:left w:val="none" w:sz="0" w:space="0" w:color="auto"/>
        <w:bottom w:val="none" w:sz="0" w:space="0" w:color="auto"/>
        <w:right w:val="none" w:sz="0" w:space="0" w:color="auto"/>
      </w:divBdr>
    </w:div>
    <w:div w:id="1785032229">
      <w:bodyDiv w:val="1"/>
      <w:marLeft w:val="0"/>
      <w:marRight w:val="0"/>
      <w:marTop w:val="0"/>
      <w:marBottom w:val="0"/>
      <w:divBdr>
        <w:top w:val="none" w:sz="0" w:space="0" w:color="auto"/>
        <w:left w:val="none" w:sz="0" w:space="0" w:color="auto"/>
        <w:bottom w:val="none" w:sz="0" w:space="0" w:color="auto"/>
        <w:right w:val="none" w:sz="0" w:space="0" w:color="auto"/>
      </w:divBdr>
    </w:div>
    <w:div w:id="179209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RichRaj</dc:creator>
  <cp:lastModifiedBy>IW_Apple</cp:lastModifiedBy>
  <cp:revision>2</cp:revision>
  <dcterms:created xsi:type="dcterms:W3CDTF">2023-03-21T20:57:00Z</dcterms:created>
  <dcterms:modified xsi:type="dcterms:W3CDTF">2023-03-21T20:57:00Z</dcterms:modified>
</cp:coreProperties>
</file>