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6DBC" w14:textId="77777777" w:rsidR="00D022CC" w:rsidRPr="00257486" w:rsidRDefault="00D022CC" w:rsidP="00663FAA">
      <w:pPr>
        <w:pStyle w:val="NoSpacing"/>
        <w:rPr>
          <w:rFonts w:ascii="Cambria" w:hAnsi="Cambria"/>
          <w:lang w:val="en-US"/>
        </w:rPr>
      </w:pPr>
      <w:r w:rsidRPr="00257486">
        <w:rPr>
          <w:rFonts w:ascii="Cambria" w:hAnsi="Cambria"/>
          <w:noProof/>
          <w:lang w:val="en-US"/>
        </w:rPr>
        <w:drawing>
          <wp:inline distT="0" distB="0" distL="0" distR="0" wp14:anchorId="34ED43F3" wp14:editId="28A5E9EC">
            <wp:extent cx="1704975" cy="569084"/>
            <wp:effectExtent l="0" t="0" r="0" b="2540"/>
            <wp:docPr id="3" name="Picture 3" descr="Wants to become a SAP C_PM_71 Certified Associate Project Manager? -  SuccessLearn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ts to become a SAP C_PM_71 Certified Associate Project Manager? -  SuccessLearner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72" cy="61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2356" w14:textId="6AD78503" w:rsidR="00FF7672" w:rsidRPr="00663FAA" w:rsidRDefault="00710DB7" w:rsidP="00FF7672">
      <w:pPr>
        <w:pStyle w:val="NoSpacing"/>
        <w:jc w:val="center"/>
        <w:rPr>
          <w:rFonts w:ascii="Cambria" w:hAnsi="Cambria"/>
          <w:b/>
          <w:sz w:val="32"/>
          <w:szCs w:val="32"/>
          <w:lang w:val="en-US"/>
        </w:rPr>
      </w:pPr>
      <w:r w:rsidRPr="00663FAA">
        <w:rPr>
          <w:rFonts w:ascii="Cambria" w:hAnsi="Cambria"/>
          <w:b/>
          <w:sz w:val="32"/>
          <w:szCs w:val="32"/>
          <w:lang w:val="en-US"/>
        </w:rPr>
        <w:t>SPARTCUS YARRAGUNTA</w:t>
      </w:r>
    </w:p>
    <w:p w14:paraId="31AB4D55" w14:textId="5B68F3C8" w:rsidR="00710DB7" w:rsidRPr="00257486" w:rsidRDefault="00710DB7" w:rsidP="00663FAA">
      <w:pPr>
        <w:pStyle w:val="NoSpacing"/>
        <w:pBdr>
          <w:bottom w:val="single" w:sz="6" w:space="0" w:color="auto"/>
        </w:pBdr>
        <w:rPr>
          <w:rFonts w:ascii="Cambria" w:hAnsi="Cambria"/>
          <w:sz w:val="20"/>
          <w:szCs w:val="20"/>
          <w:lang w:val="en-US"/>
        </w:rPr>
      </w:pPr>
      <w:r w:rsidRPr="00257486">
        <w:rPr>
          <w:rFonts w:ascii="Cambria" w:hAnsi="Cambria"/>
          <w:b/>
          <w:sz w:val="20"/>
          <w:szCs w:val="20"/>
          <w:lang w:val="en-US"/>
        </w:rPr>
        <w:t>Email</w:t>
      </w:r>
      <w:r w:rsidRPr="00D81BB5">
        <w:rPr>
          <w:rFonts w:ascii="Cambria" w:hAnsi="Cambria"/>
          <w:sz w:val="20"/>
          <w:szCs w:val="20"/>
          <w:lang w:val="en-US"/>
        </w:rPr>
        <w:t xml:space="preserve">: </w:t>
      </w:r>
      <w:r w:rsidR="00D81BB5" w:rsidRPr="00D81BB5">
        <w:rPr>
          <w:color w:val="5B9BD5" w:themeColor="accent1"/>
        </w:rPr>
        <w:t>y.spartcus@gmail.com</w:t>
      </w:r>
      <w:r w:rsidR="00D022CC" w:rsidRPr="00D81BB5">
        <w:rPr>
          <w:rStyle w:val="Hyperlink"/>
          <w:color w:val="5B9BD5" w:themeColor="accent1"/>
          <w:u w:val="none"/>
        </w:rPr>
        <w:t xml:space="preserve"> </w:t>
      </w:r>
      <w:r w:rsidR="00D022CC" w:rsidRPr="00D81BB5">
        <w:rPr>
          <w:rStyle w:val="Hyperlink"/>
          <w:rFonts w:ascii="Cambria" w:hAnsi="Cambria"/>
          <w:color w:val="5B9BD5" w:themeColor="accent1"/>
          <w:sz w:val="20"/>
          <w:szCs w:val="20"/>
          <w:u w:val="none"/>
          <w:lang w:val="en-US"/>
        </w:rPr>
        <w:t xml:space="preserve">    </w:t>
      </w:r>
      <w:r w:rsidRPr="00257486">
        <w:rPr>
          <w:rFonts w:ascii="Cambria" w:hAnsi="Cambria"/>
          <w:b/>
          <w:sz w:val="20"/>
          <w:szCs w:val="20"/>
          <w:lang w:val="en-US"/>
        </w:rPr>
        <w:t>Mobile:</w:t>
      </w:r>
      <w:r w:rsidRPr="00257486">
        <w:rPr>
          <w:rFonts w:ascii="Cambria" w:hAnsi="Cambria"/>
          <w:sz w:val="20"/>
          <w:szCs w:val="20"/>
          <w:lang w:val="en-US"/>
        </w:rPr>
        <w:t xml:space="preserve"> +1(214)-300-9613</w:t>
      </w:r>
      <w:r w:rsidR="00D022CC" w:rsidRPr="00257486">
        <w:rPr>
          <w:rFonts w:ascii="Cambria" w:hAnsi="Cambria"/>
          <w:sz w:val="20"/>
          <w:szCs w:val="20"/>
          <w:lang w:val="en-US"/>
        </w:rPr>
        <w:t xml:space="preserve">   </w:t>
      </w:r>
      <w:r w:rsidR="00AD6EED" w:rsidRPr="00257486">
        <w:rPr>
          <w:rFonts w:ascii="Cambria" w:hAnsi="Cambria"/>
          <w:sz w:val="20"/>
          <w:szCs w:val="20"/>
          <w:lang w:val="en-US"/>
        </w:rPr>
        <w:t xml:space="preserve"> </w:t>
      </w:r>
      <w:r w:rsidR="00AD6EED" w:rsidRPr="00257486">
        <w:rPr>
          <w:rFonts w:ascii="Cambria" w:hAnsi="Cambria"/>
          <w:b/>
          <w:sz w:val="20"/>
          <w:szCs w:val="20"/>
          <w:lang w:val="en-US"/>
        </w:rPr>
        <w:t>Skype ID:</w:t>
      </w:r>
      <w:r w:rsidR="00AD6EED" w:rsidRPr="00257486">
        <w:rPr>
          <w:rFonts w:ascii="Cambria" w:hAnsi="Cambria"/>
          <w:sz w:val="20"/>
          <w:szCs w:val="20"/>
          <w:lang w:val="en-US"/>
        </w:rPr>
        <w:t xml:space="preserve"> live</w:t>
      </w:r>
      <w:proofErr w:type="gramStart"/>
      <w:r w:rsidR="00AD6EED" w:rsidRPr="00257486">
        <w:rPr>
          <w:rFonts w:ascii="Cambria" w:hAnsi="Cambria"/>
          <w:sz w:val="20"/>
          <w:szCs w:val="20"/>
          <w:lang w:val="en-US"/>
        </w:rPr>
        <w:t>:.</w:t>
      </w:r>
      <w:proofErr w:type="gramEnd"/>
      <w:r w:rsidR="00AD6EED" w:rsidRPr="00257486">
        <w:rPr>
          <w:rFonts w:ascii="Cambria" w:hAnsi="Cambria"/>
          <w:sz w:val="20"/>
          <w:szCs w:val="20"/>
          <w:lang w:val="en-US"/>
        </w:rPr>
        <w:t>cid.dd29f5fc14ee89bb</w:t>
      </w:r>
    </w:p>
    <w:p w14:paraId="6E8719D0" w14:textId="4FF63A05" w:rsidR="00D022CC" w:rsidRPr="00257486" w:rsidRDefault="00031512" w:rsidP="00663FAA">
      <w:pPr>
        <w:pStyle w:val="NoSpacing"/>
        <w:pBdr>
          <w:bottom w:val="single" w:sz="6" w:space="0" w:color="auto"/>
        </w:pBdr>
        <w:rPr>
          <w:rFonts w:ascii="Cambria" w:hAnsi="Cambria"/>
          <w:sz w:val="20"/>
          <w:szCs w:val="20"/>
          <w:u w:val="single"/>
          <w:lang w:val="en-US"/>
        </w:rPr>
      </w:pPr>
      <w:r w:rsidRPr="00257486">
        <w:rPr>
          <w:rFonts w:ascii="Cambria" w:hAnsi="Cambria"/>
          <w:b/>
          <w:sz w:val="20"/>
          <w:szCs w:val="20"/>
          <w:lang w:val="en-US"/>
        </w:rPr>
        <w:t>LinkedIn Profile:</w:t>
      </w:r>
      <w:r w:rsidRPr="00257486">
        <w:rPr>
          <w:rFonts w:ascii="Cambria" w:hAnsi="Cambria"/>
          <w:sz w:val="20"/>
          <w:szCs w:val="20"/>
          <w:lang w:val="en-US"/>
        </w:rPr>
        <w:t xml:space="preserve"> </w:t>
      </w:r>
      <w:hyperlink r:id="rId9" w:history="1">
        <w:r w:rsidRPr="00257486">
          <w:rPr>
            <w:rStyle w:val="Hyperlink"/>
            <w:rFonts w:ascii="Cambria" w:hAnsi="Cambria"/>
            <w:color w:val="2E74B5" w:themeColor="accent1" w:themeShade="BF"/>
            <w:sz w:val="20"/>
            <w:szCs w:val="20"/>
            <w:lang w:val="en-US"/>
          </w:rPr>
          <w:t>https://www.linkedin.com/in/spartcus-yarragunta-89a8a98b/</w:t>
        </w:r>
      </w:hyperlink>
    </w:p>
    <w:p w14:paraId="18FA525A" w14:textId="77777777" w:rsidR="00031512" w:rsidRPr="00257486" w:rsidRDefault="00031512" w:rsidP="00663FAA">
      <w:pPr>
        <w:pStyle w:val="NoSpacing"/>
        <w:pBdr>
          <w:bottom w:val="single" w:sz="6" w:space="0" w:color="auto"/>
        </w:pBdr>
        <w:rPr>
          <w:rFonts w:ascii="Cambria" w:hAnsi="Cambria"/>
          <w:lang w:val="en-US"/>
        </w:rPr>
      </w:pPr>
    </w:p>
    <w:p w14:paraId="0F2C5112" w14:textId="77777777" w:rsidR="00710DB7" w:rsidRPr="00257486" w:rsidRDefault="00710DB7" w:rsidP="00663FAA">
      <w:pPr>
        <w:pStyle w:val="NoSpacing"/>
        <w:rPr>
          <w:rFonts w:ascii="Cambria" w:hAnsi="Cambria"/>
          <w:lang w:val="en-US"/>
        </w:rPr>
      </w:pPr>
    </w:p>
    <w:p w14:paraId="4F291251" w14:textId="1598BCEE" w:rsidR="00D25864" w:rsidRPr="00257486" w:rsidRDefault="00D25864" w:rsidP="00663FAA">
      <w:pPr>
        <w:pStyle w:val="NoSpacing"/>
        <w:rPr>
          <w:rFonts w:ascii="Cambria" w:hAnsi="Cambria"/>
          <w:b/>
          <w:lang w:val="en-US"/>
        </w:rPr>
      </w:pPr>
      <w:r w:rsidRPr="00257486">
        <w:rPr>
          <w:rFonts w:ascii="Cambria" w:hAnsi="Cambria"/>
          <w:b/>
          <w:lang w:val="en-US"/>
        </w:rPr>
        <w:t>Professional Summary:</w:t>
      </w:r>
    </w:p>
    <w:p w14:paraId="3DF75199" w14:textId="2092294B" w:rsidR="009B2983" w:rsidRPr="00257486" w:rsidRDefault="002A7220" w:rsidP="00663FAA">
      <w:pPr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10</w:t>
      </w:r>
      <w:r w:rsidR="00563277" w:rsidRPr="00257486">
        <w:rPr>
          <w:rFonts w:ascii="Cambria" w:hAnsi="Cambria" w:cstheme="minorHAnsi"/>
          <w:lang w:val="en-US"/>
        </w:rPr>
        <w:t>+</w:t>
      </w:r>
      <w:r w:rsidR="00582A89" w:rsidRPr="00257486">
        <w:rPr>
          <w:rFonts w:ascii="Cambria" w:hAnsi="Cambria" w:cstheme="minorHAnsi"/>
          <w:lang w:val="en-US"/>
        </w:rPr>
        <w:t xml:space="preserve"> Years of experience as an SAP BASIS consultant in implementation as well as support, </w:t>
      </w:r>
      <w:r w:rsidR="00347BB7" w:rsidRPr="00257486">
        <w:rPr>
          <w:rFonts w:ascii="Cambria" w:hAnsi="Cambria" w:cstheme="minorHAnsi"/>
          <w:lang w:val="en-US"/>
        </w:rPr>
        <w:t>upgrade,</w:t>
      </w:r>
      <w:r w:rsidR="00582A89" w:rsidRPr="00257486">
        <w:rPr>
          <w:rFonts w:ascii="Cambria" w:hAnsi="Cambria" w:cstheme="minorHAnsi"/>
          <w:lang w:val="en-US"/>
        </w:rPr>
        <w:t xml:space="preserve"> and maintenance of SAP systems. Having excellent </w:t>
      </w:r>
      <w:r w:rsidR="00347BB7" w:rsidRPr="00257486">
        <w:rPr>
          <w:rFonts w:ascii="Cambria" w:hAnsi="Cambria" w:cstheme="minorHAnsi"/>
          <w:lang w:val="en-US"/>
        </w:rPr>
        <w:t>problem-solving</w:t>
      </w:r>
      <w:r w:rsidR="00582A89" w:rsidRPr="00257486">
        <w:rPr>
          <w:rFonts w:ascii="Cambria" w:hAnsi="Cambria" w:cstheme="minorHAnsi"/>
          <w:lang w:val="en-US"/>
        </w:rPr>
        <w:t xml:space="preserve"> skills, with good Analytical and Decision-making and team building skills. Highly efficient in understanding client’s requirements and converting them into system developments</w:t>
      </w:r>
      <w:r w:rsidR="00EA02C2" w:rsidRPr="00257486">
        <w:rPr>
          <w:rFonts w:ascii="Cambria" w:hAnsi="Cambria" w:cstheme="minorHAnsi"/>
          <w:lang w:val="en-US"/>
        </w:rPr>
        <w:t>.</w:t>
      </w:r>
    </w:p>
    <w:p w14:paraId="0FAB790D" w14:textId="5FE3C2D4" w:rsidR="008F0284" w:rsidRPr="00257486" w:rsidRDefault="00027348" w:rsidP="00663FAA">
      <w:pPr>
        <w:pStyle w:val="NoSpacing"/>
        <w:numPr>
          <w:ilvl w:val="0"/>
          <w:numId w:val="30"/>
        </w:numPr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 xml:space="preserve">Hands on </w:t>
      </w:r>
      <w:bookmarkStart w:id="0" w:name="_GoBack"/>
      <w:r w:rsidRPr="00257486">
        <w:rPr>
          <w:rFonts w:ascii="Cambria" w:hAnsi="Cambria" w:cstheme="minorHAnsi"/>
          <w:lang w:val="en-US"/>
        </w:rPr>
        <w:t>experience</w:t>
      </w:r>
      <w:r w:rsidR="008F0284" w:rsidRPr="00257486">
        <w:rPr>
          <w:rFonts w:ascii="Cambria" w:hAnsi="Cambria" w:cstheme="minorHAnsi"/>
          <w:lang w:val="en-US"/>
        </w:rPr>
        <w:t xml:space="preserve"> </w:t>
      </w:r>
      <w:bookmarkEnd w:id="0"/>
      <w:r w:rsidR="008F0284" w:rsidRPr="00257486">
        <w:rPr>
          <w:rFonts w:ascii="Cambria" w:hAnsi="Cambria" w:cstheme="minorHAnsi"/>
          <w:lang w:val="en-US"/>
        </w:rPr>
        <w:t xml:space="preserve">in </w:t>
      </w:r>
      <w:r w:rsidRPr="00257486">
        <w:rPr>
          <w:rFonts w:ascii="Cambria" w:hAnsi="Cambria" w:cstheme="minorHAnsi"/>
          <w:lang w:val="en-US"/>
        </w:rPr>
        <w:t>SAP</w:t>
      </w:r>
      <w:r w:rsidR="008F0284" w:rsidRPr="00257486">
        <w:rPr>
          <w:rFonts w:ascii="Cambria" w:hAnsi="Cambria" w:cstheme="minorHAnsi"/>
          <w:lang w:val="en-US"/>
        </w:rPr>
        <w:t xml:space="preserve"> installation</w:t>
      </w:r>
      <w:r w:rsidRPr="00257486">
        <w:rPr>
          <w:rFonts w:ascii="Cambria" w:hAnsi="Cambria" w:cstheme="minorHAnsi"/>
          <w:lang w:val="en-US"/>
        </w:rPr>
        <w:t xml:space="preserve">s, upgrades, configurations </w:t>
      </w:r>
      <w:r w:rsidRPr="00663FAA">
        <w:rPr>
          <w:rFonts w:ascii="Cambria" w:hAnsi="Cambria"/>
          <w:lang w:val="en-US"/>
        </w:rPr>
        <w:t>and</w:t>
      </w:r>
      <w:r w:rsidRPr="00257486">
        <w:rPr>
          <w:rFonts w:ascii="Cambria" w:hAnsi="Cambria" w:cstheme="minorHAnsi"/>
          <w:lang w:val="en-US"/>
        </w:rPr>
        <w:t xml:space="preserve"> migrations</w:t>
      </w:r>
      <w:r w:rsidR="008F0284" w:rsidRPr="00257486">
        <w:rPr>
          <w:rFonts w:ascii="Cambria" w:hAnsi="Cambria" w:cstheme="minorHAnsi"/>
          <w:lang w:val="en-US"/>
        </w:rPr>
        <w:t xml:space="preserve"> of both SAP and non-SAP packages, implementing best practices configurations tailored to the organization's specific needs.</w:t>
      </w:r>
    </w:p>
    <w:p w14:paraId="2D21EF78" w14:textId="355E707A" w:rsidR="008F0284" w:rsidRPr="00257486" w:rsidRDefault="00027348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Extensive experience in SAP</w:t>
      </w:r>
      <w:r w:rsidR="008F0284" w:rsidRPr="00257486">
        <w:rPr>
          <w:rFonts w:ascii="Cambria" w:hAnsi="Cambria" w:cstheme="minorHAnsi"/>
          <w:lang w:val="en-US"/>
        </w:rPr>
        <w:t xml:space="preserve"> conversion, OS/DB migration, and </w:t>
      </w:r>
      <w:r w:rsidRPr="00257486">
        <w:rPr>
          <w:rFonts w:ascii="Cambria" w:hAnsi="Cambria" w:cstheme="minorHAnsi"/>
          <w:lang w:val="en-US"/>
        </w:rPr>
        <w:t xml:space="preserve">SAP </w:t>
      </w:r>
      <w:r w:rsidR="008F0284" w:rsidRPr="00257486">
        <w:rPr>
          <w:rFonts w:ascii="Cambria" w:hAnsi="Cambria" w:cstheme="minorHAnsi"/>
          <w:lang w:val="en-US"/>
        </w:rPr>
        <w:t>upgrades, including transitions from ECC6</w:t>
      </w:r>
      <w:r w:rsidR="00DD18AB" w:rsidRPr="00257486">
        <w:rPr>
          <w:rFonts w:ascii="Cambria" w:hAnsi="Cambria" w:cstheme="minorHAnsi"/>
          <w:lang w:val="en-US"/>
        </w:rPr>
        <w:t xml:space="preserve"> </w:t>
      </w:r>
      <w:r w:rsidR="008F0284" w:rsidRPr="00257486">
        <w:rPr>
          <w:rFonts w:ascii="Cambria" w:hAnsi="Cambria" w:cstheme="minorHAnsi"/>
          <w:lang w:val="en-US"/>
        </w:rPr>
        <w:t>EHP4 to EHP7, Oracle DB to HANA DB</w:t>
      </w:r>
      <w:r w:rsidR="00B22A4D" w:rsidRPr="00257486">
        <w:rPr>
          <w:rFonts w:ascii="Cambria" w:hAnsi="Cambria" w:cstheme="minorHAnsi"/>
          <w:lang w:val="en-US"/>
        </w:rPr>
        <w:t>, and Sun OS to SU</w:t>
      </w:r>
      <w:r w:rsidR="008F0284" w:rsidRPr="00257486">
        <w:rPr>
          <w:rFonts w:ascii="Cambria" w:hAnsi="Cambria" w:cstheme="minorHAnsi"/>
          <w:lang w:val="en-US"/>
        </w:rPr>
        <w:t>SE Linux.</w:t>
      </w:r>
    </w:p>
    <w:p w14:paraId="5BE9AFE8" w14:textId="7A973638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Proficient in a wide array of SAP technologies, including BODS, BOBJ, SAP Cloud Pl</w:t>
      </w:r>
      <w:r w:rsidR="00DD18AB" w:rsidRPr="00257486">
        <w:rPr>
          <w:rFonts w:ascii="Cambria" w:hAnsi="Cambria" w:cstheme="minorHAnsi"/>
          <w:lang w:val="en-US"/>
        </w:rPr>
        <w:t>atform Integration, S/4HANA</w:t>
      </w:r>
      <w:r w:rsidRPr="00257486">
        <w:rPr>
          <w:rFonts w:ascii="Cambria" w:hAnsi="Cambria" w:cstheme="minorHAnsi"/>
          <w:lang w:val="en-US"/>
        </w:rPr>
        <w:t>, Fiori, BW, and CRM.</w:t>
      </w:r>
    </w:p>
    <w:p w14:paraId="4B95EF32" w14:textId="25A6B199" w:rsidR="00DD18AB" w:rsidRPr="00257486" w:rsidRDefault="00DD18AB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Performed SAP installations and configurations on GCP virtual machines (VMs) including S/4 HANA 2022, SAP NW 7.5 ABAP and JAVA Stacks, SAP LAMA, SAP Solution Manager 7.2 and SAP SCM systems.</w:t>
      </w:r>
      <w:r w:rsidR="00B12DA1" w:rsidRPr="00257486">
        <w:rPr>
          <w:rFonts w:ascii="Cambria" w:hAnsi="Cambria" w:cstheme="minorHAnsi"/>
          <w:lang w:val="en-US"/>
        </w:rPr>
        <w:t xml:space="preserve"> </w:t>
      </w:r>
    </w:p>
    <w:p w14:paraId="4939339C" w14:textId="3A89EAED" w:rsidR="008F0284" w:rsidRPr="00257486" w:rsidRDefault="00A167F2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Experience</w:t>
      </w:r>
      <w:r w:rsidR="008F0284" w:rsidRPr="00257486">
        <w:rPr>
          <w:rFonts w:ascii="Cambria" w:hAnsi="Cambria" w:cstheme="minorHAnsi"/>
          <w:lang w:val="en-US"/>
        </w:rPr>
        <w:t xml:space="preserve"> with BTP (cloud foundry and Neo environment) and SCPI Cloud connector.</w:t>
      </w:r>
    </w:p>
    <w:p w14:paraId="4EDC5050" w14:textId="0425FD18" w:rsidR="008F0284" w:rsidRPr="00257486" w:rsidRDefault="008F0284" w:rsidP="00663FAA">
      <w:pPr>
        <w:pStyle w:val="NoSpacing"/>
        <w:numPr>
          <w:ilvl w:val="0"/>
          <w:numId w:val="29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 xml:space="preserve">Successfully planned and implemented </w:t>
      </w:r>
      <w:r w:rsidR="00B12DA1" w:rsidRPr="00257486">
        <w:rPr>
          <w:rFonts w:ascii="Cambria" w:hAnsi="Cambria" w:cstheme="minorHAnsi"/>
          <w:lang w:val="en-US"/>
        </w:rPr>
        <w:t xml:space="preserve">on-premises </w:t>
      </w:r>
      <w:r w:rsidR="00B12DA1" w:rsidRPr="00257486">
        <w:rPr>
          <w:rFonts w:ascii="Cambria" w:hAnsi="Cambria" w:cstheme="minorHAnsi"/>
          <w:bCs/>
          <w:lang w:val="en-US"/>
        </w:rPr>
        <w:t>SAP S/4HANA 2020, SAP S/4HANA 2021 and SAP S/4HANA 2022</w:t>
      </w:r>
      <w:r w:rsidR="00B12DA1" w:rsidRPr="00257486">
        <w:rPr>
          <w:rFonts w:ascii="Cambria" w:hAnsi="Cambria" w:cstheme="minorHAnsi"/>
          <w:lang w:val="en-US"/>
        </w:rPr>
        <w:t xml:space="preserve"> with fully activated Appliance. </w:t>
      </w:r>
    </w:p>
    <w:p w14:paraId="0781B822" w14:textId="77777777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Demonstrated expertise in SAP High Availability setup with ASCS/ERS failover cluster.</w:t>
      </w:r>
    </w:p>
    <w:p w14:paraId="587D6BD9" w14:textId="77777777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Led the landscape upgrade from S4HANA 1909 to S42021, overseeing a team of 6.</w:t>
      </w:r>
    </w:p>
    <w:p w14:paraId="246C64A5" w14:textId="461DB09F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Spearheaded the plann</w:t>
      </w:r>
      <w:r w:rsidR="00B12DA1" w:rsidRPr="00257486">
        <w:rPr>
          <w:rFonts w:ascii="Cambria" w:hAnsi="Cambria" w:cstheme="minorHAnsi"/>
          <w:lang w:val="en-US"/>
        </w:rPr>
        <w:t>ing and execution of SAP on GCP</w:t>
      </w:r>
      <w:r w:rsidRPr="00257486">
        <w:rPr>
          <w:rFonts w:ascii="Cambria" w:hAnsi="Cambria" w:cstheme="minorHAnsi"/>
          <w:lang w:val="en-US"/>
        </w:rPr>
        <w:t xml:space="preserve"> project for the entire landscape.</w:t>
      </w:r>
    </w:p>
    <w:p w14:paraId="01241768" w14:textId="12746C5D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 xml:space="preserve">Proficient in SAP Installations and Upgrades across various platforms, including </w:t>
      </w:r>
      <w:r w:rsidR="003F73BD" w:rsidRPr="00257486">
        <w:rPr>
          <w:rFonts w:ascii="Cambria" w:hAnsi="Cambria" w:cstheme="minorHAnsi"/>
          <w:lang w:val="en-US"/>
        </w:rPr>
        <w:t xml:space="preserve">RHEL LINUX, SUSE </w:t>
      </w:r>
      <w:r w:rsidRPr="00257486">
        <w:rPr>
          <w:rFonts w:ascii="Cambria" w:hAnsi="Cambria" w:cstheme="minorHAnsi"/>
          <w:lang w:val="en-US"/>
        </w:rPr>
        <w:t>LINUX, AIX, HP-UX, SunOS, and WINDOWS.</w:t>
      </w:r>
    </w:p>
    <w:p w14:paraId="69B8266E" w14:textId="26719DA8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 xml:space="preserve">Implemented Solution Manager 7.1 and 7.2, integrating EWA (Early Watch Alerts), </w:t>
      </w:r>
      <w:proofErr w:type="spellStart"/>
      <w:r w:rsidRPr="00257486">
        <w:rPr>
          <w:rFonts w:ascii="Cambria" w:hAnsi="Cambria" w:cstheme="minorHAnsi"/>
          <w:lang w:val="en-US"/>
        </w:rPr>
        <w:t>ChaRM</w:t>
      </w:r>
      <w:proofErr w:type="spellEnd"/>
      <w:r w:rsidRPr="00257486">
        <w:rPr>
          <w:rFonts w:ascii="Cambria" w:hAnsi="Cambria" w:cstheme="minorHAnsi"/>
          <w:lang w:val="en-US"/>
        </w:rPr>
        <w:t xml:space="preserve"> (Change Request Management), Tech</w:t>
      </w:r>
      <w:r w:rsidR="002F3ABE" w:rsidRPr="00257486">
        <w:rPr>
          <w:rFonts w:ascii="Cambria" w:hAnsi="Cambria" w:cstheme="minorHAnsi"/>
          <w:lang w:val="en-US"/>
        </w:rPr>
        <w:t xml:space="preserve">nical </w:t>
      </w:r>
      <w:r w:rsidRPr="00257486">
        <w:rPr>
          <w:rFonts w:ascii="Cambria" w:hAnsi="Cambria" w:cstheme="minorHAnsi"/>
          <w:lang w:val="en-US"/>
        </w:rPr>
        <w:t>Mon</w:t>
      </w:r>
      <w:r w:rsidR="002F3ABE" w:rsidRPr="00257486">
        <w:rPr>
          <w:rFonts w:ascii="Cambria" w:hAnsi="Cambria" w:cstheme="minorHAnsi"/>
          <w:lang w:val="en-US"/>
        </w:rPr>
        <w:t>itoring</w:t>
      </w:r>
      <w:r w:rsidRPr="00257486">
        <w:rPr>
          <w:rFonts w:ascii="Cambria" w:hAnsi="Cambria" w:cstheme="minorHAnsi"/>
          <w:lang w:val="en-US"/>
        </w:rPr>
        <w:t>, and Focus run (FRUN).</w:t>
      </w:r>
    </w:p>
    <w:p w14:paraId="1F5205C4" w14:textId="3D66E702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Successfully implemented Single Sign-On solutions (K</w:t>
      </w:r>
      <w:r w:rsidR="003F73BD" w:rsidRPr="00257486">
        <w:rPr>
          <w:rFonts w:ascii="Cambria" w:hAnsi="Cambria" w:cstheme="minorHAnsi"/>
          <w:lang w:val="en-US"/>
        </w:rPr>
        <w:t>erberos, SP NEGO, SAML 2.0</w:t>
      </w:r>
      <w:r w:rsidRPr="00257486">
        <w:rPr>
          <w:rFonts w:ascii="Cambria" w:hAnsi="Cambria" w:cstheme="minorHAnsi"/>
          <w:lang w:val="en-US"/>
        </w:rPr>
        <w:t xml:space="preserve">) for both </w:t>
      </w:r>
      <w:proofErr w:type="spellStart"/>
      <w:r w:rsidRPr="00257486">
        <w:rPr>
          <w:rFonts w:ascii="Cambria" w:hAnsi="Cambria" w:cstheme="minorHAnsi"/>
          <w:lang w:val="en-US"/>
        </w:rPr>
        <w:t>on-premise</w:t>
      </w:r>
      <w:proofErr w:type="spellEnd"/>
      <w:r w:rsidRPr="00257486">
        <w:rPr>
          <w:rFonts w:ascii="Cambria" w:hAnsi="Cambria" w:cstheme="minorHAnsi"/>
          <w:lang w:val="en-US"/>
        </w:rPr>
        <w:t xml:space="preserve"> and Cloud applications.</w:t>
      </w:r>
    </w:p>
    <w:p w14:paraId="271618FD" w14:textId="77777777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Implemented OPENTEXT &amp; Content Server integration with ECC for streamlined document storage.</w:t>
      </w:r>
    </w:p>
    <w:p w14:paraId="4B8243C8" w14:textId="1631E425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 xml:space="preserve">Worked with SAP </w:t>
      </w:r>
      <w:r w:rsidR="003F73BD" w:rsidRPr="00257486">
        <w:rPr>
          <w:rFonts w:ascii="Cambria" w:hAnsi="Cambria" w:cstheme="minorHAnsi"/>
          <w:lang w:val="en-US"/>
        </w:rPr>
        <w:t>Migrations to</w:t>
      </w:r>
      <w:r w:rsidRPr="00257486">
        <w:rPr>
          <w:rFonts w:ascii="Cambria" w:hAnsi="Cambria" w:cstheme="minorHAnsi"/>
          <w:lang w:val="en-US"/>
        </w:rPr>
        <w:t xml:space="preserve"> AWS</w:t>
      </w:r>
      <w:r w:rsidR="003F73BD" w:rsidRPr="00257486">
        <w:rPr>
          <w:rFonts w:ascii="Cambria" w:hAnsi="Cambria" w:cstheme="minorHAnsi"/>
          <w:lang w:val="en-US"/>
        </w:rPr>
        <w:t xml:space="preserve"> and GCP</w:t>
      </w:r>
      <w:r w:rsidRPr="00257486">
        <w:rPr>
          <w:rFonts w:ascii="Cambria" w:hAnsi="Cambria" w:cstheme="minorHAnsi"/>
          <w:lang w:val="en-US"/>
        </w:rPr>
        <w:t xml:space="preserve"> using </w:t>
      </w:r>
      <w:r w:rsidR="003F73BD" w:rsidRPr="00257486">
        <w:rPr>
          <w:rFonts w:ascii="Cambria" w:hAnsi="Cambria" w:cstheme="minorHAnsi"/>
          <w:lang w:val="en-US"/>
        </w:rPr>
        <w:t>Backup restore method</w:t>
      </w:r>
      <w:r w:rsidRPr="00257486">
        <w:rPr>
          <w:rFonts w:ascii="Cambria" w:hAnsi="Cambria" w:cstheme="minorHAnsi"/>
          <w:lang w:val="en-US"/>
        </w:rPr>
        <w:t>.</w:t>
      </w:r>
    </w:p>
    <w:p w14:paraId="6B060C02" w14:textId="77777777" w:rsidR="008F0284" w:rsidRPr="00257486" w:rsidRDefault="008F0284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Proficient in System Refresh activities for all databases.</w:t>
      </w:r>
    </w:p>
    <w:p w14:paraId="3595FF46" w14:textId="77777777" w:rsidR="0020280D" w:rsidRPr="00257486" w:rsidRDefault="003F73BD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Involved in</w:t>
      </w:r>
      <w:r w:rsidR="008F0284" w:rsidRPr="00257486">
        <w:rPr>
          <w:rFonts w:ascii="Cambria" w:hAnsi="Cambria" w:cstheme="minorHAnsi"/>
          <w:lang w:val="en-US"/>
        </w:rPr>
        <w:t xml:space="preserve"> SAP end-to-end implementations across multiple products and landscapes.</w:t>
      </w:r>
    </w:p>
    <w:p w14:paraId="4082E47F" w14:textId="731DF0E7" w:rsidR="0020280D" w:rsidRPr="00257486" w:rsidRDefault="0020280D" w:rsidP="00663FAA">
      <w:pPr>
        <w:pStyle w:val="NoSpacing"/>
        <w:numPr>
          <w:ilvl w:val="0"/>
          <w:numId w:val="33"/>
        </w:numPr>
        <w:ind w:left="360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lang w:val="en-US"/>
        </w:rPr>
        <w:t>Actively participated in rapid sizing (Quick Sizer) meetings alongside the project architect.</w:t>
      </w:r>
    </w:p>
    <w:p w14:paraId="341CBC97" w14:textId="77777777" w:rsidR="00D022CC" w:rsidRPr="00257486" w:rsidRDefault="00D022CC" w:rsidP="00663FAA">
      <w:pPr>
        <w:pStyle w:val="NoSpacing"/>
        <w:ind w:left="720"/>
        <w:rPr>
          <w:rFonts w:ascii="Cambria" w:hAnsi="Cambria"/>
          <w:lang w:val="en-US"/>
        </w:rPr>
      </w:pPr>
    </w:p>
    <w:p w14:paraId="5BA92ABE" w14:textId="77777777" w:rsidR="009A58F0" w:rsidRPr="00257486" w:rsidRDefault="009A58F0" w:rsidP="00663FAA">
      <w:pPr>
        <w:pStyle w:val="NoSpacing"/>
        <w:rPr>
          <w:rFonts w:ascii="Cambria" w:hAnsi="Cambria"/>
          <w:b/>
          <w:lang w:val="en-US"/>
        </w:rPr>
      </w:pPr>
      <w:r w:rsidRPr="00257486">
        <w:rPr>
          <w:rFonts w:ascii="Cambria" w:hAnsi="Cambria"/>
          <w:b/>
          <w:lang w:val="en-US"/>
        </w:rPr>
        <w:t>HANA Experience:</w:t>
      </w:r>
    </w:p>
    <w:p w14:paraId="4D7BC07A" w14:textId="77777777" w:rsidR="00D022CC" w:rsidRPr="00257486" w:rsidRDefault="00D022CC" w:rsidP="00663FAA">
      <w:pPr>
        <w:pStyle w:val="NoSpacing"/>
        <w:rPr>
          <w:rFonts w:ascii="Cambria" w:hAnsi="Cambria"/>
          <w:lang w:val="en-US"/>
        </w:rPr>
      </w:pPr>
    </w:p>
    <w:p w14:paraId="03D9A128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Installation and configuration of SAP HANA systems</w:t>
      </w:r>
    </w:p>
    <w:p w14:paraId="4F081EBF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Installation and management of SAP HANA Extended Application Services, Advanced (XSA).</w:t>
      </w:r>
    </w:p>
    <w:p w14:paraId="05906D77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HANA Database upgrade from HANA 1.0 SP11 to HANA 2.0 Rev 46 Upgrade</w:t>
      </w:r>
    </w:p>
    <w:p w14:paraId="10C42D2C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Experience in HANA upgrades to latest HANA 2.0 Rev 71</w:t>
      </w:r>
    </w:p>
    <w:p w14:paraId="5105BAA3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Experience on Managing SAP HANA Licenses.</w:t>
      </w:r>
    </w:p>
    <w:p w14:paraId="63D5EE42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Experience in Table partitioning and table redistribution for scale-up systems. </w:t>
      </w:r>
    </w:p>
    <w:p w14:paraId="21223B29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Experience in installing HANA database HA/DR with Auto Failover setup for HA.</w:t>
      </w:r>
    </w:p>
    <w:p w14:paraId="39445DED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lastRenderedPageBreak/>
        <w:t>Experience in setting up SAP LT Replication servers, installing standalone SLTs, installing add-on on ECC for SLT, Create and configure connection from SLT to HANA.</w:t>
      </w:r>
    </w:p>
    <w:p w14:paraId="0ED41243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Proactive system monitoring, performance tuning, and optimization</w:t>
      </w:r>
    </w:p>
    <w:p w14:paraId="78CD3A8D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Expert in performing analysis on HANA DB performance by using expensive statements, dumps/ alerts and discuss/guide application team and If required tune the parameters.</w:t>
      </w:r>
    </w:p>
    <w:p w14:paraId="744C257C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Robust backup and recovery strategies using GCP </w:t>
      </w:r>
      <w:proofErr w:type="spellStart"/>
      <w:r w:rsidRPr="00257486">
        <w:rPr>
          <w:rFonts w:ascii="Cambria" w:hAnsi="Cambria"/>
          <w:lang w:val="en-US"/>
        </w:rPr>
        <w:t>backint</w:t>
      </w:r>
      <w:proofErr w:type="spellEnd"/>
      <w:r w:rsidRPr="00257486">
        <w:rPr>
          <w:rFonts w:ascii="Cambria" w:hAnsi="Cambria"/>
          <w:lang w:val="en-US"/>
        </w:rPr>
        <w:t xml:space="preserve"> and AWS </w:t>
      </w:r>
      <w:proofErr w:type="spellStart"/>
      <w:r w:rsidRPr="00257486">
        <w:rPr>
          <w:rFonts w:ascii="Cambria" w:hAnsi="Cambria"/>
          <w:lang w:val="en-US"/>
        </w:rPr>
        <w:t>backint</w:t>
      </w:r>
      <w:proofErr w:type="spellEnd"/>
      <w:r w:rsidRPr="00257486">
        <w:rPr>
          <w:rFonts w:ascii="Cambria" w:hAnsi="Cambria"/>
          <w:lang w:val="en-US"/>
        </w:rPr>
        <w:t xml:space="preserve">. </w:t>
      </w:r>
    </w:p>
    <w:p w14:paraId="28470667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Experience in backup tools like AWS </w:t>
      </w:r>
      <w:proofErr w:type="spellStart"/>
      <w:r w:rsidRPr="00257486">
        <w:rPr>
          <w:rFonts w:ascii="Cambria" w:hAnsi="Cambria"/>
          <w:lang w:val="en-US"/>
        </w:rPr>
        <w:t>backint</w:t>
      </w:r>
      <w:proofErr w:type="spellEnd"/>
      <w:r w:rsidRPr="00257486">
        <w:rPr>
          <w:rFonts w:ascii="Cambria" w:hAnsi="Cambria"/>
          <w:lang w:val="en-US"/>
        </w:rPr>
        <w:t xml:space="preserve"> and GCP </w:t>
      </w:r>
      <w:proofErr w:type="spellStart"/>
      <w:r w:rsidRPr="00257486">
        <w:rPr>
          <w:rFonts w:ascii="Cambria" w:hAnsi="Cambria"/>
          <w:lang w:val="en-US"/>
        </w:rPr>
        <w:t>backint</w:t>
      </w:r>
      <w:proofErr w:type="spellEnd"/>
      <w:r w:rsidRPr="00257486">
        <w:rPr>
          <w:rFonts w:ascii="Cambria" w:hAnsi="Cambria"/>
          <w:lang w:val="en-US"/>
        </w:rPr>
        <w:t xml:space="preserve"> for HANA backups </w:t>
      </w:r>
    </w:p>
    <w:p w14:paraId="47CD56BD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Experience on HANA COCKPIT 2.0 Installation and configuration.</w:t>
      </w:r>
    </w:p>
    <w:p w14:paraId="2B8568C7" w14:textId="77777777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Experience on Managing Cockpit users, setting and managing cockpit resources.</w:t>
      </w:r>
    </w:p>
    <w:p w14:paraId="1C82EC84" w14:textId="38116526" w:rsidR="009A58F0" w:rsidRPr="00257486" w:rsidRDefault="009A58F0" w:rsidP="00663FAA">
      <w:pPr>
        <w:pStyle w:val="NoSpacing"/>
        <w:numPr>
          <w:ilvl w:val="0"/>
          <w:numId w:val="35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Documentation creation, knowledge sharing, and team training.</w:t>
      </w:r>
    </w:p>
    <w:p w14:paraId="0D8C7468" w14:textId="77777777" w:rsidR="009A58F0" w:rsidRPr="00257486" w:rsidRDefault="009A58F0" w:rsidP="00663FAA">
      <w:pPr>
        <w:pStyle w:val="NoSpacing"/>
        <w:ind w:left="720"/>
        <w:rPr>
          <w:rFonts w:ascii="Cambria" w:hAnsi="Cambria"/>
          <w:lang w:val="en-US"/>
        </w:rPr>
      </w:pPr>
    </w:p>
    <w:p w14:paraId="7884A87C" w14:textId="77777777" w:rsidR="0020280D" w:rsidRPr="00257486" w:rsidRDefault="0020280D" w:rsidP="00663FAA">
      <w:pPr>
        <w:pStyle w:val="NormalWeb"/>
        <w:spacing w:before="0" w:after="0"/>
        <w:jc w:val="both"/>
        <w:rPr>
          <w:rFonts w:ascii="Cambria" w:hAnsi="Cambria" w:cs="Verdana"/>
          <w:sz w:val="22"/>
          <w:szCs w:val="22"/>
          <w:lang w:val="en-US"/>
        </w:rPr>
      </w:pPr>
    </w:p>
    <w:p w14:paraId="2DCE1556" w14:textId="2468EDD5" w:rsidR="00DA2B8D" w:rsidRPr="00257486" w:rsidRDefault="00DA2B8D" w:rsidP="00663FAA">
      <w:pPr>
        <w:pStyle w:val="NormalWeb"/>
        <w:spacing w:before="0" w:after="0"/>
        <w:jc w:val="both"/>
        <w:rPr>
          <w:rFonts w:ascii="Cambria" w:hAnsi="Cambria" w:cs="Verdana"/>
          <w:b/>
          <w:sz w:val="22"/>
          <w:szCs w:val="22"/>
          <w:lang w:val="en-US"/>
        </w:rPr>
      </w:pPr>
      <w:r w:rsidRPr="00257486">
        <w:rPr>
          <w:rFonts w:ascii="Cambria" w:hAnsi="Cambria" w:cs="Verdana"/>
          <w:b/>
          <w:sz w:val="22"/>
          <w:szCs w:val="22"/>
          <w:lang w:val="en-US"/>
        </w:rPr>
        <w:t>SAP Certifications:</w:t>
      </w:r>
    </w:p>
    <w:p w14:paraId="744445D2" w14:textId="77777777" w:rsidR="00B172AA" w:rsidRPr="00257486" w:rsidRDefault="00B172AA" w:rsidP="00663FAA">
      <w:pPr>
        <w:pStyle w:val="NoSpacing"/>
        <w:numPr>
          <w:ilvl w:val="0"/>
          <w:numId w:val="21"/>
        </w:numPr>
        <w:rPr>
          <w:rFonts w:ascii="Cambria" w:hAnsi="Cambria"/>
          <w:bCs/>
          <w:lang w:val="en-US"/>
        </w:rPr>
      </w:pPr>
      <w:r w:rsidRPr="00257486">
        <w:rPr>
          <w:rFonts w:ascii="Cambria" w:hAnsi="Cambria"/>
          <w:lang w:val="en-US"/>
        </w:rPr>
        <w:t>C_TADM55A_75</w:t>
      </w:r>
      <w:r w:rsidRPr="00257486">
        <w:rPr>
          <w:rFonts w:ascii="Cambria" w:hAnsi="Cambria"/>
          <w:bCs/>
          <w:lang w:val="en-US"/>
        </w:rPr>
        <w:t xml:space="preserve"> - SAP Certified Technology Associate - System Administration (SAP HANA) with SAP </w:t>
      </w:r>
      <w:proofErr w:type="spellStart"/>
      <w:r w:rsidRPr="00257486">
        <w:rPr>
          <w:rFonts w:ascii="Cambria" w:hAnsi="Cambria"/>
          <w:bCs/>
          <w:lang w:val="en-US"/>
        </w:rPr>
        <w:t>NetWeaver</w:t>
      </w:r>
      <w:proofErr w:type="spellEnd"/>
      <w:r w:rsidRPr="00257486">
        <w:rPr>
          <w:rFonts w:ascii="Cambria" w:hAnsi="Cambria"/>
          <w:bCs/>
          <w:lang w:val="en-US"/>
        </w:rPr>
        <w:t xml:space="preserve"> 7.5</w:t>
      </w:r>
    </w:p>
    <w:p w14:paraId="7A379015" w14:textId="77777777" w:rsidR="00B172AA" w:rsidRPr="00257486" w:rsidRDefault="00B172AA" w:rsidP="00663FAA">
      <w:pPr>
        <w:pStyle w:val="NoSpacing"/>
        <w:numPr>
          <w:ilvl w:val="0"/>
          <w:numId w:val="21"/>
        </w:numPr>
        <w:rPr>
          <w:rFonts w:ascii="Cambria" w:hAnsi="Cambria"/>
          <w:bCs/>
          <w:lang w:val="en-US"/>
        </w:rPr>
      </w:pPr>
      <w:r w:rsidRPr="00257486">
        <w:rPr>
          <w:rFonts w:ascii="Cambria" w:hAnsi="Cambria"/>
          <w:lang w:val="en-US"/>
        </w:rPr>
        <w:t>C_TADM70_19</w:t>
      </w:r>
      <w:r w:rsidRPr="00257486">
        <w:rPr>
          <w:rFonts w:ascii="Cambria" w:hAnsi="Cambria"/>
          <w:bCs/>
          <w:lang w:val="en-US"/>
        </w:rPr>
        <w:t xml:space="preserve"> - SAP Certified Technology Associate - OS/DB Migration for SAP </w:t>
      </w:r>
      <w:proofErr w:type="spellStart"/>
      <w:r w:rsidRPr="00257486">
        <w:rPr>
          <w:rFonts w:ascii="Cambria" w:hAnsi="Cambria"/>
          <w:bCs/>
          <w:lang w:val="en-US"/>
        </w:rPr>
        <w:t>NetWeaver</w:t>
      </w:r>
      <w:proofErr w:type="spellEnd"/>
      <w:r w:rsidRPr="00257486">
        <w:rPr>
          <w:rFonts w:ascii="Cambria" w:hAnsi="Cambria"/>
          <w:bCs/>
          <w:lang w:val="en-US"/>
        </w:rPr>
        <w:t xml:space="preserve"> 7.52</w:t>
      </w:r>
    </w:p>
    <w:p w14:paraId="409F6D24" w14:textId="77777777" w:rsidR="00B172AA" w:rsidRPr="00257486" w:rsidRDefault="00B172AA" w:rsidP="00663FAA">
      <w:pPr>
        <w:pStyle w:val="NoSpacing"/>
        <w:numPr>
          <w:ilvl w:val="0"/>
          <w:numId w:val="21"/>
        </w:numPr>
        <w:rPr>
          <w:rFonts w:ascii="Cambria" w:hAnsi="Cambria"/>
          <w:bCs/>
          <w:lang w:val="en-US"/>
        </w:rPr>
      </w:pPr>
      <w:r w:rsidRPr="00257486">
        <w:rPr>
          <w:rFonts w:ascii="Cambria" w:hAnsi="Cambria"/>
          <w:lang w:val="en-US"/>
        </w:rPr>
        <w:t>C_HANATEC_16</w:t>
      </w:r>
      <w:r w:rsidRPr="00257486">
        <w:rPr>
          <w:rFonts w:ascii="Cambria" w:hAnsi="Cambria"/>
          <w:bCs/>
          <w:lang w:val="en-US"/>
        </w:rPr>
        <w:t xml:space="preserve"> - SAP Certified Technology Associate - SAP HANA 2.0 (SPS04)</w:t>
      </w:r>
    </w:p>
    <w:p w14:paraId="3F2ACD21" w14:textId="77777777" w:rsidR="00B172AA" w:rsidRPr="00257486" w:rsidRDefault="00B172AA" w:rsidP="00663FAA">
      <w:pPr>
        <w:pStyle w:val="NoSpacing"/>
        <w:numPr>
          <w:ilvl w:val="0"/>
          <w:numId w:val="21"/>
        </w:numPr>
        <w:rPr>
          <w:rFonts w:ascii="Cambria" w:hAnsi="Cambria"/>
          <w:bCs/>
          <w:lang w:val="en-US"/>
        </w:rPr>
      </w:pPr>
      <w:r w:rsidRPr="00257486">
        <w:rPr>
          <w:rFonts w:ascii="Cambria" w:hAnsi="Cambria"/>
          <w:lang w:val="en-US"/>
        </w:rPr>
        <w:t>C_FIORADM_21</w:t>
      </w:r>
      <w:r w:rsidRPr="00257486">
        <w:rPr>
          <w:rFonts w:ascii="Cambria" w:hAnsi="Cambria"/>
          <w:bCs/>
          <w:lang w:val="en-US"/>
        </w:rPr>
        <w:t xml:space="preserve"> - SAP Certified Technology Associate - SAP Fiori System Administration</w:t>
      </w:r>
    </w:p>
    <w:p w14:paraId="680C36AA" w14:textId="77777777" w:rsidR="00B172AA" w:rsidRPr="00257486" w:rsidRDefault="00B172AA" w:rsidP="00663FAA">
      <w:pPr>
        <w:pStyle w:val="NoSpacing"/>
        <w:numPr>
          <w:ilvl w:val="0"/>
          <w:numId w:val="21"/>
        </w:numPr>
        <w:rPr>
          <w:rFonts w:ascii="Cambria" w:hAnsi="Cambria"/>
          <w:bCs/>
          <w:lang w:val="en-US"/>
        </w:rPr>
      </w:pPr>
      <w:r w:rsidRPr="00257486">
        <w:rPr>
          <w:rFonts w:ascii="Cambria" w:hAnsi="Cambria"/>
          <w:lang w:val="en-US"/>
        </w:rPr>
        <w:t>E_S4HCON2019</w:t>
      </w:r>
      <w:r w:rsidRPr="00257486">
        <w:rPr>
          <w:rFonts w:ascii="Cambria" w:hAnsi="Cambria"/>
          <w:bCs/>
          <w:lang w:val="en-US"/>
        </w:rPr>
        <w:t xml:space="preserve"> - SAP Certified Technology Specialist - SAP S/4HANA Conversion and SAP System Upgrade 2019</w:t>
      </w:r>
    </w:p>
    <w:p w14:paraId="28292C7A" w14:textId="77777777" w:rsidR="000C6912" w:rsidRPr="00257486" w:rsidRDefault="000C6912" w:rsidP="00663FAA">
      <w:pPr>
        <w:pStyle w:val="NoSpacing"/>
        <w:rPr>
          <w:rFonts w:ascii="Cambria" w:eastAsia="Times New Roman" w:hAnsi="Cambria" w:cs="Times New Roman"/>
          <w:bCs/>
          <w:lang w:val="en-US"/>
        </w:rPr>
      </w:pPr>
    </w:p>
    <w:p w14:paraId="13B82451" w14:textId="53F57DAD" w:rsidR="009A58F0" w:rsidRPr="00257486" w:rsidRDefault="00DE74AF" w:rsidP="00663FAA">
      <w:pPr>
        <w:jc w:val="both"/>
        <w:rPr>
          <w:rFonts w:ascii="Cambria" w:hAnsi="Cambria" w:cs="Verdana"/>
          <w:b/>
          <w:bCs/>
          <w:lang w:val="en-US"/>
        </w:rPr>
      </w:pPr>
      <w:r w:rsidRPr="00257486">
        <w:rPr>
          <w:rFonts w:ascii="Cambria" w:hAnsi="Cambria" w:cs="Verdana"/>
          <w:b/>
          <w:bCs/>
          <w:lang w:val="en-US"/>
        </w:rPr>
        <w:t>Ed</w:t>
      </w:r>
      <w:r w:rsidR="009A58F0" w:rsidRPr="00257486">
        <w:rPr>
          <w:rFonts w:ascii="Cambria" w:hAnsi="Cambria" w:cs="Verdana"/>
          <w:b/>
          <w:bCs/>
          <w:lang w:val="en-US"/>
        </w:rPr>
        <w:t>ucation:</w:t>
      </w:r>
      <w:r w:rsidR="00204C47" w:rsidRPr="00257486">
        <w:rPr>
          <w:rFonts w:ascii="Cambria" w:hAnsi="Cambria" w:cs="Verdana"/>
          <w:b/>
          <w:bCs/>
          <w:lang w:val="en-US"/>
        </w:rPr>
        <w:t xml:space="preserve"> </w:t>
      </w:r>
      <w:r w:rsidR="009A58F0" w:rsidRPr="00257486">
        <w:rPr>
          <w:rFonts w:ascii="Cambria" w:hAnsi="Cambria"/>
          <w:bCs/>
          <w:lang w:val="en-US"/>
        </w:rPr>
        <w:t>Bachelor of Technology in Electrical &amp; Electronic Engineering</w:t>
      </w:r>
      <w:r w:rsidR="009A58F0" w:rsidRPr="00257486">
        <w:rPr>
          <w:rFonts w:ascii="Cambria" w:hAnsi="Cambria"/>
          <w:lang w:val="en-US"/>
        </w:rPr>
        <w:t xml:space="preserve"> from </w:t>
      </w:r>
      <w:proofErr w:type="spellStart"/>
      <w:r w:rsidR="009A58F0" w:rsidRPr="00257486">
        <w:rPr>
          <w:rFonts w:ascii="Cambria" w:hAnsi="Cambria"/>
          <w:lang w:val="en-US"/>
        </w:rPr>
        <w:t>Visakha</w:t>
      </w:r>
      <w:proofErr w:type="spellEnd"/>
      <w:r w:rsidR="009A58F0" w:rsidRPr="00257486">
        <w:rPr>
          <w:rFonts w:ascii="Cambria" w:hAnsi="Cambria"/>
          <w:lang w:val="en-US"/>
        </w:rPr>
        <w:t xml:space="preserve"> Institute of Engineering &amp; Technology, Visakhapatnam. </w:t>
      </w:r>
      <w:r w:rsidR="00204C47" w:rsidRPr="00257486">
        <w:rPr>
          <w:rFonts w:ascii="Cambria" w:hAnsi="Cambria"/>
          <w:lang w:val="en-US"/>
        </w:rPr>
        <w:t xml:space="preserve">  </w:t>
      </w:r>
      <w:r w:rsidR="009A58F0" w:rsidRPr="00257486">
        <w:rPr>
          <w:rFonts w:ascii="Cambria" w:hAnsi="Cambria" w:cs="Verdana"/>
          <w:lang w:val="en-US"/>
        </w:rPr>
        <w:t>JNUK University.</w:t>
      </w:r>
    </w:p>
    <w:p w14:paraId="1138E042" w14:textId="77777777" w:rsidR="00AF25AD" w:rsidRPr="00257486" w:rsidRDefault="00AF25AD" w:rsidP="00663FAA">
      <w:pPr>
        <w:pStyle w:val="NoSpacing"/>
        <w:rPr>
          <w:rFonts w:ascii="Cambria" w:hAnsi="Cambria"/>
          <w:lang w:val="en-US"/>
        </w:rPr>
      </w:pPr>
    </w:p>
    <w:p w14:paraId="6AFAB01F" w14:textId="21252022" w:rsidR="00AB0EBD" w:rsidRPr="00257486" w:rsidRDefault="003D14C8" w:rsidP="00663FAA">
      <w:pPr>
        <w:pStyle w:val="NoSpacing"/>
        <w:rPr>
          <w:rFonts w:ascii="Cambria" w:hAnsi="Cambria"/>
          <w:b/>
          <w:lang w:val="en-US"/>
        </w:rPr>
      </w:pPr>
      <w:r w:rsidRPr="00257486">
        <w:rPr>
          <w:rFonts w:ascii="Cambria" w:hAnsi="Cambria"/>
          <w:b/>
          <w:lang w:val="en-US"/>
        </w:rPr>
        <w:t>Work Experience:</w:t>
      </w:r>
    </w:p>
    <w:p w14:paraId="094DD6DE" w14:textId="68726709" w:rsidR="00AB0EBD" w:rsidRPr="00257486" w:rsidRDefault="00AB0EBD" w:rsidP="00663FAA">
      <w:pPr>
        <w:pStyle w:val="NoSpacing"/>
        <w:numPr>
          <w:ilvl w:val="0"/>
          <w:numId w:val="36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Worked as SAP Technical lead for Ford Motor Company from April 2023-till now.</w:t>
      </w:r>
    </w:p>
    <w:p w14:paraId="08FF9AF6" w14:textId="4B265CF8" w:rsidR="00AB0EBD" w:rsidRPr="00257486" w:rsidRDefault="00DE74AF" w:rsidP="00663FAA">
      <w:pPr>
        <w:pStyle w:val="NoSpacing"/>
        <w:numPr>
          <w:ilvl w:val="0"/>
          <w:numId w:val="36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Worked as Sr.</w:t>
      </w:r>
      <w:r w:rsidR="00AB0EBD" w:rsidRPr="00257486">
        <w:rPr>
          <w:rFonts w:ascii="Cambria" w:hAnsi="Cambria"/>
          <w:lang w:val="en-US"/>
        </w:rPr>
        <w:t xml:space="preserve"> SAP BASIS consultant for </w:t>
      </w:r>
      <w:r w:rsidR="00257486">
        <w:rPr>
          <w:rFonts w:ascii="Cambria" w:hAnsi="Cambria"/>
          <w:lang w:val="en-US"/>
        </w:rPr>
        <w:t>NTT DATA</w:t>
      </w:r>
      <w:r w:rsidR="00AB0EBD" w:rsidRPr="00257486">
        <w:rPr>
          <w:rFonts w:ascii="Cambria" w:hAnsi="Cambria"/>
          <w:lang w:val="en-US"/>
        </w:rPr>
        <w:t xml:space="preserve"> from </w:t>
      </w:r>
      <w:r w:rsidR="00AB0EBD" w:rsidRPr="00257486">
        <w:rPr>
          <w:rFonts w:ascii="Cambria" w:eastAsia="Verdana" w:hAnsi="Cambria" w:cstheme="minorHAnsi"/>
          <w:lang w:val="en-US"/>
        </w:rPr>
        <w:t>Jul 2019 – April 2023</w:t>
      </w:r>
    </w:p>
    <w:p w14:paraId="2757832E" w14:textId="2E543B0D" w:rsidR="00AB0EBD" w:rsidRPr="00257486" w:rsidRDefault="00AB0EBD" w:rsidP="00663FAA">
      <w:pPr>
        <w:pStyle w:val="NoSpacing"/>
        <w:numPr>
          <w:ilvl w:val="0"/>
          <w:numId w:val="36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Worked as SAP BASIS Consultant for Miracle Software Systems from </w:t>
      </w:r>
      <w:r w:rsidRPr="00257486">
        <w:rPr>
          <w:rFonts w:ascii="Cambria" w:eastAsia="Verdana" w:hAnsi="Cambria" w:cstheme="minorHAnsi"/>
          <w:lang w:val="en-US"/>
        </w:rPr>
        <w:t>Jan 2014 – June 2019</w:t>
      </w:r>
    </w:p>
    <w:p w14:paraId="3730ECD6" w14:textId="77777777" w:rsidR="00AB0EBD" w:rsidRPr="00257486" w:rsidRDefault="00AB0EBD" w:rsidP="00663FAA">
      <w:pPr>
        <w:pStyle w:val="NoSpacing"/>
        <w:rPr>
          <w:rFonts w:ascii="Cambria" w:hAnsi="Cambria"/>
          <w:lang w:val="en-US"/>
        </w:rPr>
      </w:pPr>
    </w:p>
    <w:p w14:paraId="5F3D3EC5" w14:textId="77777777" w:rsidR="00327920" w:rsidRPr="00257486" w:rsidRDefault="00327920" w:rsidP="00663FAA">
      <w:pPr>
        <w:pStyle w:val="NoSpacing"/>
        <w:rPr>
          <w:rFonts w:ascii="Cambria" w:hAnsi="Cambria"/>
          <w:lang w:val="en-US"/>
        </w:rPr>
      </w:pPr>
    </w:p>
    <w:p w14:paraId="50ADE2D1" w14:textId="6B2FF2AA" w:rsidR="00327920" w:rsidRPr="00257486" w:rsidRDefault="00327920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Role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 xml:space="preserve">: </w:t>
      </w:r>
      <w:r w:rsidR="009A58F0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SAP technical Lead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="006C7E23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 xml:space="preserve">      </w:t>
      </w:r>
      <w:r w:rsidR="004D178D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April 2023 – till now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.</w:t>
      </w:r>
    </w:p>
    <w:p w14:paraId="0025E3A8" w14:textId="72BFED50" w:rsidR="00327920" w:rsidRPr="00257486" w:rsidRDefault="009A58F0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Company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 xml:space="preserve">: </w:t>
      </w:r>
      <w:r w:rsidR="00120020">
        <w:rPr>
          <w:rFonts w:ascii="Cambria" w:eastAsia="Verdana" w:hAnsi="Cambria" w:cstheme="minorHAnsi"/>
          <w:b/>
          <w:sz w:val="22"/>
          <w:szCs w:val="22"/>
          <w:lang w:val="en-US"/>
        </w:rPr>
        <w:t>Tech Mahindra</w:t>
      </w:r>
    </w:p>
    <w:p w14:paraId="5F99405F" w14:textId="32AC0719" w:rsidR="006C7E23" w:rsidRPr="00257486" w:rsidRDefault="006C7E23" w:rsidP="00663FAA">
      <w:pPr>
        <w:pStyle w:val="NoSpacing"/>
        <w:rPr>
          <w:rFonts w:ascii="Cambria" w:hAnsi="Cambria"/>
          <w:b/>
          <w:lang w:val="en-US"/>
        </w:rPr>
      </w:pPr>
      <w:r w:rsidRPr="00257486">
        <w:rPr>
          <w:rFonts w:ascii="Cambria" w:hAnsi="Cambria"/>
          <w:b/>
          <w:lang w:val="en-US"/>
        </w:rPr>
        <w:t>Project type</w:t>
      </w:r>
      <w:r w:rsidRPr="00257486">
        <w:rPr>
          <w:rFonts w:ascii="Cambria" w:hAnsi="Cambria"/>
          <w:b/>
          <w:lang w:val="en-US"/>
        </w:rPr>
        <w:tab/>
        <w:t>: Implementation projects</w:t>
      </w:r>
    </w:p>
    <w:p w14:paraId="15477260" w14:textId="56995CCF" w:rsidR="006C7E23" w:rsidRPr="00257486" w:rsidRDefault="006C7E23" w:rsidP="00663FAA">
      <w:pPr>
        <w:pStyle w:val="NoSpacing"/>
        <w:rPr>
          <w:rFonts w:ascii="Cambria" w:hAnsi="Cambria"/>
          <w:b/>
          <w:lang w:val="en-US"/>
        </w:rPr>
      </w:pPr>
      <w:r w:rsidRPr="00257486">
        <w:rPr>
          <w:rFonts w:ascii="Cambria" w:hAnsi="Cambria"/>
          <w:b/>
          <w:lang w:val="en-US"/>
        </w:rPr>
        <w:t>Clients</w:t>
      </w:r>
      <w:r w:rsidRPr="00257486">
        <w:rPr>
          <w:rFonts w:ascii="Cambria" w:hAnsi="Cambria"/>
          <w:b/>
          <w:lang w:val="en-US"/>
        </w:rPr>
        <w:tab/>
      </w:r>
      <w:r w:rsidRPr="00257486">
        <w:rPr>
          <w:rFonts w:ascii="Cambria" w:hAnsi="Cambria"/>
          <w:b/>
          <w:lang w:val="en-US"/>
        </w:rPr>
        <w:tab/>
        <w:t xml:space="preserve">: </w:t>
      </w:r>
      <w:r w:rsidR="008E137E" w:rsidRPr="00257486">
        <w:rPr>
          <w:rFonts w:ascii="Cambria" w:hAnsi="Cambria"/>
          <w:b/>
          <w:lang w:val="en-US"/>
        </w:rPr>
        <w:t>Ford Motor</w:t>
      </w:r>
      <w:r w:rsidR="009B2906" w:rsidRPr="00257486">
        <w:rPr>
          <w:rFonts w:ascii="Cambria" w:hAnsi="Cambria"/>
          <w:b/>
          <w:lang w:val="en-US"/>
        </w:rPr>
        <w:t xml:space="preserve"> Company</w:t>
      </w:r>
    </w:p>
    <w:p w14:paraId="6B37A47B" w14:textId="2965241A" w:rsidR="00327920" w:rsidRPr="00257486" w:rsidRDefault="006C7E23" w:rsidP="00663FAA">
      <w:pPr>
        <w:pStyle w:val="NoSpacing"/>
        <w:rPr>
          <w:rFonts w:ascii="Cambria" w:hAnsi="Cambria"/>
          <w:b/>
          <w:lang w:val="en-US"/>
        </w:rPr>
      </w:pPr>
      <w:r w:rsidRPr="00257486">
        <w:rPr>
          <w:rFonts w:ascii="Cambria" w:hAnsi="Cambria"/>
          <w:b/>
          <w:lang w:val="en-US"/>
        </w:rPr>
        <w:t>Team Size</w:t>
      </w:r>
      <w:r w:rsidRPr="00257486">
        <w:rPr>
          <w:rFonts w:ascii="Cambria" w:hAnsi="Cambria"/>
          <w:b/>
          <w:lang w:val="en-US"/>
        </w:rPr>
        <w:tab/>
        <w:t xml:space="preserve">: </w:t>
      </w:r>
      <w:r w:rsidR="008F7B3C" w:rsidRPr="00257486">
        <w:rPr>
          <w:rFonts w:ascii="Cambria" w:hAnsi="Cambria"/>
          <w:b/>
          <w:lang w:val="en-US"/>
        </w:rPr>
        <w:t>5</w:t>
      </w:r>
    </w:p>
    <w:p w14:paraId="0398384E" w14:textId="77777777" w:rsidR="006C7E23" w:rsidRPr="00257486" w:rsidRDefault="006C7E23" w:rsidP="00663FAA">
      <w:pPr>
        <w:pStyle w:val="NoSpacing"/>
        <w:rPr>
          <w:rFonts w:ascii="Cambria" w:hAnsi="Cambria"/>
          <w:b/>
          <w:lang w:val="en-US"/>
        </w:rPr>
      </w:pPr>
    </w:p>
    <w:p w14:paraId="6EC5CD37" w14:textId="77777777" w:rsidR="00327920" w:rsidRPr="00257486" w:rsidRDefault="00327920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Roles and responsibilities:</w:t>
      </w:r>
    </w:p>
    <w:p w14:paraId="5DB952CC" w14:textId="77777777" w:rsidR="00327920" w:rsidRPr="00257486" w:rsidRDefault="00327920" w:rsidP="00663FAA">
      <w:pPr>
        <w:pStyle w:val="NoSpacing"/>
        <w:rPr>
          <w:rFonts w:ascii="Cambria" w:hAnsi="Cambria"/>
          <w:lang w:val="en-US"/>
        </w:rPr>
      </w:pPr>
    </w:p>
    <w:p w14:paraId="2E7FEDB2" w14:textId="6169A49B" w:rsidR="00DF1B61" w:rsidRPr="00257486" w:rsidRDefault="000B5042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Performed SAP </w:t>
      </w:r>
      <w:r w:rsidR="00DF1B61" w:rsidRPr="00257486">
        <w:rPr>
          <w:rFonts w:ascii="Cambria" w:hAnsi="Cambria"/>
          <w:lang w:val="en-US"/>
        </w:rPr>
        <w:t>installations and configurations on GCP virtual machines (VMs) including S/4 HANA</w:t>
      </w:r>
      <w:r w:rsidR="003424AE" w:rsidRPr="00257486">
        <w:rPr>
          <w:rFonts w:ascii="Cambria" w:hAnsi="Cambria"/>
          <w:lang w:val="en-US"/>
        </w:rPr>
        <w:t xml:space="preserve"> 2022, SAP NW 7.5</w:t>
      </w:r>
      <w:r w:rsidR="00DF1B61" w:rsidRPr="00257486">
        <w:rPr>
          <w:rFonts w:ascii="Cambria" w:hAnsi="Cambria"/>
          <w:lang w:val="en-US"/>
        </w:rPr>
        <w:t xml:space="preserve"> ABAP</w:t>
      </w:r>
      <w:r w:rsidR="003424AE" w:rsidRPr="00257486">
        <w:rPr>
          <w:rFonts w:ascii="Cambria" w:hAnsi="Cambria"/>
          <w:lang w:val="en-US"/>
        </w:rPr>
        <w:t xml:space="preserve"> and </w:t>
      </w:r>
      <w:r w:rsidR="00362099" w:rsidRPr="00257486">
        <w:rPr>
          <w:rFonts w:ascii="Cambria" w:hAnsi="Cambria"/>
          <w:lang w:val="en-US"/>
        </w:rPr>
        <w:t>JAVA</w:t>
      </w:r>
      <w:r w:rsidR="003424AE" w:rsidRPr="00257486">
        <w:rPr>
          <w:rFonts w:ascii="Cambria" w:hAnsi="Cambria"/>
          <w:lang w:val="en-US"/>
        </w:rPr>
        <w:t xml:space="preserve"> Stacks</w:t>
      </w:r>
      <w:r w:rsidR="00362099" w:rsidRPr="00257486">
        <w:rPr>
          <w:rFonts w:ascii="Cambria" w:hAnsi="Cambria"/>
          <w:lang w:val="en-US"/>
        </w:rPr>
        <w:t>, SAP LAMA, SAP</w:t>
      </w:r>
      <w:r w:rsidR="00DF1B61" w:rsidRPr="00257486">
        <w:rPr>
          <w:rFonts w:ascii="Cambria" w:hAnsi="Cambria"/>
          <w:lang w:val="en-US"/>
        </w:rPr>
        <w:t xml:space="preserve"> Solution Manager</w:t>
      </w:r>
      <w:r w:rsidR="003424AE" w:rsidRPr="00257486">
        <w:rPr>
          <w:rFonts w:ascii="Cambria" w:hAnsi="Cambria"/>
          <w:lang w:val="en-US"/>
        </w:rPr>
        <w:t xml:space="preserve"> 7.2</w:t>
      </w:r>
      <w:r w:rsidR="00DF1B61" w:rsidRPr="00257486">
        <w:rPr>
          <w:rFonts w:ascii="Cambria" w:hAnsi="Cambria"/>
          <w:lang w:val="en-US"/>
        </w:rPr>
        <w:t xml:space="preserve"> and SAP SCM systems.</w:t>
      </w:r>
    </w:p>
    <w:p w14:paraId="57F947BA" w14:textId="4E61486C" w:rsidR="00F871C1" w:rsidRPr="00257486" w:rsidRDefault="00F871C1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We have built total five landscapes on GCP which includes Sandbox, Development, </w:t>
      </w:r>
      <w:r w:rsidR="00DC344F" w:rsidRPr="00257486">
        <w:rPr>
          <w:rFonts w:ascii="Cambria" w:hAnsi="Cambria"/>
          <w:lang w:val="en-US"/>
        </w:rPr>
        <w:t>and Quality</w:t>
      </w:r>
      <w:r w:rsidRPr="00257486">
        <w:rPr>
          <w:rFonts w:ascii="Cambria" w:hAnsi="Cambria"/>
          <w:lang w:val="en-US"/>
        </w:rPr>
        <w:t>, pre-prod and prod landscapes for Ford Motor Company.</w:t>
      </w:r>
    </w:p>
    <w:p w14:paraId="26D95784" w14:textId="29BE38F3" w:rsidR="00E71A9D" w:rsidRPr="00257486" w:rsidRDefault="00E71A9D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Implemented all SAP production system on high availability (HA/DR) solutions using GCP services such as TCP Load Balancers and Managed Instance Groups.</w:t>
      </w:r>
    </w:p>
    <w:p w14:paraId="3302EA99" w14:textId="77777777" w:rsidR="000B5042" w:rsidRPr="00257486" w:rsidRDefault="007F6883" w:rsidP="00663FAA">
      <w:pPr>
        <w:pStyle w:val="NoSpacing"/>
        <w:numPr>
          <w:ilvl w:val="0"/>
          <w:numId w:val="30"/>
        </w:numPr>
        <w:rPr>
          <w:rFonts w:ascii="Cambria" w:hAnsi="Cambria" w:cstheme="minorHAnsi"/>
          <w:iCs/>
          <w:lang w:val="en-US"/>
        </w:rPr>
      </w:pPr>
      <w:r w:rsidRPr="00257486">
        <w:rPr>
          <w:rFonts w:ascii="Cambria" w:hAnsi="Cambria" w:cstheme="minorHAnsi"/>
          <w:iCs/>
          <w:lang w:val="en-US"/>
        </w:rPr>
        <w:t xml:space="preserve">Performed </w:t>
      </w:r>
      <w:r w:rsidR="000B5042" w:rsidRPr="00257486">
        <w:rPr>
          <w:rFonts w:ascii="Cambria" w:hAnsi="Cambria" w:cstheme="minorHAnsi"/>
          <w:iCs/>
          <w:lang w:val="en-US"/>
        </w:rPr>
        <w:t xml:space="preserve">entire </w:t>
      </w:r>
      <w:r w:rsidRPr="00257486">
        <w:rPr>
          <w:rFonts w:ascii="Cambria" w:hAnsi="Cambria" w:cstheme="minorHAnsi"/>
          <w:iCs/>
          <w:lang w:val="en-US"/>
        </w:rPr>
        <w:t xml:space="preserve">Solution Manager </w:t>
      </w:r>
      <w:r w:rsidR="000B5042" w:rsidRPr="00257486">
        <w:rPr>
          <w:rFonts w:ascii="Cambria" w:hAnsi="Cambria" w:cstheme="minorHAnsi"/>
          <w:iCs/>
          <w:lang w:val="en-US"/>
        </w:rPr>
        <w:t>7.2 Configuration for Ford Pinnacle project and performed managed system configuration</w:t>
      </w:r>
      <w:r w:rsidRPr="00257486">
        <w:rPr>
          <w:rFonts w:ascii="Cambria" w:hAnsi="Cambria" w:cstheme="minorHAnsi"/>
          <w:iCs/>
          <w:lang w:val="en-US"/>
        </w:rPr>
        <w:t xml:space="preserve"> for all SAP systems </w:t>
      </w:r>
      <w:r w:rsidR="000B5042" w:rsidRPr="00257486">
        <w:rPr>
          <w:rFonts w:ascii="Cambria" w:hAnsi="Cambria" w:cstheme="minorHAnsi"/>
          <w:iCs/>
          <w:lang w:val="en-US"/>
        </w:rPr>
        <w:t xml:space="preserve">which were deployed </w:t>
      </w:r>
      <w:r w:rsidRPr="00257486">
        <w:rPr>
          <w:rFonts w:ascii="Cambria" w:hAnsi="Cambria" w:cstheme="minorHAnsi"/>
          <w:iCs/>
          <w:lang w:val="en-US"/>
        </w:rPr>
        <w:t>on GCP</w:t>
      </w:r>
      <w:r w:rsidR="000B5042" w:rsidRPr="00257486">
        <w:rPr>
          <w:rFonts w:ascii="Cambria" w:hAnsi="Cambria" w:cstheme="minorHAnsi"/>
          <w:iCs/>
          <w:lang w:val="en-US"/>
        </w:rPr>
        <w:t>.</w:t>
      </w:r>
    </w:p>
    <w:p w14:paraId="11308038" w14:textId="0BD7D563" w:rsidR="000B5042" w:rsidRPr="00257486" w:rsidRDefault="000B5042" w:rsidP="00663FAA">
      <w:pPr>
        <w:pStyle w:val="NoSpacing"/>
        <w:numPr>
          <w:ilvl w:val="0"/>
          <w:numId w:val="30"/>
        </w:numPr>
        <w:rPr>
          <w:rFonts w:ascii="Cambria" w:hAnsi="Cambria" w:cstheme="minorHAnsi"/>
          <w:iCs/>
          <w:lang w:val="en-US"/>
        </w:rPr>
      </w:pPr>
      <w:r w:rsidRPr="00257486">
        <w:rPr>
          <w:rFonts w:ascii="Cambria" w:hAnsi="Cambria" w:cstheme="minorHAnsi"/>
          <w:iCs/>
          <w:lang w:val="en-US"/>
        </w:rPr>
        <w:t xml:space="preserve">Enable EWA report and system monitoring for all production systems </w:t>
      </w:r>
      <w:r w:rsidR="00E71A9D" w:rsidRPr="00257486">
        <w:rPr>
          <w:rFonts w:ascii="Cambria" w:hAnsi="Cambria" w:cstheme="minorHAnsi"/>
          <w:iCs/>
          <w:lang w:val="en-US"/>
        </w:rPr>
        <w:t>on GCP.</w:t>
      </w:r>
    </w:p>
    <w:p w14:paraId="1AF0ABD3" w14:textId="29C5DAA8" w:rsidR="007F6883" w:rsidRPr="00257486" w:rsidRDefault="00E71A9D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And successfully</w:t>
      </w:r>
      <w:r w:rsidR="000B5042" w:rsidRPr="00257486">
        <w:rPr>
          <w:rFonts w:ascii="Cambria" w:hAnsi="Cambria"/>
          <w:lang w:val="en-US"/>
        </w:rPr>
        <w:t xml:space="preserve"> configured the </w:t>
      </w:r>
      <w:r w:rsidR="007F6883" w:rsidRPr="00257486">
        <w:rPr>
          <w:rFonts w:ascii="Cambria" w:hAnsi="Cambria"/>
          <w:lang w:val="en-US"/>
        </w:rPr>
        <w:t>Change Request Management (</w:t>
      </w:r>
      <w:proofErr w:type="spellStart"/>
      <w:r w:rsidR="007F6883" w:rsidRPr="00257486">
        <w:rPr>
          <w:rFonts w:ascii="Cambria" w:hAnsi="Cambria"/>
          <w:lang w:val="en-US"/>
        </w:rPr>
        <w:t>ChaRM</w:t>
      </w:r>
      <w:proofErr w:type="spellEnd"/>
      <w:r w:rsidR="007F6883" w:rsidRPr="00257486">
        <w:rPr>
          <w:rFonts w:ascii="Cambria" w:hAnsi="Cambria"/>
          <w:lang w:val="en-US"/>
        </w:rPr>
        <w:t>),</w:t>
      </w:r>
      <w:r w:rsidR="000B5042" w:rsidRPr="00257486">
        <w:rPr>
          <w:rFonts w:ascii="Cambria" w:hAnsi="Cambria"/>
          <w:lang w:val="en-US"/>
        </w:rPr>
        <w:t xml:space="preserve"> Technical Monitoring for SAP systems on GCP.</w:t>
      </w:r>
    </w:p>
    <w:p w14:paraId="2C6DD55F" w14:textId="70C65AAC" w:rsidR="00A05FB3" w:rsidRPr="00257486" w:rsidRDefault="00A05FB3" w:rsidP="00663FAA">
      <w:pPr>
        <w:pStyle w:val="NoSpacing"/>
        <w:numPr>
          <w:ilvl w:val="0"/>
          <w:numId w:val="30"/>
        </w:numPr>
        <w:rPr>
          <w:rFonts w:ascii="Cambria" w:hAnsi="Cambria" w:cstheme="minorHAnsi"/>
          <w:iCs/>
          <w:lang w:val="en-US"/>
        </w:rPr>
      </w:pPr>
      <w:r w:rsidRPr="00257486">
        <w:rPr>
          <w:rFonts w:ascii="Cambria" w:hAnsi="Cambria" w:cstheme="minorHAnsi"/>
          <w:iCs/>
          <w:lang w:val="en-US"/>
        </w:rPr>
        <w:t>Successfully connected all SAP systems to SAP LAMA to control starting/stopping of SAP applications centrally.</w:t>
      </w:r>
    </w:p>
    <w:p w14:paraId="0491613D" w14:textId="2BE42537" w:rsidR="00A05FB3" w:rsidRPr="00257486" w:rsidRDefault="00A05FB3" w:rsidP="00663FAA">
      <w:pPr>
        <w:pStyle w:val="NoSpacing"/>
        <w:numPr>
          <w:ilvl w:val="0"/>
          <w:numId w:val="30"/>
        </w:numPr>
        <w:rPr>
          <w:rFonts w:ascii="Cambria" w:hAnsi="Cambria" w:cstheme="minorHAnsi"/>
          <w:iCs/>
          <w:lang w:val="en-US"/>
        </w:rPr>
      </w:pPr>
      <w:r w:rsidRPr="00257486">
        <w:rPr>
          <w:rFonts w:ascii="Cambria" w:hAnsi="Cambria" w:cstheme="minorHAnsi"/>
          <w:iCs/>
          <w:lang w:val="en-US"/>
        </w:rPr>
        <w:lastRenderedPageBreak/>
        <w:t>Performed SSO configuration using SAML 2.0 for all SAP systems on GCP with team size 5.</w:t>
      </w:r>
    </w:p>
    <w:p w14:paraId="7E5C57B3" w14:textId="4A59F19F" w:rsidR="00DC344F" w:rsidRPr="00257486" w:rsidRDefault="00DC344F" w:rsidP="00663FAA">
      <w:pPr>
        <w:pStyle w:val="NoSpacing"/>
        <w:numPr>
          <w:ilvl w:val="0"/>
          <w:numId w:val="30"/>
        </w:numPr>
        <w:rPr>
          <w:rFonts w:ascii="Cambria" w:hAnsi="Cambria" w:cstheme="minorHAnsi"/>
          <w:iCs/>
          <w:lang w:val="en-US"/>
        </w:rPr>
      </w:pPr>
      <w:r w:rsidRPr="00257486">
        <w:rPr>
          <w:rFonts w:ascii="Cambria" w:hAnsi="Cambria" w:cstheme="minorHAnsi"/>
          <w:iCs/>
          <w:lang w:val="en-US"/>
        </w:rPr>
        <w:t>Enabled FIORI Launchpad and required FIORI apps on S/4 HANA 2022 application.</w:t>
      </w:r>
    </w:p>
    <w:p w14:paraId="64F85C60" w14:textId="1750B275" w:rsidR="000B5042" w:rsidRPr="00257486" w:rsidRDefault="000B5042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Successfully configured and implemented daily HANA data backups and log backups to Google Cloud storage using GCP BACK-INT Agent.</w:t>
      </w:r>
    </w:p>
    <w:p w14:paraId="3AA9B0CE" w14:textId="266218E1" w:rsidR="007F6883" w:rsidRPr="00257486" w:rsidRDefault="000B5042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Configured </w:t>
      </w:r>
      <w:r w:rsidR="00E71A9D" w:rsidRPr="00257486">
        <w:rPr>
          <w:rFonts w:ascii="Cambria" w:hAnsi="Cambria"/>
          <w:lang w:val="en-US"/>
        </w:rPr>
        <w:t xml:space="preserve">daily </w:t>
      </w:r>
      <w:r w:rsidRPr="00257486">
        <w:rPr>
          <w:rFonts w:ascii="Cambria" w:hAnsi="Cambria"/>
          <w:lang w:val="en-US"/>
        </w:rPr>
        <w:t>snapshot backups for all virtual machines (VMs) on GCP.</w:t>
      </w:r>
    </w:p>
    <w:p w14:paraId="5E61646F" w14:textId="3792681B" w:rsidR="008E137E" w:rsidRPr="00257486" w:rsidRDefault="008E137E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Leverage GCP tools to automate and schedule maintenance windows for minimal downtime.</w:t>
      </w:r>
    </w:p>
    <w:p w14:paraId="2391DB47" w14:textId="3F6AB45C" w:rsidR="008E137E" w:rsidRPr="00257486" w:rsidRDefault="00E71A9D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Performed backup restore </w:t>
      </w:r>
      <w:r w:rsidR="008E137E" w:rsidRPr="00257486">
        <w:rPr>
          <w:rFonts w:ascii="Cambria" w:hAnsi="Cambria"/>
          <w:lang w:val="en-US"/>
        </w:rPr>
        <w:t>Test</w:t>
      </w:r>
      <w:r w:rsidRPr="00257486">
        <w:rPr>
          <w:rFonts w:ascii="Cambria" w:hAnsi="Cambria"/>
          <w:lang w:val="en-US"/>
        </w:rPr>
        <w:t xml:space="preserve"> using GCP BACK-INT Agent</w:t>
      </w:r>
      <w:r w:rsidR="008E137E" w:rsidRPr="00257486">
        <w:rPr>
          <w:rFonts w:ascii="Cambria" w:hAnsi="Cambria"/>
          <w:lang w:val="en-US"/>
        </w:rPr>
        <w:t xml:space="preserve"> and validate the restore process to ensure data integrity and business continuity.</w:t>
      </w:r>
    </w:p>
    <w:p w14:paraId="6939350F" w14:textId="133BB76B" w:rsidR="00B878FE" w:rsidRPr="00257486" w:rsidRDefault="00B878FE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Performed SAP Router configuration without SNC (SAP Network Tunnel to Ford Tunnel)</w:t>
      </w:r>
    </w:p>
    <w:p w14:paraId="74F82EBA" w14:textId="4F52607A" w:rsidR="00B878FE" w:rsidRPr="00257486" w:rsidRDefault="00B878FE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Provided support to all ford users for SAP R3 connection and HTTP connection for OSS message and support from SAP.</w:t>
      </w:r>
    </w:p>
    <w:p w14:paraId="6C04A221" w14:textId="264C0336" w:rsidR="00327920" w:rsidRPr="00257486" w:rsidRDefault="00327920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Provide Support and Guidance to the other Project and Development teams during the build, test and productive operation of </w:t>
      </w:r>
      <w:r w:rsidR="00B878FE" w:rsidRPr="00257486">
        <w:rPr>
          <w:rFonts w:ascii="Cambria" w:hAnsi="Cambria"/>
          <w:lang w:val="en-US"/>
        </w:rPr>
        <w:t xml:space="preserve">GCP </w:t>
      </w:r>
      <w:r w:rsidRPr="00257486">
        <w:rPr>
          <w:rFonts w:ascii="Cambria" w:hAnsi="Cambria"/>
          <w:lang w:val="en-US"/>
        </w:rPr>
        <w:t>project implementation.</w:t>
      </w:r>
    </w:p>
    <w:p w14:paraId="76E73DF4" w14:textId="36766245" w:rsidR="00327920" w:rsidRPr="00257486" w:rsidRDefault="00327920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Provide Production Support on a periodic 24x7 support with on call responsibilities Technical Skills Required.</w:t>
      </w:r>
    </w:p>
    <w:p w14:paraId="6D799EBB" w14:textId="77777777" w:rsidR="00B745B1" w:rsidRPr="00257486" w:rsidRDefault="00B745B1" w:rsidP="00663FAA">
      <w:pPr>
        <w:pStyle w:val="NoSpacing"/>
        <w:rPr>
          <w:rFonts w:ascii="Cambria" w:hAnsi="Cambria"/>
          <w:lang w:val="en-US"/>
        </w:rPr>
      </w:pPr>
    </w:p>
    <w:p w14:paraId="564F105A" w14:textId="77777777" w:rsidR="006373FF" w:rsidRPr="00257486" w:rsidRDefault="006373FF" w:rsidP="00663FAA">
      <w:pPr>
        <w:pStyle w:val="NoSpacing"/>
        <w:rPr>
          <w:rFonts w:ascii="Cambria" w:hAnsi="Cambria"/>
          <w:lang w:val="en-US"/>
        </w:rPr>
      </w:pPr>
    </w:p>
    <w:p w14:paraId="5D9E66D3" w14:textId="77777777" w:rsidR="00480165" w:rsidRPr="00257486" w:rsidRDefault="00480165" w:rsidP="00663FAA">
      <w:pPr>
        <w:pStyle w:val="NoSpacing"/>
        <w:rPr>
          <w:rFonts w:ascii="Cambria" w:hAnsi="Cambria"/>
          <w:lang w:val="en-US"/>
        </w:rPr>
      </w:pPr>
    </w:p>
    <w:p w14:paraId="20DB8BBD" w14:textId="3B691C38" w:rsidR="00480165" w:rsidRPr="00257486" w:rsidRDefault="00480165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Role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>: S</w:t>
      </w:r>
      <w:r w:rsidR="00327920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enior S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AP BASIS Consultant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="00F666FF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="00F666FF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="00197F70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Jul</w:t>
      </w:r>
      <w:r w:rsidR="00E31333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 xml:space="preserve"> 2019 – April 2023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.</w:t>
      </w:r>
    </w:p>
    <w:p w14:paraId="25C646D8" w14:textId="305D0F48" w:rsidR="00F05D5E" w:rsidRPr="00257486" w:rsidRDefault="00480165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Company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>: NTT DATA Business solution India.</w:t>
      </w:r>
    </w:p>
    <w:p w14:paraId="7E07769C" w14:textId="77777777" w:rsidR="00F05D5E" w:rsidRPr="00257486" w:rsidRDefault="00F05D5E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Project type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>: Multiple Support Projects and implementation projects</w:t>
      </w:r>
    </w:p>
    <w:p w14:paraId="5307B506" w14:textId="57BFE074" w:rsidR="00F05D5E" w:rsidRPr="00257486" w:rsidRDefault="00F05D5E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Clients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>: EPSON, Car</w:t>
      </w:r>
      <w:r w:rsidR="00013FF8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refour, FLENDER GmbH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 xml:space="preserve">, WIMA, etc. </w:t>
      </w:r>
    </w:p>
    <w:p w14:paraId="4ADC3A27" w14:textId="4A4AAF4B" w:rsidR="009B66EA" w:rsidRPr="00257486" w:rsidRDefault="00F05D5E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Team Size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>: 5</w:t>
      </w:r>
    </w:p>
    <w:p w14:paraId="43471BFD" w14:textId="77777777" w:rsidR="00480165" w:rsidRPr="00257486" w:rsidRDefault="00480165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</w:p>
    <w:p w14:paraId="1A099AEB" w14:textId="6E8155A6" w:rsidR="00480165" w:rsidRPr="00257486" w:rsidRDefault="009B59F5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Roles and responsibilities:</w:t>
      </w:r>
    </w:p>
    <w:p w14:paraId="4A6136C4" w14:textId="6B5B46F2" w:rsidR="00896564" w:rsidRPr="00257486" w:rsidRDefault="00CF3139" w:rsidP="00663FAA">
      <w:pPr>
        <w:pStyle w:val="Text"/>
        <w:ind w:left="0"/>
        <w:rPr>
          <w:rFonts w:ascii="Cambria" w:hAnsi="Cambria"/>
          <w:color w:val="auto"/>
          <w:sz w:val="22"/>
          <w:szCs w:val="22"/>
        </w:rPr>
      </w:pPr>
      <w:r w:rsidRPr="00257486">
        <w:rPr>
          <w:rFonts w:ascii="Cambria" w:hAnsi="Cambria"/>
          <w:color w:val="auto"/>
          <w:sz w:val="22"/>
          <w:szCs w:val="22"/>
        </w:rPr>
        <w:tab/>
      </w:r>
      <w:r w:rsidR="00896564" w:rsidRPr="00257486">
        <w:rPr>
          <w:rFonts w:ascii="Cambria" w:hAnsi="Cambria"/>
          <w:color w:val="auto"/>
          <w:sz w:val="22"/>
          <w:szCs w:val="22"/>
        </w:rPr>
        <w:t xml:space="preserve"> </w:t>
      </w:r>
    </w:p>
    <w:p w14:paraId="2D9EBA31" w14:textId="30B33E0E" w:rsidR="00E07FC8" w:rsidRPr="00257486" w:rsidRDefault="00E07FC8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Performed all kind of installation on-premises like </w:t>
      </w:r>
      <w:r w:rsidRPr="00663FAA">
        <w:rPr>
          <w:rFonts w:ascii="Cambria" w:hAnsi="Cambria"/>
          <w:lang w:val="en-US"/>
        </w:rPr>
        <w:t>SAP ERP, SAP NETWEAVER, SAP S/4HANA 2020, SAP S/4HANA 2021 and SAP S/4HANA 2022</w:t>
      </w:r>
      <w:r w:rsidRPr="00257486">
        <w:rPr>
          <w:rFonts w:ascii="Cambria" w:hAnsi="Cambria"/>
          <w:lang w:val="en-US"/>
        </w:rPr>
        <w:t xml:space="preserve"> with fully activated Appliance. </w:t>
      </w:r>
    </w:p>
    <w:p w14:paraId="09E36DF5" w14:textId="63CF4A02" w:rsidR="00E07FC8" w:rsidRPr="00257486" w:rsidRDefault="00E07FC8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Led Greenfield implementation project for Carrefour customer and deployed SAP </w:t>
      </w:r>
      <w:r w:rsidR="00753909" w:rsidRPr="00257486">
        <w:rPr>
          <w:rFonts w:ascii="Cambria" w:hAnsi="Cambria"/>
          <w:lang w:val="en-US"/>
        </w:rPr>
        <w:t>S/4HANA 2022 landscape</w:t>
      </w:r>
      <w:r w:rsidR="00800992" w:rsidRPr="00257486">
        <w:rPr>
          <w:rFonts w:ascii="Cambria" w:hAnsi="Cambria"/>
          <w:lang w:val="en-US"/>
        </w:rPr>
        <w:t xml:space="preserve"> on Google cloud platform.</w:t>
      </w:r>
    </w:p>
    <w:p w14:paraId="2EC1FC83" w14:textId="6105E671" w:rsidR="005E12C8" w:rsidRPr="00257486" w:rsidRDefault="005E12C8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Led Greenfield implementation project for FLENDER GmbH and Implemented Solution Manager 7.2, including EWA (Early Watch Alerts, </w:t>
      </w:r>
      <w:proofErr w:type="spellStart"/>
      <w:r w:rsidRPr="00257486">
        <w:rPr>
          <w:rFonts w:ascii="Cambria" w:hAnsi="Cambria"/>
          <w:lang w:val="en-US"/>
        </w:rPr>
        <w:t>ChaRM</w:t>
      </w:r>
      <w:proofErr w:type="spellEnd"/>
      <w:r w:rsidRPr="00257486">
        <w:rPr>
          <w:rFonts w:ascii="Cambria" w:hAnsi="Cambria"/>
          <w:lang w:val="en-US"/>
        </w:rPr>
        <w:t xml:space="preserve"> (Change Request Management), Tech</w:t>
      </w:r>
      <w:r w:rsidR="00532580" w:rsidRPr="00257486">
        <w:rPr>
          <w:rFonts w:ascii="Cambria" w:hAnsi="Cambria"/>
          <w:lang w:val="en-US"/>
        </w:rPr>
        <w:t xml:space="preserve">nical </w:t>
      </w:r>
      <w:r w:rsidRPr="00257486">
        <w:rPr>
          <w:rFonts w:ascii="Cambria" w:hAnsi="Cambria"/>
          <w:lang w:val="en-US"/>
        </w:rPr>
        <w:t>Mon</w:t>
      </w:r>
      <w:r w:rsidR="00532580" w:rsidRPr="00257486">
        <w:rPr>
          <w:rFonts w:ascii="Cambria" w:hAnsi="Cambria"/>
          <w:lang w:val="en-US"/>
        </w:rPr>
        <w:t>itoring</w:t>
      </w:r>
      <w:r w:rsidRPr="00257486">
        <w:rPr>
          <w:rFonts w:ascii="Cambria" w:hAnsi="Cambria"/>
          <w:lang w:val="en-US"/>
        </w:rPr>
        <w:t>, and Focus run (FRUN Integration).</w:t>
      </w:r>
    </w:p>
    <w:p w14:paraId="3196B052" w14:textId="42276465" w:rsidR="00896564" w:rsidRPr="00257486" w:rsidRDefault="00C1060C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663FAA">
        <w:rPr>
          <w:rFonts w:ascii="Cambria" w:hAnsi="Cambria"/>
          <w:lang w:val="en-US"/>
        </w:rPr>
        <w:t>Performed Greenfield implementation project for EPSON customer and deployed</w:t>
      </w:r>
      <w:r w:rsidR="00896564" w:rsidRPr="00663FAA">
        <w:rPr>
          <w:rFonts w:ascii="Cambria" w:hAnsi="Cambria"/>
          <w:lang w:val="en-US"/>
        </w:rPr>
        <w:t xml:space="preserve"> SAP </w:t>
      </w:r>
      <w:r w:rsidRPr="00663FAA">
        <w:rPr>
          <w:rFonts w:ascii="Cambria" w:hAnsi="Cambria"/>
          <w:lang w:val="en-US"/>
        </w:rPr>
        <w:t xml:space="preserve">S/4HANA 2022, SAP ECC EHP7, SAP GRC, SAP </w:t>
      </w:r>
      <w:proofErr w:type="spellStart"/>
      <w:r w:rsidR="00896564" w:rsidRPr="00663FAA">
        <w:rPr>
          <w:rFonts w:ascii="Cambria" w:hAnsi="Cambria"/>
          <w:lang w:val="en-US"/>
        </w:rPr>
        <w:t>NetWeaver</w:t>
      </w:r>
      <w:proofErr w:type="spellEnd"/>
      <w:r w:rsidR="00896564" w:rsidRPr="00663FAA">
        <w:rPr>
          <w:rFonts w:ascii="Cambria" w:hAnsi="Cambria"/>
          <w:lang w:val="en-US"/>
        </w:rPr>
        <w:t xml:space="preserve"> 7.5</w:t>
      </w:r>
      <w:r w:rsidRPr="00663FAA">
        <w:rPr>
          <w:rFonts w:ascii="Cambria" w:hAnsi="Cambria"/>
          <w:lang w:val="en-US"/>
        </w:rPr>
        <w:t xml:space="preserve"> ABAP and </w:t>
      </w:r>
      <w:r w:rsidR="00896564" w:rsidRPr="00663FAA">
        <w:rPr>
          <w:rFonts w:ascii="Cambria" w:hAnsi="Cambria"/>
          <w:lang w:val="en-US"/>
        </w:rPr>
        <w:t xml:space="preserve">Java </w:t>
      </w:r>
      <w:r w:rsidRPr="00663FAA">
        <w:rPr>
          <w:rFonts w:ascii="Cambria" w:hAnsi="Cambria"/>
          <w:lang w:val="en-US"/>
        </w:rPr>
        <w:t xml:space="preserve">stack </w:t>
      </w:r>
      <w:r w:rsidR="00896564" w:rsidRPr="00663FAA">
        <w:rPr>
          <w:rFonts w:ascii="Cambria" w:hAnsi="Cambria"/>
          <w:lang w:val="en-US"/>
        </w:rPr>
        <w:t>system</w:t>
      </w:r>
      <w:r w:rsidRPr="00663FAA">
        <w:rPr>
          <w:rFonts w:ascii="Cambria" w:hAnsi="Cambria"/>
          <w:lang w:val="en-US"/>
        </w:rPr>
        <w:t>s</w:t>
      </w:r>
      <w:r w:rsidR="00896564" w:rsidRPr="00663FAA">
        <w:rPr>
          <w:rFonts w:ascii="Cambria" w:hAnsi="Cambria"/>
          <w:lang w:val="en-US"/>
        </w:rPr>
        <w:t xml:space="preserve"> with HANA Database on GCP (Google cloud platform).</w:t>
      </w:r>
    </w:p>
    <w:p w14:paraId="3E9F1295" w14:textId="15E8B6C5" w:rsidR="00111F26" w:rsidRPr="00257486" w:rsidRDefault="00111F26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Performed in SAP </w:t>
      </w:r>
      <w:r w:rsidRPr="00663FAA">
        <w:rPr>
          <w:rFonts w:ascii="Cambria" w:hAnsi="Cambria"/>
          <w:lang w:val="en-US"/>
        </w:rPr>
        <w:t>ECC Enhancement upgrades</w:t>
      </w:r>
      <w:r w:rsidRPr="00257486">
        <w:rPr>
          <w:rFonts w:ascii="Cambria" w:hAnsi="Cambria"/>
          <w:lang w:val="en-US"/>
        </w:rPr>
        <w:t xml:space="preserve"> like SAP ECC EHP 5 to SAP ECC EHP 6 and SAP ECC EHP 6 to SAP ECC EHP 7 starting from Sandbox, Development, Quality and Production systems landscapes.</w:t>
      </w:r>
    </w:p>
    <w:p w14:paraId="77E1968D" w14:textId="198E7514" w:rsidR="00111F26" w:rsidRPr="00257486" w:rsidRDefault="00111F26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Performed migration from ECC 6.0 EHP 7 on Oracle  to ECC 6.0 EHP 8 on HANA using DMO ( Database Migration Option) with team size 9</w:t>
      </w:r>
    </w:p>
    <w:p w14:paraId="570A080E" w14:textId="0A4165B2" w:rsidR="00380A52" w:rsidRPr="00257486" w:rsidRDefault="003424AE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Involved in S/4HANA Conversion project from SAP ECC EHP 7 on oracle to S/4HANA 2022</w:t>
      </w:r>
    </w:p>
    <w:p w14:paraId="62358195" w14:textId="0B8AD8F3" w:rsidR="00F46B95" w:rsidRPr="00663FAA" w:rsidRDefault="00F46B95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663FAA">
        <w:rPr>
          <w:rFonts w:ascii="Cambria" w:hAnsi="Cambria"/>
          <w:lang w:val="en-US"/>
        </w:rPr>
        <w:t xml:space="preserve">Performed SAP Systems Migrations from T-systems landscapes to NTT Data </w:t>
      </w:r>
      <w:proofErr w:type="spellStart"/>
      <w:r w:rsidR="0090662B" w:rsidRPr="00663FAA">
        <w:rPr>
          <w:rFonts w:ascii="Cambria" w:hAnsi="Cambria"/>
          <w:lang w:val="en-US"/>
        </w:rPr>
        <w:t>centre</w:t>
      </w:r>
      <w:proofErr w:type="spellEnd"/>
      <w:r w:rsidRPr="00663FAA">
        <w:rPr>
          <w:rFonts w:ascii="Cambria" w:hAnsi="Cambria"/>
          <w:lang w:val="en-US"/>
        </w:rPr>
        <w:t xml:space="preserve"> by using data restore method. (SAP NETWEAVER 7.5 ABAP with SYBASE Database)</w:t>
      </w:r>
    </w:p>
    <w:p w14:paraId="6F822B2E" w14:textId="2C2672FB" w:rsidR="00EA5332" w:rsidRPr="00663FAA" w:rsidRDefault="00EA5332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663FAA">
        <w:rPr>
          <w:rFonts w:ascii="Cambria" w:hAnsi="Cambria"/>
          <w:lang w:val="en-US"/>
        </w:rPr>
        <w:t>Performed SAP Migration from SAP NW 7.5 on Oracle to SAP NW 7.5 MySQL using Parallel export and import method to minimize the downtime.</w:t>
      </w:r>
    </w:p>
    <w:p w14:paraId="5A15D28F" w14:textId="7117A9DD" w:rsidR="00EA5332" w:rsidRPr="00257486" w:rsidRDefault="00EA5332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Performed various Migrations like </w:t>
      </w:r>
      <w:r w:rsidRPr="00663FAA">
        <w:rPr>
          <w:rFonts w:ascii="Cambria" w:hAnsi="Cambria"/>
          <w:lang w:val="en-US"/>
        </w:rPr>
        <w:t>Homogenous System Copy</w:t>
      </w:r>
      <w:r w:rsidRPr="00257486">
        <w:rPr>
          <w:rFonts w:ascii="Cambria" w:hAnsi="Cambria"/>
          <w:lang w:val="en-US"/>
        </w:rPr>
        <w:t xml:space="preserve"> and </w:t>
      </w:r>
      <w:r w:rsidRPr="00663FAA">
        <w:rPr>
          <w:rFonts w:ascii="Cambria" w:hAnsi="Cambria"/>
          <w:lang w:val="en-US"/>
        </w:rPr>
        <w:t>Heterogeneous system copy in NTT Data Centre</w:t>
      </w:r>
      <w:r w:rsidRPr="00257486">
        <w:rPr>
          <w:rFonts w:ascii="Cambria" w:hAnsi="Cambria"/>
          <w:lang w:val="en-US"/>
        </w:rPr>
        <w:t xml:space="preserve">. </w:t>
      </w:r>
    </w:p>
    <w:p w14:paraId="74FBC0A2" w14:textId="2C9DE317" w:rsidR="00F46B95" w:rsidRPr="00663FAA" w:rsidRDefault="00F46B95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 xml:space="preserve">Perform </w:t>
      </w:r>
      <w:r w:rsidRPr="00663FAA">
        <w:rPr>
          <w:rFonts w:ascii="Cambria" w:hAnsi="Cambria"/>
          <w:lang w:val="en-US"/>
        </w:rPr>
        <w:t>Managed system configuration</w:t>
      </w:r>
      <w:r w:rsidRPr="00257486">
        <w:rPr>
          <w:rFonts w:ascii="Cambria" w:hAnsi="Cambria"/>
          <w:lang w:val="en-US"/>
        </w:rPr>
        <w:t xml:space="preserve"> for many satellite systems to solution manager 7.2</w:t>
      </w:r>
      <w:r w:rsidRPr="00663FAA">
        <w:rPr>
          <w:rFonts w:ascii="Cambria" w:hAnsi="Cambria"/>
          <w:lang w:val="en-US"/>
        </w:rPr>
        <w:t>.</w:t>
      </w:r>
    </w:p>
    <w:p w14:paraId="7707F0A2" w14:textId="401DADC4" w:rsidR="00E33B48" w:rsidRPr="00663FAA" w:rsidRDefault="00C1060C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663FAA">
        <w:rPr>
          <w:rFonts w:ascii="Cambria" w:hAnsi="Cambria"/>
          <w:lang w:val="en-US"/>
        </w:rPr>
        <w:t>Performed performance tuning for Databases like</w:t>
      </w:r>
      <w:r w:rsidR="00F46B95" w:rsidRPr="00663FAA">
        <w:rPr>
          <w:rFonts w:ascii="Cambria" w:hAnsi="Cambria"/>
          <w:lang w:val="en-US"/>
        </w:rPr>
        <w:t xml:space="preserve"> Oracle,</w:t>
      </w:r>
      <w:r w:rsidRPr="00663FAA">
        <w:rPr>
          <w:rFonts w:ascii="Cambria" w:hAnsi="Cambria"/>
          <w:lang w:val="en-US"/>
        </w:rPr>
        <w:t xml:space="preserve"> </w:t>
      </w:r>
      <w:r w:rsidR="00E33B48" w:rsidRPr="00663FAA">
        <w:rPr>
          <w:rFonts w:ascii="Cambria" w:hAnsi="Cambria"/>
          <w:lang w:val="en-US"/>
        </w:rPr>
        <w:t xml:space="preserve">HANA 1.0 and HANA 2.0 </w:t>
      </w:r>
    </w:p>
    <w:p w14:paraId="3A665B9C" w14:textId="0BC2CAD5" w:rsidR="00532580" w:rsidRPr="00663FAA" w:rsidRDefault="00532580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663FAA">
        <w:rPr>
          <w:rFonts w:ascii="Cambria" w:hAnsi="Cambria"/>
          <w:lang w:val="en-US"/>
        </w:rPr>
        <w:t>Worked on ECC Security, like creation of roles and moving roles from one system to another system. And given support for the users like changing passwords and assigning authorizations.</w:t>
      </w:r>
    </w:p>
    <w:p w14:paraId="4AEBFB16" w14:textId="2E1A41BE" w:rsidR="00532580" w:rsidRPr="00663FAA" w:rsidRDefault="00532580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663FAA">
        <w:rPr>
          <w:rFonts w:ascii="Cambria" w:hAnsi="Cambria"/>
          <w:lang w:val="en-US"/>
        </w:rPr>
        <w:lastRenderedPageBreak/>
        <w:t>Handling customer incidents like SNOTE implementations, Transports movement and troubleshooting the failure according to the priority tickets.</w:t>
      </w:r>
    </w:p>
    <w:p w14:paraId="528BDD73" w14:textId="05F6EA4A" w:rsidR="003B5906" w:rsidRPr="00663FAA" w:rsidRDefault="003B5906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663FAA">
        <w:rPr>
          <w:rFonts w:ascii="Cambria" w:hAnsi="Cambria"/>
          <w:lang w:val="en-US"/>
        </w:rPr>
        <w:t>Cloud connector installations and upgrades and Adding a BTP account on the cloud connector.</w:t>
      </w:r>
    </w:p>
    <w:p w14:paraId="01A87627" w14:textId="5ABB6043" w:rsidR="003B5906" w:rsidRPr="00663FAA" w:rsidRDefault="003B5906" w:rsidP="00663FAA">
      <w:pPr>
        <w:pStyle w:val="NoSpacing"/>
        <w:numPr>
          <w:ilvl w:val="0"/>
          <w:numId w:val="30"/>
        </w:numPr>
        <w:rPr>
          <w:rFonts w:ascii="Cambria" w:hAnsi="Cambria"/>
          <w:lang w:val="en-US"/>
        </w:rPr>
      </w:pPr>
      <w:r w:rsidRPr="00663FAA">
        <w:rPr>
          <w:rFonts w:ascii="Cambria" w:hAnsi="Cambria"/>
          <w:lang w:val="en-US"/>
        </w:rPr>
        <w:t xml:space="preserve">Creation of Destination for </w:t>
      </w:r>
      <w:proofErr w:type="spellStart"/>
      <w:r w:rsidRPr="00663FAA">
        <w:rPr>
          <w:rFonts w:ascii="Cambria" w:hAnsi="Cambria"/>
          <w:lang w:val="en-US"/>
        </w:rPr>
        <w:t>on-premise</w:t>
      </w:r>
      <w:proofErr w:type="spellEnd"/>
      <w:r w:rsidRPr="00663FAA">
        <w:rPr>
          <w:rFonts w:ascii="Cambria" w:hAnsi="Cambria"/>
          <w:lang w:val="en-US"/>
        </w:rPr>
        <w:t xml:space="preserve"> SAP system on SAP BTP.</w:t>
      </w:r>
    </w:p>
    <w:p w14:paraId="75C5F042" w14:textId="77777777" w:rsidR="009B59F5" w:rsidRPr="00257486" w:rsidRDefault="009B59F5" w:rsidP="00663FAA">
      <w:pPr>
        <w:pStyle w:val="NormalWeb"/>
        <w:spacing w:before="0" w:after="0"/>
        <w:rPr>
          <w:rFonts w:ascii="Cambria" w:eastAsia="Verdana" w:hAnsi="Cambria" w:cstheme="minorHAnsi"/>
          <w:sz w:val="22"/>
          <w:szCs w:val="22"/>
          <w:lang w:val="en-US"/>
        </w:rPr>
      </w:pPr>
    </w:p>
    <w:p w14:paraId="2B6F216A" w14:textId="77777777" w:rsidR="00D01D99" w:rsidRPr="00257486" w:rsidRDefault="00D01D99" w:rsidP="00663FAA">
      <w:pPr>
        <w:pStyle w:val="NormalWeb"/>
        <w:spacing w:before="0" w:after="0"/>
        <w:rPr>
          <w:rFonts w:ascii="Cambria" w:eastAsia="Verdana" w:hAnsi="Cambria" w:cstheme="minorHAnsi"/>
          <w:sz w:val="22"/>
          <w:szCs w:val="22"/>
          <w:lang w:val="en-US"/>
        </w:rPr>
      </w:pPr>
    </w:p>
    <w:p w14:paraId="32332D47" w14:textId="77777777" w:rsidR="006373FF" w:rsidRPr="00257486" w:rsidRDefault="006373FF" w:rsidP="00663FAA">
      <w:pPr>
        <w:pStyle w:val="NormalWeb"/>
        <w:spacing w:before="0" w:after="0"/>
        <w:rPr>
          <w:rFonts w:ascii="Cambria" w:eastAsia="Verdana" w:hAnsi="Cambria" w:cstheme="minorHAnsi"/>
          <w:sz w:val="22"/>
          <w:szCs w:val="22"/>
          <w:lang w:val="en-US"/>
        </w:rPr>
      </w:pPr>
    </w:p>
    <w:p w14:paraId="459F0B56" w14:textId="39388627" w:rsidR="005D0E5A" w:rsidRPr="00257486" w:rsidRDefault="005D0E5A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Role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>: SAP BASIS Consultant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="006C37C7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="006C37C7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="006C37C7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="00F666FF">
        <w:rPr>
          <w:rFonts w:ascii="Cambria" w:eastAsia="Verdana" w:hAnsi="Cambria" w:cstheme="minorHAnsi"/>
          <w:b/>
          <w:sz w:val="22"/>
          <w:szCs w:val="22"/>
          <w:lang w:val="en-US"/>
        </w:rPr>
        <w:t xml:space="preserve">     </w:t>
      </w:r>
      <w:r w:rsidR="006C37C7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Jan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 xml:space="preserve"> 201</w:t>
      </w:r>
      <w:r w:rsidR="00421AE5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4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 xml:space="preserve"> – </w:t>
      </w:r>
      <w:r w:rsidR="000C7446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June 2019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.</w:t>
      </w:r>
    </w:p>
    <w:p w14:paraId="0B929B62" w14:textId="1B6B4E54" w:rsidR="00576A7A" w:rsidRPr="00257486" w:rsidRDefault="00BE287D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Company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 xml:space="preserve">: </w:t>
      </w:r>
      <w:r w:rsidR="005D0E5A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Miracle Software Systems (I) Private Limited</w:t>
      </w:r>
      <w:r w:rsidR="00C673C4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.</w:t>
      </w:r>
    </w:p>
    <w:p w14:paraId="698C4EFF" w14:textId="37AE5202" w:rsidR="00F05D5E" w:rsidRPr="00257486" w:rsidRDefault="00D9727B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Projects</w:t>
      </w:r>
      <w:r w:rsidR="00F05D5E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 xml:space="preserve">: 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 xml:space="preserve">Worked on both </w:t>
      </w:r>
      <w:r w:rsidR="00F05D5E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Implementation and support Project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s</w:t>
      </w:r>
    </w:p>
    <w:p w14:paraId="4A35C022" w14:textId="77777777" w:rsidR="00CB0568" w:rsidRPr="00257486" w:rsidRDefault="00CB0568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Clients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>: Kohler US, Walmart and Magna</w:t>
      </w:r>
    </w:p>
    <w:p w14:paraId="5AE45AF2" w14:textId="0581D24F" w:rsidR="00567E27" w:rsidRPr="00257486" w:rsidRDefault="00567E27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Team Size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  <w:t>: 5</w:t>
      </w:r>
    </w:p>
    <w:p w14:paraId="705CDBCD" w14:textId="77777777" w:rsidR="006373FF" w:rsidRPr="00257486" w:rsidRDefault="006373FF" w:rsidP="00663FAA">
      <w:pPr>
        <w:pStyle w:val="NormalWeb"/>
        <w:spacing w:before="0" w:after="0"/>
        <w:rPr>
          <w:rFonts w:ascii="Cambria" w:eastAsia="Verdana" w:hAnsi="Cambria" w:cstheme="minorHAnsi"/>
          <w:sz w:val="22"/>
          <w:szCs w:val="22"/>
          <w:lang w:val="en-US"/>
        </w:rPr>
      </w:pPr>
    </w:p>
    <w:p w14:paraId="46BF7995" w14:textId="1F07369A" w:rsidR="00F05D5E" w:rsidRPr="00257486" w:rsidRDefault="00F05D5E" w:rsidP="00663FAA">
      <w:pPr>
        <w:pStyle w:val="NormalWeb"/>
        <w:spacing w:before="0" w:after="0"/>
        <w:rPr>
          <w:rFonts w:ascii="Cambria" w:eastAsia="Verdana" w:hAnsi="Cambria" w:cstheme="minorHAnsi"/>
          <w:b/>
          <w:sz w:val="22"/>
          <w:szCs w:val="22"/>
          <w:lang w:val="en-US"/>
        </w:rPr>
      </w:pP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Client</w:t>
      </w:r>
      <w:r w:rsidR="0020183F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-1</w:t>
      </w:r>
      <w:r w:rsidR="006373FF"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>: Kohler US</w:t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  <w:r w:rsidRPr="00257486">
        <w:rPr>
          <w:rFonts w:ascii="Cambria" w:eastAsia="Verdana" w:hAnsi="Cambria" w:cstheme="minorHAnsi"/>
          <w:b/>
          <w:sz w:val="22"/>
          <w:szCs w:val="22"/>
          <w:lang w:val="en-US"/>
        </w:rPr>
        <w:tab/>
      </w:r>
    </w:p>
    <w:p w14:paraId="7BF7B6AF" w14:textId="586BF277" w:rsidR="00CB0568" w:rsidRPr="006E6812" w:rsidRDefault="003D14C8" w:rsidP="00663FAA">
      <w:pPr>
        <w:pStyle w:val="BodyText"/>
        <w:rPr>
          <w:rFonts w:ascii="Cambria" w:hAnsi="Cambria" w:cstheme="minorHAnsi"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>Description</w:t>
      </w:r>
      <w:r w:rsidR="00CB0568"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ab/>
      </w:r>
      <w:r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>:</w:t>
      </w:r>
      <w:r w:rsidR="00CB0568"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 xml:space="preserve"> </w:t>
      </w:r>
      <w:r w:rsidR="009E7F07" w:rsidRPr="00257486">
        <w:rPr>
          <w:rFonts w:ascii="Cambria" w:hAnsi="Cambria" w:cstheme="minorHAnsi"/>
          <w:color w:val="auto"/>
          <w:sz w:val="22"/>
          <w:szCs w:val="22"/>
          <w:lang w:val="en-US"/>
        </w:rPr>
        <w:t xml:space="preserve">This client is </w:t>
      </w:r>
      <w:r w:rsidRPr="00257486">
        <w:rPr>
          <w:rFonts w:ascii="Cambria" w:hAnsi="Cambria" w:cstheme="minorHAnsi"/>
          <w:color w:val="auto"/>
          <w:sz w:val="22"/>
          <w:szCs w:val="22"/>
          <w:lang w:val="en-US"/>
        </w:rPr>
        <w:t xml:space="preserve">best known for its </w:t>
      </w:r>
      <w:hyperlink r:id="rId10" w:history="1">
        <w:r w:rsidRPr="00257486">
          <w:rPr>
            <w:rStyle w:val="Hyperlink"/>
            <w:rFonts w:ascii="Cambria" w:hAnsi="Cambria" w:cstheme="minorHAnsi"/>
            <w:color w:val="auto"/>
            <w:sz w:val="22"/>
            <w:szCs w:val="22"/>
            <w:lang w:val="en-US"/>
          </w:rPr>
          <w:t xml:space="preserve">plumbing </w:t>
        </w:r>
      </w:hyperlink>
      <w:r w:rsidRPr="00257486">
        <w:rPr>
          <w:rFonts w:ascii="Cambria" w:hAnsi="Cambria" w:cstheme="minorHAnsi"/>
          <w:color w:val="auto"/>
          <w:sz w:val="22"/>
          <w:szCs w:val="22"/>
          <w:lang w:val="en-US"/>
        </w:rPr>
        <w:t xml:space="preserve">products, but the company also manufactures </w:t>
      </w:r>
      <w:hyperlink r:id="rId11" w:history="1">
        <w:r w:rsidRPr="00257486">
          <w:rPr>
            <w:rFonts w:ascii="Cambria" w:hAnsi="Cambria" w:cstheme="minorHAnsi"/>
            <w:color w:val="auto"/>
            <w:sz w:val="22"/>
            <w:szCs w:val="22"/>
            <w:lang w:val="en-US"/>
          </w:rPr>
          <w:t>furniture</w:t>
        </w:r>
      </w:hyperlink>
      <w:r w:rsidRPr="00257486">
        <w:rPr>
          <w:rFonts w:ascii="Cambria" w:hAnsi="Cambria" w:cstheme="minorHAnsi"/>
          <w:color w:val="auto"/>
          <w:sz w:val="22"/>
          <w:szCs w:val="22"/>
          <w:lang w:val="en-US"/>
        </w:rPr>
        <w:t xml:space="preserve">, </w:t>
      </w:r>
      <w:hyperlink r:id="rId12" w:history="1">
        <w:r w:rsidRPr="00257486">
          <w:rPr>
            <w:rFonts w:ascii="Cambria" w:hAnsi="Cambria" w:cstheme="minorHAnsi"/>
            <w:color w:val="auto"/>
            <w:sz w:val="22"/>
            <w:szCs w:val="22"/>
            <w:lang w:val="en-US"/>
          </w:rPr>
          <w:t>cabinetry</w:t>
        </w:r>
      </w:hyperlink>
      <w:r w:rsidRPr="00257486">
        <w:rPr>
          <w:rFonts w:ascii="Cambria" w:hAnsi="Cambria" w:cstheme="minorHAnsi"/>
          <w:color w:val="auto"/>
          <w:sz w:val="22"/>
          <w:szCs w:val="22"/>
          <w:lang w:val="en-US"/>
        </w:rPr>
        <w:t xml:space="preserve">, </w:t>
      </w:r>
      <w:hyperlink r:id="rId13" w:history="1">
        <w:r w:rsidRPr="00257486">
          <w:rPr>
            <w:rFonts w:ascii="Cambria" w:hAnsi="Cambria" w:cstheme="minorHAnsi"/>
            <w:color w:val="auto"/>
            <w:sz w:val="22"/>
            <w:szCs w:val="22"/>
            <w:lang w:val="en-US"/>
          </w:rPr>
          <w:t>tile</w:t>
        </w:r>
      </w:hyperlink>
      <w:r w:rsidRPr="00257486">
        <w:rPr>
          <w:rFonts w:ascii="Cambria" w:hAnsi="Cambria" w:cstheme="minorHAnsi"/>
          <w:color w:val="auto"/>
          <w:sz w:val="22"/>
          <w:szCs w:val="22"/>
          <w:lang w:val="en-US"/>
        </w:rPr>
        <w:t xml:space="preserve">, </w:t>
      </w:r>
      <w:hyperlink r:id="rId14" w:history="1">
        <w:r w:rsidRPr="00257486">
          <w:rPr>
            <w:rFonts w:ascii="Cambria" w:hAnsi="Cambria" w:cstheme="minorHAnsi"/>
            <w:color w:val="auto"/>
            <w:sz w:val="22"/>
            <w:szCs w:val="22"/>
            <w:lang w:val="en-US"/>
          </w:rPr>
          <w:t>engines</w:t>
        </w:r>
      </w:hyperlink>
      <w:r w:rsidRPr="00257486">
        <w:rPr>
          <w:rFonts w:ascii="Cambria" w:hAnsi="Cambria" w:cstheme="minorHAnsi"/>
          <w:color w:val="auto"/>
          <w:sz w:val="22"/>
          <w:szCs w:val="22"/>
          <w:lang w:val="en-US"/>
        </w:rPr>
        <w:t xml:space="preserve">, and </w:t>
      </w:r>
      <w:hyperlink r:id="rId15" w:history="1">
        <w:r w:rsidRPr="00257486">
          <w:rPr>
            <w:rFonts w:ascii="Cambria" w:hAnsi="Cambria" w:cstheme="minorHAnsi"/>
            <w:color w:val="auto"/>
            <w:sz w:val="22"/>
            <w:szCs w:val="22"/>
            <w:lang w:val="en-US"/>
          </w:rPr>
          <w:t>generators.</w:t>
        </w:r>
      </w:hyperlink>
    </w:p>
    <w:p w14:paraId="39907607" w14:textId="77777777" w:rsidR="003D14C8" w:rsidRPr="00257486" w:rsidRDefault="003D14C8" w:rsidP="00663FAA">
      <w:pPr>
        <w:jc w:val="both"/>
        <w:rPr>
          <w:rFonts w:ascii="Cambria" w:hAnsi="Cambria" w:cstheme="minorHAnsi"/>
          <w:b/>
          <w:bCs/>
          <w:lang w:val="en-US"/>
        </w:rPr>
      </w:pPr>
      <w:r w:rsidRPr="00257486">
        <w:rPr>
          <w:rFonts w:ascii="Cambria" w:hAnsi="Cambria" w:cstheme="minorHAnsi"/>
          <w:b/>
          <w:bCs/>
          <w:lang w:val="en-US"/>
        </w:rPr>
        <w:t>Roles and Responsibilities:</w:t>
      </w:r>
    </w:p>
    <w:p w14:paraId="5D98F420" w14:textId="77777777" w:rsidR="00B878FE" w:rsidRPr="00257486" w:rsidRDefault="00B878FE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</w:rPr>
      </w:pPr>
      <w:r w:rsidRPr="00257486">
        <w:rPr>
          <w:rFonts w:ascii="Cambria" w:hAnsi="Cambria" w:cstheme="minorHAnsi"/>
          <w:bCs/>
        </w:rPr>
        <w:t>Performed SAP ECC Upgrade from ECC 6.0 EHP 7 SPS 11 to ECC 6.0 EHP 8 SPS 05 in 2017, ECC EHP 8 SPS 05 to ECC EHP 8 SPS 08 in 2018 and ECC 6.0 EHP8 SPS 08 to ECC 6.0 EHP 8 SPS 11 in 2019.</w:t>
      </w:r>
    </w:p>
    <w:p w14:paraId="61B18277" w14:textId="77777777" w:rsidR="003D14C8" w:rsidRPr="00257486" w:rsidRDefault="003D14C8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 xml:space="preserve">Performed SAP PO Stack Upgrade from </w:t>
      </w:r>
      <w:r w:rsidRPr="00257486">
        <w:rPr>
          <w:rFonts w:ascii="Cambria" w:hAnsi="Cambria" w:cstheme="minorHAnsi"/>
          <w:lang w:val="en-US"/>
        </w:rPr>
        <w:t>PO 7.4 SPS 7 to PO 7.4 SPS 16.</w:t>
      </w:r>
    </w:p>
    <w:p w14:paraId="71E6E6F8" w14:textId="77777777" w:rsidR="003D14C8" w:rsidRPr="00257486" w:rsidRDefault="003D14C8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 xml:space="preserve">Performed SAP </w:t>
      </w:r>
      <w:proofErr w:type="spellStart"/>
      <w:r w:rsidR="008E4F1E" w:rsidRPr="00257486">
        <w:rPr>
          <w:rFonts w:ascii="Cambria" w:hAnsi="Cambria" w:cstheme="minorHAnsi"/>
          <w:bCs/>
          <w:lang w:val="en-US"/>
        </w:rPr>
        <w:t>NetWeaver</w:t>
      </w:r>
      <w:proofErr w:type="spellEnd"/>
      <w:r w:rsidR="008E4F1E" w:rsidRPr="00257486">
        <w:rPr>
          <w:rFonts w:ascii="Cambria" w:hAnsi="Cambria" w:cstheme="minorHAnsi"/>
          <w:bCs/>
          <w:lang w:val="en-US"/>
        </w:rPr>
        <w:t xml:space="preserve"> upgrade from </w:t>
      </w:r>
      <w:r w:rsidR="008E4F1E" w:rsidRPr="00257486">
        <w:rPr>
          <w:rFonts w:ascii="Cambria" w:hAnsi="Cambria" w:cstheme="minorHAnsi"/>
          <w:lang w:val="en-US"/>
        </w:rPr>
        <w:t>NW 7.4 to NW 7.5 SPS 06.</w:t>
      </w:r>
    </w:p>
    <w:p w14:paraId="4237ACD5" w14:textId="77777777" w:rsidR="003D14C8" w:rsidRPr="00257486" w:rsidRDefault="003D14C8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 xml:space="preserve">Performed SAP SRM Upgrade from </w:t>
      </w:r>
      <w:r w:rsidRPr="00257486">
        <w:rPr>
          <w:rFonts w:ascii="Cambria" w:hAnsi="Cambria" w:cstheme="minorHAnsi"/>
          <w:lang w:val="en-US"/>
        </w:rPr>
        <w:t>SRM 7.0 EHP 3 SPS 04 to EHP 4 SPS 06.</w:t>
      </w:r>
    </w:p>
    <w:p w14:paraId="313D00B8" w14:textId="77777777" w:rsidR="00D42C3B" w:rsidRPr="00257486" w:rsidRDefault="003D14C8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 xml:space="preserve">Performed SAP BW </w:t>
      </w:r>
      <w:proofErr w:type="spellStart"/>
      <w:r w:rsidRPr="00257486">
        <w:rPr>
          <w:rFonts w:ascii="Cambria" w:hAnsi="Cambria" w:cstheme="minorHAnsi"/>
          <w:bCs/>
          <w:lang w:val="en-US"/>
        </w:rPr>
        <w:t>NetWeaver</w:t>
      </w:r>
      <w:proofErr w:type="spellEnd"/>
      <w:r w:rsidRPr="00257486">
        <w:rPr>
          <w:rFonts w:ascii="Cambria" w:hAnsi="Cambria" w:cstheme="minorHAnsi"/>
          <w:bCs/>
          <w:lang w:val="en-US"/>
        </w:rPr>
        <w:t xml:space="preserve"> upgrade from </w:t>
      </w:r>
      <w:r w:rsidRPr="00257486">
        <w:rPr>
          <w:rFonts w:ascii="Cambria" w:hAnsi="Cambria" w:cstheme="minorHAnsi"/>
          <w:lang w:val="en-US"/>
        </w:rPr>
        <w:t>BW 7.4 to BW 7.5 SPS 06.</w:t>
      </w:r>
    </w:p>
    <w:p w14:paraId="4FDA4C16" w14:textId="13823A54" w:rsidR="00B878FE" w:rsidRPr="00257486" w:rsidRDefault="00B878FE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</w:rPr>
      </w:pPr>
      <w:r w:rsidRPr="00257486">
        <w:rPr>
          <w:rFonts w:ascii="Cambria" w:hAnsi="Cambria" w:cstheme="minorHAnsi"/>
          <w:bCs/>
        </w:rPr>
        <w:t>Performed SAP Solution Upgrade from Solution manger 7.1 SP 14 to 7.2 SP 05.</w:t>
      </w:r>
    </w:p>
    <w:p w14:paraId="06046F7A" w14:textId="210DDD4D" w:rsidR="00B878FE" w:rsidRPr="00257486" w:rsidRDefault="00B878FE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</w:rPr>
      </w:pPr>
      <w:r w:rsidRPr="00257486">
        <w:rPr>
          <w:rFonts w:ascii="Cambria" w:hAnsi="Cambria" w:cstheme="minorHAnsi"/>
          <w:bCs/>
        </w:rPr>
        <w:t>Performed SAP SCM upgrade from SAP SCM 7.0 EHP 3 SPS 16 to SCM 7.0 EHP3 SPS 19.</w:t>
      </w:r>
    </w:p>
    <w:p w14:paraId="4D6A7DB5" w14:textId="77777777" w:rsidR="00D42C3B" w:rsidRPr="00257486" w:rsidRDefault="003D14C8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/>
          <w:lang w:val="en-US"/>
        </w:rPr>
        <w:t>Performed Oracle Upgrades</w:t>
      </w:r>
      <w:r w:rsidR="00064FA3" w:rsidRPr="00257486">
        <w:rPr>
          <w:rFonts w:ascii="Cambria" w:hAnsi="Cambria"/>
          <w:lang w:val="en-US"/>
        </w:rPr>
        <w:t xml:space="preserve"> </w:t>
      </w:r>
      <w:r w:rsidRPr="00257486">
        <w:rPr>
          <w:rFonts w:ascii="Cambria" w:hAnsi="Cambria"/>
          <w:lang w:val="en-US"/>
        </w:rPr>
        <w:t>from Oracle 11.2.0.4 to Oracle 12.1.0.2 along with bundle patches.</w:t>
      </w:r>
    </w:p>
    <w:p w14:paraId="7C60A806" w14:textId="096575A1" w:rsidR="00D42C3B" w:rsidRPr="00257486" w:rsidRDefault="00D42C3B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/>
          <w:lang w:val="en-US"/>
        </w:rPr>
        <w:t>Performed Oracle Upgrades from Oracle 12.1.0.2 to Oracle 19.0.0.0 along with bundle patches.</w:t>
      </w:r>
    </w:p>
    <w:p w14:paraId="743373F5" w14:textId="77777777" w:rsidR="00D42C3B" w:rsidRPr="00257486" w:rsidRDefault="00D42C3B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>Experience in HANA upgrades to latest HANA 2.0 Rev 71</w:t>
      </w:r>
    </w:p>
    <w:p w14:paraId="5E5ED9D4" w14:textId="6DBAAA78" w:rsidR="00D42C3B" w:rsidRPr="00257486" w:rsidRDefault="00D42C3B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>Experience in installing HANA database HA/DR with Auto Failover setup for HA.</w:t>
      </w:r>
    </w:p>
    <w:p w14:paraId="5F64EF06" w14:textId="4F5F3AB7" w:rsidR="00D42C3B" w:rsidRPr="00257486" w:rsidRDefault="00D42C3B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>Experience in setting up SAP LT Replication servers, installing standalone SLTs, installing add-on on ECC for SLT, Create and configure connection from SLT to HANA</w:t>
      </w:r>
    </w:p>
    <w:p w14:paraId="135C4BA9" w14:textId="11816E27" w:rsidR="00D42C3B" w:rsidRPr="00257486" w:rsidRDefault="00D42C3B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>Expert in performing analysis on HANA DB performance by using expensive statements, dumps/ alerts and discuss/guide application team and If required tune the parameters</w:t>
      </w:r>
    </w:p>
    <w:p w14:paraId="5EFB506F" w14:textId="77777777" w:rsidR="00532580" w:rsidRPr="00257486" w:rsidRDefault="00532580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>Experience in preparing Cut-over plans for SAP upgrades for GO-Live’s.</w:t>
      </w:r>
    </w:p>
    <w:p w14:paraId="6A49A81C" w14:textId="77777777" w:rsidR="00532580" w:rsidRPr="00257486" w:rsidRDefault="00532580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 xml:space="preserve">Expertise in generating XML from maintenance planner for SAP upgrades. </w:t>
      </w:r>
    </w:p>
    <w:p w14:paraId="26C328B1" w14:textId="77777777" w:rsidR="00532580" w:rsidRPr="00257486" w:rsidRDefault="00532580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 xml:space="preserve">Installed SAP </w:t>
      </w:r>
      <w:proofErr w:type="spellStart"/>
      <w:r w:rsidRPr="00257486">
        <w:rPr>
          <w:rFonts w:ascii="Cambria" w:hAnsi="Cambria" w:cstheme="minorHAnsi"/>
          <w:bCs/>
          <w:lang w:val="en-US"/>
        </w:rPr>
        <w:t>NetWeaver</w:t>
      </w:r>
      <w:proofErr w:type="spellEnd"/>
      <w:r w:rsidRPr="00257486">
        <w:rPr>
          <w:rFonts w:ascii="Cambria" w:hAnsi="Cambria" w:cstheme="minorHAnsi"/>
          <w:bCs/>
          <w:lang w:val="en-US"/>
        </w:rPr>
        <w:t xml:space="preserve"> 7.5 for Fiori Landscape and upgraded initial stack to latest stack.</w:t>
      </w:r>
    </w:p>
    <w:p w14:paraId="27FCE512" w14:textId="77777777" w:rsidR="00532580" w:rsidRPr="00257486" w:rsidRDefault="00532580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hAnsi="Cambria" w:cstheme="minorHAnsi"/>
          <w:bCs/>
          <w:lang w:val="en-US"/>
        </w:rPr>
        <w:t xml:space="preserve">Applied Fiori add-on’s on Front end and Back end systems. </w:t>
      </w:r>
    </w:p>
    <w:p w14:paraId="2BEF96DC" w14:textId="5BF3FB4D" w:rsidR="00B878FE" w:rsidRPr="00257486" w:rsidRDefault="00B878FE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eastAsia="Times New Roman" w:hAnsi="Cambria" w:cstheme="minorHAnsi"/>
          <w:lang w:eastAsia="ar-SA"/>
        </w:rPr>
        <w:t>Installed SAP Content servers 6.50 on windows 2012 R2 server</w:t>
      </w:r>
    </w:p>
    <w:p w14:paraId="24A38D34" w14:textId="77777777" w:rsidR="00B878FE" w:rsidRPr="00257486" w:rsidRDefault="00B878FE" w:rsidP="00663FAA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eastAsia="Times New Roman" w:hAnsi="Cambria" w:cstheme="minorHAnsi"/>
          <w:lang w:eastAsia="ar-SA"/>
        </w:rPr>
      </w:pPr>
      <w:r w:rsidRPr="00257486">
        <w:rPr>
          <w:rFonts w:ascii="Cambria" w:eastAsia="Times New Roman" w:hAnsi="Cambria" w:cstheme="minorHAnsi"/>
          <w:lang w:eastAsia="ar-SA"/>
        </w:rPr>
        <w:t>Performed Systems preparation, Basic configuration and managed system configuration as part of Solution Manager Post Configuration.</w:t>
      </w:r>
    </w:p>
    <w:p w14:paraId="4D23EEC1" w14:textId="437AFB58" w:rsidR="00B878FE" w:rsidRPr="00257486" w:rsidRDefault="00B878FE" w:rsidP="00663F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  <w:r w:rsidRPr="00257486">
        <w:rPr>
          <w:rFonts w:ascii="Cambria" w:eastAsia="Times New Roman" w:hAnsi="Cambria" w:cstheme="minorHAnsi"/>
          <w:lang w:eastAsia="ar-SA"/>
        </w:rPr>
        <w:t xml:space="preserve">Have performed Host agent update, Diagnostic agents and Wily </w:t>
      </w:r>
      <w:proofErr w:type="spellStart"/>
      <w:r w:rsidRPr="00257486">
        <w:rPr>
          <w:rFonts w:ascii="Cambria" w:eastAsia="Times New Roman" w:hAnsi="Cambria" w:cstheme="minorHAnsi"/>
          <w:lang w:eastAsia="ar-SA"/>
        </w:rPr>
        <w:t>Introscope</w:t>
      </w:r>
      <w:proofErr w:type="spellEnd"/>
      <w:r w:rsidRPr="00257486">
        <w:rPr>
          <w:rFonts w:ascii="Cambria" w:eastAsia="Times New Roman" w:hAnsi="Cambria" w:cstheme="minorHAnsi"/>
          <w:lang w:eastAsia="ar-SA"/>
        </w:rPr>
        <w:t xml:space="preserve"> installation.</w:t>
      </w:r>
    </w:p>
    <w:p w14:paraId="59D09819" w14:textId="77777777" w:rsidR="00BC2476" w:rsidRPr="00257486" w:rsidRDefault="00BC2476" w:rsidP="00663FAA">
      <w:pPr>
        <w:pStyle w:val="BodyText"/>
        <w:rPr>
          <w:rFonts w:ascii="Cambria" w:hAnsi="Cambria" w:cstheme="minorHAnsi"/>
          <w:bCs/>
          <w:color w:val="auto"/>
          <w:sz w:val="22"/>
          <w:szCs w:val="22"/>
          <w:lang w:val="en-US"/>
        </w:rPr>
      </w:pPr>
    </w:p>
    <w:p w14:paraId="73FDA36D" w14:textId="77777777" w:rsidR="005A7D48" w:rsidRPr="00257486" w:rsidRDefault="005A7D48" w:rsidP="00663FAA">
      <w:pPr>
        <w:pStyle w:val="BodyText"/>
        <w:rPr>
          <w:rFonts w:ascii="Cambria" w:hAnsi="Cambria" w:cstheme="minorHAnsi"/>
          <w:bCs/>
          <w:color w:val="auto"/>
          <w:sz w:val="22"/>
          <w:szCs w:val="22"/>
          <w:lang w:val="en-US"/>
        </w:rPr>
      </w:pPr>
    </w:p>
    <w:p w14:paraId="36F8206C" w14:textId="6390C8A3" w:rsidR="00F05D5E" w:rsidRPr="00257486" w:rsidRDefault="00F05D5E" w:rsidP="00663FAA">
      <w:pPr>
        <w:pStyle w:val="BodyText"/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>Client</w:t>
      </w:r>
      <w:r w:rsidR="0020183F"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>-2</w:t>
      </w:r>
      <w:r w:rsidR="00DE74AF"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ab/>
      </w:r>
      <w:r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 xml:space="preserve">: Walmart Retailer </w:t>
      </w:r>
      <w:r w:rsidR="00CB0568"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>Corporation</w:t>
      </w:r>
      <w:r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ab/>
      </w:r>
      <w:r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ab/>
      </w:r>
      <w:r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ab/>
      </w:r>
    </w:p>
    <w:p w14:paraId="5EAFBED5" w14:textId="319CA210" w:rsidR="00C7756D" w:rsidRPr="00257486" w:rsidRDefault="00220ACB" w:rsidP="00663FAA">
      <w:pPr>
        <w:pStyle w:val="BodyText"/>
        <w:rPr>
          <w:rFonts w:ascii="Cambria" w:hAnsi="Cambria"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>Description</w:t>
      </w:r>
      <w:r w:rsidR="00CB0568"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ab/>
      </w:r>
      <w:r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>:</w:t>
      </w:r>
      <w:r w:rsidR="00CB0568"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 xml:space="preserve"> </w:t>
      </w:r>
      <w:r w:rsidRPr="00257486">
        <w:rPr>
          <w:rFonts w:ascii="Cambria" w:hAnsi="Cambria"/>
          <w:color w:val="auto"/>
          <w:sz w:val="22"/>
          <w:szCs w:val="22"/>
          <w:lang w:val="en-US"/>
        </w:rPr>
        <w:t>High-quality food and Beverage Company that provides the greatest customer satisfaction through products and services.</w:t>
      </w:r>
    </w:p>
    <w:p w14:paraId="3554FF4C" w14:textId="5C05518C" w:rsidR="00220ACB" w:rsidRPr="00257486" w:rsidRDefault="00220ACB" w:rsidP="00663FAA">
      <w:pPr>
        <w:pStyle w:val="BodyText"/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b/>
          <w:bCs/>
          <w:color w:val="auto"/>
          <w:sz w:val="22"/>
          <w:szCs w:val="22"/>
          <w:lang w:val="en-US"/>
        </w:rPr>
        <w:t>Roles and Responsibilities:</w:t>
      </w:r>
    </w:p>
    <w:p w14:paraId="1738E765" w14:textId="77777777" w:rsidR="00C7756D" w:rsidRPr="00257486" w:rsidRDefault="00C7756D" w:rsidP="00663FAA">
      <w:pPr>
        <w:pStyle w:val="BodyText"/>
        <w:rPr>
          <w:rFonts w:ascii="Cambria" w:hAnsi="Cambria" w:cstheme="minorHAnsi"/>
          <w:bCs/>
          <w:color w:val="auto"/>
          <w:sz w:val="22"/>
          <w:szCs w:val="22"/>
          <w:lang w:val="en-US"/>
        </w:rPr>
      </w:pPr>
    </w:p>
    <w:p w14:paraId="29192246" w14:textId="5DBA57CB" w:rsidR="00CC25A6" w:rsidRPr="00257486" w:rsidRDefault="00CC25A6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Successfully planned and executed </w:t>
      </w:r>
      <w:r w:rsidR="005E285C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Support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Pack Stack (SPS) upgrades and patches </w:t>
      </w:r>
      <w:r w:rsidR="009A06AF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across the entire landscape for 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SAP </w:t>
      </w:r>
      <w:proofErr w:type="spellStart"/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NetWeaver</w:t>
      </w:r>
      <w:proofErr w:type="spellEnd"/>
      <w:r w:rsidR="005E285C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, </w:t>
      </w:r>
      <w:r w:rsidR="009A06AF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SAP PI/PO, </w:t>
      </w:r>
      <w:r w:rsidR="005E285C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SAP ECC, SAP SCM, SAP BW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and SAP Fiori systems, ensuring system reliability and security.</w:t>
      </w:r>
    </w:p>
    <w:p w14:paraId="520A6FEE" w14:textId="4E9D9FFA" w:rsidR="00D05284" w:rsidRPr="00257486" w:rsidRDefault="00D05284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lastRenderedPageBreak/>
        <w:t xml:space="preserve">Successfully planned and implemented FIORI landscape by deploying Front-end (SAP </w:t>
      </w:r>
      <w:proofErr w:type="spellStart"/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NetWeaver</w:t>
      </w:r>
      <w:proofErr w:type="spellEnd"/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7.4) and back-end (SAP ECC 6.0, EHP6) systems and configured FIORI Launchpad and required FIORI Apps for the customer.</w:t>
      </w:r>
    </w:p>
    <w:p w14:paraId="4444AE1F" w14:textId="4F8FC54F" w:rsidR="00CC25A6" w:rsidRPr="00257486" w:rsidRDefault="00CC25A6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Collaborated with PI/PO and CPI integrations team and enhanced FIORI apps and application development.</w:t>
      </w:r>
    </w:p>
    <w:p w14:paraId="19D8BB2C" w14:textId="77AF2078" w:rsidR="00CC25A6" w:rsidRPr="00257486" w:rsidRDefault="00CC25A6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Contributed to Solution Manager Configurations, playing a key role in setting up </w:t>
      </w:r>
      <w:r w:rsidR="005E285C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Early Watch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Alerts (EWA), Change Request Management (</w:t>
      </w:r>
      <w:proofErr w:type="spellStart"/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ChaRM</w:t>
      </w:r>
      <w:proofErr w:type="spellEnd"/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)</w:t>
      </w:r>
      <w:r w:rsidR="005E285C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, Technical Monitoring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and Focus Insights</w:t>
      </w:r>
      <w:r w:rsidR="005E285C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(FRUN)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.</w:t>
      </w:r>
    </w:p>
    <w:p w14:paraId="2A914DA5" w14:textId="49D72DF3" w:rsidR="00CC25A6" w:rsidRPr="00257486" w:rsidRDefault="00CC25A6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Executed OS/DB Migration from AIX/Oracle to Linux/HANA using Data Migration Option (DMO) of Software Update Manager (SUM).</w:t>
      </w:r>
    </w:p>
    <w:p w14:paraId="468B4F58" w14:textId="55C80BFC" w:rsidR="00F70695" w:rsidRPr="00257486" w:rsidRDefault="00F70695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Performed solution Manager Upgrade from 7.1 and 7.2 with dual stack splitting.</w:t>
      </w:r>
    </w:p>
    <w:p w14:paraId="22D25687" w14:textId="4110C889" w:rsidR="00192550" w:rsidRPr="00257486" w:rsidRDefault="00192550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Performed S4HANA upgrade from S4HANA 1709 to 1809</w:t>
      </w:r>
      <w:r w:rsidR="0075484C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with a team of 9</w:t>
      </w:r>
    </w:p>
    <w:p w14:paraId="7680B269" w14:textId="4ED30DDF" w:rsidR="00F70695" w:rsidRPr="00257486" w:rsidRDefault="00F70695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Performed S4HANA upgrade from S4HANA 1709 to 1909 with a team of 6</w:t>
      </w:r>
    </w:p>
    <w:p w14:paraId="4F0E56A9" w14:textId="2F1C6A00" w:rsidR="00CC25A6" w:rsidRPr="00257486" w:rsidRDefault="00CC25A6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Provided dedicated support and effectively managed cross-functional teams, ensuring the successful achievement of project deliverables.</w:t>
      </w:r>
    </w:p>
    <w:p w14:paraId="4BCC928E" w14:textId="77777777" w:rsidR="00532580" w:rsidRPr="00257486" w:rsidRDefault="00220ACB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Performing </w:t>
      </w:r>
      <w:r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 xml:space="preserve">HANA </w:t>
      </w:r>
      <w:r w:rsidR="00F70695"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>installations, upgrades and maintenance activities</w:t>
      </w:r>
      <w:r w:rsidR="00532580"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 xml:space="preserve">. </w:t>
      </w:r>
    </w:p>
    <w:p w14:paraId="3BE13B67" w14:textId="55A2793C" w:rsidR="00220ACB" w:rsidRPr="00257486" w:rsidRDefault="00532580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>P</w:t>
      </w:r>
      <w:r w:rsidR="00F70695"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 xml:space="preserve">erformed HANA </w:t>
      </w:r>
      <w:r w:rsidR="00220ACB"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>DB Refresh</w:t>
      </w:r>
      <w:r w:rsidR="00220ACB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activity for every </w:t>
      </w:r>
      <w:r w:rsidR="005E285C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quarter. </w:t>
      </w:r>
    </w:p>
    <w:p w14:paraId="5511E727" w14:textId="6F98ACEB" w:rsidR="00532580" w:rsidRPr="00257486" w:rsidRDefault="00FC44E1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Performed analysis on HANA DB performance by using, expensive statements, dumps/ alerts and discuss/guide application team and If required tune the parameters.</w:t>
      </w:r>
    </w:p>
    <w:p w14:paraId="09EE15C7" w14:textId="06C439FE" w:rsidR="00BC2476" w:rsidRPr="00257486" w:rsidRDefault="00BC2476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Performed HANA table partitioning and Delta merging for performance optimization.</w:t>
      </w:r>
    </w:p>
    <w:p w14:paraId="0DC62D4A" w14:textId="1BED423F" w:rsidR="00BC2476" w:rsidRPr="00257486" w:rsidRDefault="00BC2476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HANA Database upgrade from HANA 1.0 SP11 to HANA 2.0 Rev 46 Upgrade.</w:t>
      </w:r>
    </w:p>
    <w:p w14:paraId="43E1FE49" w14:textId="77777777" w:rsidR="00037FC1" w:rsidRPr="00257486" w:rsidRDefault="00037FC1" w:rsidP="00663FAA">
      <w:pPr>
        <w:spacing w:after="0" w:line="240" w:lineRule="auto"/>
        <w:jc w:val="both"/>
        <w:rPr>
          <w:rFonts w:ascii="Cambria" w:hAnsi="Cambria" w:cstheme="minorHAnsi"/>
          <w:bCs/>
          <w:lang w:val="en-US"/>
        </w:rPr>
      </w:pPr>
    </w:p>
    <w:p w14:paraId="6FC645E8" w14:textId="77777777" w:rsidR="003D14C8" w:rsidRPr="00257486" w:rsidRDefault="003D14C8" w:rsidP="00663FAA">
      <w:pPr>
        <w:pStyle w:val="BodyText"/>
        <w:jc w:val="both"/>
        <w:rPr>
          <w:rFonts w:ascii="Cambria" w:hAnsi="Cambria"/>
          <w:color w:val="auto"/>
          <w:sz w:val="22"/>
          <w:szCs w:val="22"/>
          <w:lang w:val="en-US"/>
        </w:rPr>
      </w:pPr>
    </w:p>
    <w:p w14:paraId="6DC7D2E8" w14:textId="4D1348BC" w:rsidR="00037FC1" w:rsidRPr="00257486" w:rsidRDefault="00037FC1" w:rsidP="00663FAA">
      <w:pPr>
        <w:pStyle w:val="BodyText"/>
        <w:jc w:val="both"/>
        <w:rPr>
          <w:rFonts w:ascii="Cambria" w:hAnsi="Cambria"/>
          <w:b/>
          <w:color w:val="auto"/>
          <w:sz w:val="22"/>
          <w:szCs w:val="22"/>
          <w:lang w:val="en-US"/>
        </w:rPr>
      </w:pPr>
      <w:r w:rsidRPr="00257486">
        <w:rPr>
          <w:rFonts w:ascii="Cambria" w:hAnsi="Cambria"/>
          <w:b/>
          <w:color w:val="auto"/>
          <w:sz w:val="22"/>
          <w:szCs w:val="22"/>
          <w:lang w:val="en-US"/>
        </w:rPr>
        <w:t>Clie</w:t>
      </w:r>
      <w:r w:rsidR="006D76EF" w:rsidRPr="00257486">
        <w:rPr>
          <w:rFonts w:ascii="Cambria" w:hAnsi="Cambria"/>
          <w:b/>
          <w:color w:val="auto"/>
          <w:sz w:val="22"/>
          <w:szCs w:val="22"/>
          <w:lang w:val="en-US"/>
        </w:rPr>
        <w:t>nt</w:t>
      </w:r>
      <w:r w:rsidR="0020183F" w:rsidRPr="00257486">
        <w:rPr>
          <w:rFonts w:ascii="Cambria" w:hAnsi="Cambria"/>
          <w:b/>
          <w:color w:val="auto"/>
          <w:sz w:val="22"/>
          <w:szCs w:val="22"/>
          <w:lang w:val="en-US"/>
        </w:rPr>
        <w:t>-3</w:t>
      </w:r>
      <w:r w:rsidR="00DE74AF" w:rsidRPr="00257486">
        <w:rPr>
          <w:rFonts w:ascii="Cambria" w:hAnsi="Cambria"/>
          <w:b/>
          <w:color w:val="auto"/>
          <w:sz w:val="22"/>
          <w:szCs w:val="22"/>
          <w:lang w:val="en-US"/>
        </w:rPr>
        <w:tab/>
      </w:r>
      <w:r w:rsidR="006D76EF" w:rsidRPr="00257486">
        <w:rPr>
          <w:rFonts w:ascii="Cambria" w:hAnsi="Cambria"/>
          <w:b/>
          <w:color w:val="auto"/>
          <w:sz w:val="22"/>
          <w:szCs w:val="22"/>
          <w:lang w:val="en-US"/>
        </w:rPr>
        <w:t>: Magna</w:t>
      </w:r>
      <w:r w:rsidR="00752DDB" w:rsidRPr="00257486">
        <w:rPr>
          <w:rFonts w:ascii="Cambria" w:hAnsi="Cambria"/>
          <w:b/>
          <w:color w:val="auto"/>
          <w:sz w:val="22"/>
          <w:szCs w:val="22"/>
          <w:lang w:val="en-US"/>
        </w:rPr>
        <w:tab/>
      </w:r>
      <w:r w:rsidR="00752DDB" w:rsidRPr="00257486">
        <w:rPr>
          <w:rFonts w:ascii="Cambria" w:hAnsi="Cambria"/>
          <w:b/>
          <w:color w:val="auto"/>
          <w:sz w:val="22"/>
          <w:szCs w:val="22"/>
          <w:lang w:val="en-US"/>
        </w:rPr>
        <w:tab/>
      </w:r>
      <w:r w:rsidR="00752DDB" w:rsidRPr="00257486">
        <w:rPr>
          <w:rFonts w:ascii="Cambria" w:hAnsi="Cambria"/>
          <w:b/>
          <w:color w:val="auto"/>
          <w:sz w:val="22"/>
          <w:szCs w:val="22"/>
          <w:lang w:val="en-US"/>
        </w:rPr>
        <w:tab/>
      </w:r>
    </w:p>
    <w:p w14:paraId="52815703" w14:textId="4041A67B" w:rsidR="003B7821" w:rsidRPr="006E6812" w:rsidRDefault="003D14C8" w:rsidP="00663FAA">
      <w:pPr>
        <w:pStyle w:val="BodyText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>Description</w:t>
      </w:r>
      <w:r w:rsidR="00AA5F9D"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ab/>
      </w:r>
      <w:r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>:</w:t>
      </w:r>
      <w:r w:rsidR="00AA5F9D" w:rsidRPr="00257486">
        <w:rPr>
          <w:rFonts w:ascii="Cambria" w:hAnsi="Cambria" w:cstheme="minorHAnsi"/>
          <w:bCs/>
          <w:color w:val="auto"/>
          <w:sz w:val="22"/>
          <w:szCs w:val="22"/>
          <w:lang w:val="en-US"/>
        </w:rPr>
        <w:t xml:space="preserve"> </w:t>
      </w:r>
      <w:r w:rsidR="00BF294D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Magna International Inc. is a Canadian parts manufacturer for automakers. It is one of the largest companies in Canada and was recognized on the 2020 Forbes Global 2000.</w:t>
      </w:r>
    </w:p>
    <w:p w14:paraId="461DC78A" w14:textId="77777777" w:rsidR="003D14C8" w:rsidRPr="00257486" w:rsidRDefault="003D14C8" w:rsidP="00663FAA">
      <w:pPr>
        <w:jc w:val="both"/>
        <w:rPr>
          <w:rFonts w:ascii="Cambria" w:hAnsi="Cambria" w:cstheme="minorHAnsi"/>
          <w:b/>
          <w:bCs/>
          <w:lang w:val="en-US"/>
        </w:rPr>
      </w:pPr>
      <w:r w:rsidRPr="00257486">
        <w:rPr>
          <w:rFonts w:ascii="Cambria" w:hAnsi="Cambria" w:cstheme="minorHAnsi"/>
          <w:b/>
          <w:bCs/>
          <w:lang w:val="en-US"/>
        </w:rPr>
        <w:t>Roles and Responsibilities:</w:t>
      </w:r>
    </w:p>
    <w:p w14:paraId="71A2788B" w14:textId="1E2B33DA" w:rsidR="00A116B7" w:rsidRPr="00257486" w:rsidRDefault="00A116B7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Handling customer incidents </w:t>
      </w:r>
      <w:r w:rsidR="003061AB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and troubleshooting the issues</w:t>
      </w:r>
      <w:r w:rsidR="006F37DF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according to the priority tickets.</w:t>
      </w:r>
    </w:p>
    <w:p w14:paraId="00F75207" w14:textId="403B45D4" w:rsidR="000A2F20" w:rsidRPr="00257486" w:rsidRDefault="008D26A0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Performing Health checks for</w:t>
      </w:r>
      <w:r w:rsidR="000A2F20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all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production</w:t>
      </w:r>
      <w:r w:rsidR="000A2F20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systems on a </w:t>
      </w:r>
      <w:r w:rsidR="000A2F20"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>rotation basis (24/7).</w:t>
      </w:r>
    </w:p>
    <w:p w14:paraId="2B128ED1" w14:textId="473157A3" w:rsidR="003F5CEF" w:rsidRPr="00257486" w:rsidRDefault="003F5CEF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Performance Monitoring and Performance analysis when </w:t>
      </w:r>
      <w:r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>SAP servers</w:t>
      </w:r>
      <w:r w:rsidR="008D26A0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are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slow.</w:t>
      </w:r>
    </w:p>
    <w:p w14:paraId="01FDAB37" w14:textId="3B08112C" w:rsidR="003D14C8" w:rsidRPr="00257486" w:rsidRDefault="003D14C8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Applying </w:t>
      </w:r>
      <w:r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>SAP Notes</w:t>
      </w:r>
      <w:r w:rsidR="008D26A0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as per recommendations from SAP.</w:t>
      </w:r>
    </w:p>
    <w:p w14:paraId="7C4A1ED3" w14:textId="3481672B" w:rsidR="003D14C8" w:rsidRPr="00257486" w:rsidRDefault="003D14C8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Assisting and working with users and </w:t>
      </w:r>
      <w:r w:rsidR="00AA5766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raising SAP 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OSS messages</w:t>
      </w:r>
      <w:r w:rsidR="00217D06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and maintaining R/3 and http connections to SAP.</w:t>
      </w:r>
    </w:p>
    <w:p w14:paraId="43DE3AE6" w14:textId="70AA3006" w:rsidR="000927CD" w:rsidRPr="00257486" w:rsidRDefault="007573A0" w:rsidP="00663FAA">
      <w:pPr>
        <w:pStyle w:val="NoSpacing"/>
        <w:numPr>
          <w:ilvl w:val="0"/>
          <w:numId w:val="14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Applying SAP Licenses and DB licenses for all SAP systems.</w:t>
      </w:r>
    </w:p>
    <w:p w14:paraId="45CB773F" w14:textId="77777777" w:rsidR="00956C72" w:rsidRPr="00257486" w:rsidRDefault="00EE5347" w:rsidP="00663FAA">
      <w:pPr>
        <w:pStyle w:val="NoSpacing"/>
        <w:numPr>
          <w:ilvl w:val="0"/>
          <w:numId w:val="14"/>
        </w:numPr>
        <w:rPr>
          <w:rFonts w:ascii="Cambria" w:hAnsi="Cambria"/>
          <w:lang w:val="en-US"/>
        </w:rPr>
      </w:pPr>
      <w:r w:rsidRPr="00257486">
        <w:rPr>
          <w:rFonts w:ascii="Cambria" w:hAnsi="Cambria"/>
          <w:lang w:val="en-US"/>
        </w:rPr>
        <w:t>Performing</w:t>
      </w:r>
      <w:r w:rsidR="00956C72" w:rsidRPr="00257486">
        <w:rPr>
          <w:rFonts w:ascii="Cambria" w:hAnsi="Cambria"/>
          <w:lang w:val="en-US"/>
        </w:rPr>
        <w:t xml:space="preserve"> </w:t>
      </w:r>
      <w:r w:rsidR="00956C72" w:rsidRPr="00257486">
        <w:rPr>
          <w:rFonts w:ascii="Cambria" w:hAnsi="Cambria"/>
          <w:bCs/>
          <w:lang w:val="en-US"/>
        </w:rPr>
        <w:t>Kernel Upgrade</w:t>
      </w:r>
      <w:r w:rsidR="00956C72" w:rsidRPr="00257486">
        <w:rPr>
          <w:rFonts w:ascii="Cambria" w:hAnsi="Cambria"/>
          <w:lang w:val="en-US"/>
        </w:rPr>
        <w:t xml:space="preserve"> throughout the landscape (DEV</w:t>
      </w:r>
      <w:r w:rsidR="00DA33B4" w:rsidRPr="00257486">
        <w:rPr>
          <w:rFonts w:ascii="Cambria" w:hAnsi="Cambria"/>
          <w:lang w:val="en-US"/>
        </w:rPr>
        <w:t>, QAS</w:t>
      </w:r>
      <w:r w:rsidR="00956C72" w:rsidRPr="00257486">
        <w:rPr>
          <w:rFonts w:ascii="Cambria" w:hAnsi="Cambria"/>
          <w:lang w:val="en-US"/>
        </w:rPr>
        <w:t xml:space="preserve"> &amp; PRD).</w:t>
      </w:r>
    </w:p>
    <w:p w14:paraId="0D68E74A" w14:textId="36F906CE" w:rsidR="003D14C8" w:rsidRPr="00257486" w:rsidRDefault="003D14C8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Checking the database growth and </w:t>
      </w:r>
      <w:r w:rsidR="00642155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Table space management, adding data files using BR Tools</w:t>
      </w:r>
    </w:p>
    <w:p w14:paraId="0C7DBC2E" w14:textId="6437BF64" w:rsidR="003D14C8" w:rsidRPr="00257486" w:rsidRDefault="007A43AD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Moving and </w:t>
      </w:r>
      <w:r w:rsidR="003D14C8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Importing Transport Re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quests </w:t>
      </w:r>
      <w:r w:rsidR="00642155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across the SAP landscape and solving transport issues.</w:t>
      </w:r>
    </w:p>
    <w:p w14:paraId="4EA8F053" w14:textId="06643D15" w:rsidR="003D14C8" w:rsidRPr="00257486" w:rsidRDefault="00353B35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Monitoring and s</w:t>
      </w:r>
      <w:r w:rsidR="003D14C8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chedul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ing monthly and Weekly </w:t>
      </w:r>
      <w:r w:rsidR="0033253B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batch jobs and 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DB</w:t>
      </w:r>
      <w:r w:rsidR="003D14C8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</w:t>
      </w:r>
      <w:r w:rsidR="00D161CB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backup</w:t>
      </w:r>
      <w:r w:rsidR="0033253B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jobs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.</w:t>
      </w:r>
    </w:p>
    <w:p w14:paraId="7FC6893D" w14:textId="7A8CEC78" w:rsidR="00664C18" w:rsidRPr="00257486" w:rsidRDefault="00664C18" w:rsidP="00663FAA">
      <w:pPr>
        <w:pStyle w:val="BodyText"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Giving </w:t>
      </w:r>
      <w:r w:rsidR="004C0E4C"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 xml:space="preserve">access keys, </w:t>
      </w:r>
      <w:r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>objects keys</w:t>
      </w:r>
      <w:r w:rsidR="004C0E4C" w:rsidRPr="00257486">
        <w:rPr>
          <w:rFonts w:ascii="Cambria" w:hAnsi="Cambria" w:cstheme="minorHAnsi"/>
          <w:bCs/>
          <w:iCs/>
          <w:color w:val="auto"/>
          <w:sz w:val="22"/>
          <w:szCs w:val="22"/>
          <w:lang w:val="en-US"/>
        </w:rPr>
        <w:t xml:space="preserve"> and developer Keys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for ABAP developers.</w:t>
      </w:r>
    </w:p>
    <w:p w14:paraId="491041E6" w14:textId="310B6644" w:rsidR="00664C18" w:rsidRPr="00257486" w:rsidRDefault="00351C8B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Creation of Users, </w:t>
      </w:r>
      <w:r w:rsidR="008B3D98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creation of roles, 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resetting passwords, Locking/unlocking users. Handling with the Missing authorization with the users and a</w:t>
      </w:r>
      <w:r w:rsidR="00664C18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ssigning the roles to the users</w:t>
      </w:r>
      <w:r w:rsidR="008B3D98"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 xml:space="preserve"> via role matrix</w:t>
      </w: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.</w:t>
      </w:r>
    </w:p>
    <w:p w14:paraId="49B65112" w14:textId="159FDE3F" w:rsidR="00642155" w:rsidRPr="00257486" w:rsidRDefault="00642155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Performed Configuring and switching operation modes.</w:t>
      </w:r>
    </w:p>
    <w:p w14:paraId="7A9659F9" w14:textId="2F1B34D5" w:rsidR="00642155" w:rsidRPr="00257486" w:rsidRDefault="00642155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Stopping and starting of SAP Applications and Databases.</w:t>
      </w:r>
    </w:p>
    <w:p w14:paraId="4B79C831" w14:textId="03FCD5B9" w:rsidR="00642155" w:rsidRPr="00257486" w:rsidRDefault="00642155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Worked on CCMS Alerts and System Monitoring performed through SOLMAN system.</w:t>
      </w:r>
    </w:p>
    <w:p w14:paraId="15E8ED75" w14:textId="30613079" w:rsidR="00642155" w:rsidRPr="00257486" w:rsidRDefault="00642155" w:rsidP="00663FAA">
      <w:pPr>
        <w:pStyle w:val="BodyText"/>
        <w:widowControl/>
        <w:numPr>
          <w:ilvl w:val="0"/>
          <w:numId w:val="14"/>
        </w:numPr>
        <w:jc w:val="both"/>
        <w:rPr>
          <w:rFonts w:ascii="Cambria" w:hAnsi="Cambria" w:cstheme="minorHAnsi"/>
          <w:iCs/>
          <w:color w:val="auto"/>
          <w:sz w:val="22"/>
          <w:szCs w:val="22"/>
          <w:lang w:val="en-US"/>
        </w:rPr>
      </w:pPr>
      <w:r w:rsidRPr="00257486">
        <w:rPr>
          <w:rFonts w:ascii="Cambria" w:hAnsi="Cambria" w:cstheme="minorHAnsi"/>
          <w:iCs/>
          <w:color w:val="auto"/>
          <w:sz w:val="22"/>
          <w:szCs w:val="22"/>
          <w:lang w:val="en-US"/>
        </w:rPr>
        <w:t>Configuring the printers, creating output devices, maintaining spool output request.</w:t>
      </w:r>
    </w:p>
    <w:p w14:paraId="342122E3" w14:textId="77777777" w:rsidR="00D25864" w:rsidRPr="00257486" w:rsidRDefault="00D25864" w:rsidP="00663FAA">
      <w:pPr>
        <w:pStyle w:val="NoSpacing"/>
        <w:rPr>
          <w:rFonts w:ascii="Cambria" w:hAnsi="Cambria"/>
          <w:lang w:val="en-US"/>
        </w:rPr>
      </w:pPr>
    </w:p>
    <w:sectPr w:rsidR="00D25864" w:rsidRPr="00257486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ADE2C" w14:textId="77777777" w:rsidR="002C5DE3" w:rsidRDefault="002C5DE3" w:rsidP="00C169B0">
      <w:pPr>
        <w:spacing w:after="0" w:line="240" w:lineRule="auto"/>
      </w:pPr>
      <w:r>
        <w:separator/>
      </w:r>
    </w:p>
  </w:endnote>
  <w:endnote w:type="continuationSeparator" w:id="0">
    <w:p w14:paraId="534166E9" w14:textId="77777777" w:rsidR="002C5DE3" w:rsidRDefault="002C5DE3" w:rsidP="00C1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B5F63" w14:textId="77777777" w:rsidR="002C5DE3" w:rsidRDefault="002C5DE3" w:rsidP="00C169B0">
      <w:pPr>
        <w:spacing w:after="0" w:line="240" w:lineRule="auto"/>
      </w:pPr>
      <w:r>
        <w:separator/>
      </w:r>
    </w:p>
  </w:footnote>
  <w:footnote w:type="continuationSeparator" w:id="0">
    <w:p w14:paraId="593474D5" w14:textId="77777777" w:rsidR="002C5DE3" w:rsidRDefault="002C5DE3" w:rsidP="00C1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24E81" w14:textId="59D46CAF" w:rsidR="00C169B0" w:rsidRPr="00D022CC" w:rsidRDefault="00710DB7" w:rsidP="00D022CC">
    <w:pPr>
      <w:pStyle w:val="NoSpacing"/>
      <w:rPr>
        <w:b/>
      </w:rPr>
    </w:pPr>
    <w:r>
      <w:rPr>
        <w:b/>
      </w:rPr>
      <w:t xml:space="preserve">                                            </w:t>
    </w:r>
    <w:r w:rsidR="00D022CC">
      <w:rPr>
        <w:b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5C7FD3"/>
    <w:multiLevelType w:val="hybridMultilevel"/>
    <w:tmpl w:val="892022D4"/>
    <w:lvl w:ilvl="0" w:tplc="683C561A">
      <w:numFmt w:val="bullet"/>
      <w:lvlText w:val="•"/>
      <w:lvlJc w:val="left"/>
      <w:pPr>
        <w:ind w:left="1080" w:hanging="72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95F6C"/>
    <w:multiLevelType w:val="multilevel"/>
    <w:tmpl w:val="D81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2B1D1C"/>
    <w:multiLevelType w:val="hybridMultilevel"/>
    <w:tmpl w:val="C426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83EBD"/>
    <w:multiLevelType w:val="hybridMultilevel"/>
    <w:tmpl w:val="220C9EF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0C050A"/>
    <w:multiLevelType w:val="hybridMultilevel"/>
    <w:tmpl w:val="E64C9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64BB0"/>
    <w:multiLevelType w:val="hybridMultilevel"/>
    <w:tmpl w:val="C13A673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787743"/>
    <w:multiLevelType w:val="hybridMultilevel"/>
    <w:tmpl w:val="8AAEB6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4EB40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60F1A"/>
    <w:multiLevelType w:val="hybridMultilevel"/>
    <w:tmpl w:val="19CE4EB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8067EF"/>
    <w:multiLevelType w:val="multilevel"/>
    <w:tmpl w:val="23C0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140612"/>
    <w:multiLevelType w:val="hybridMultilevel"/>
    <w:tmpl w:val="3A10E2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C7A48"/>
    <w:multiLevelType w:val="hybridMultilevel"/>
    <w:tmpl w:val="C2BA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820E9"/>
    <w:multiLevelType w:val="hybridMultilevel"/>
    <w:tmpl w:val="A1BA011E"/>
    <w:lvl w:ilvl="0" w:tplc="40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2636A"/>
    <w:multiLevelType w:val="hybridMultilevel"/>
    <w:tmpl w:val="3E1408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A0555"/>
    <w:multiLevelType w:val="hybridMultilevel"/>
    <w:tmpl w:val="9D0C81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A7CBF"/>
    <w:multiLevelType w:val="hybridMultilevel"/>
    <w:tmpl w:val="DE16A5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E7A1C"/>
    <w:multiLevelType w:val="hybridMultilevel"/>
    <w:tmpl w:val="AC584F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3251"/>
    <w:multiLevelType w:val="hybridMultilevel"/>
    <w:tmpl w:val="33408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52470"/>
    <w:multiLevelType w:val="hybridMultilevel"/>
    <w:tmpl w:val="14CAC6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E228E"/>
    <w:multiLevelType w:val="hybridMultilevel"/>
    <w:tmpl w:val="A6405AB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F75BE"/>
    <w:multiLevelType w:val="hybridMultilevel"/>
    <w:tmpl w:val="B45242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322D0"/>
    <w:multiLevelType w:val="hybridMultilevel"/>
    <w:tmpl w:val="637AB4C8"/>
    <w:lvl w:ilvl="0" w:tplc="1D5220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66C6E"/>
    <w:multiLevelType w:val="hybridMultilevel"/>
    <w:tmpl w:val="F3FA53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43035"/>
    <w:multiLevelType w:val="hybridMultilevel"/>
    <w:tmpl w:val="62188DE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F44B2"/>
    <w:multiLevelType w:val="hybridMultilevel"/>
    <w:tmpl w:val="64744E4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1324B5"/>
    <w:multiLevelType w:val="hybridMultilevel"/>
    <w:tmpl w:val="DEB4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07AFD"/>
    <w:multiLevelType w:val="hybridMultilevel"/>
    <w:tmpl w:val="0076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442F1"/>
    <w:multiLevelType w:val="multilevel"/>
    <w:tmpl w:val="BBAE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96A43"/>
    <w:multiLevelType w:val="hybridMultilevel"/>
    <w:tmpl w:val="B114E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04936"/>
    <w:multiLevelType w:val="multilevel"/>
    <w:tmpl w:val="D0D4CB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69CF707A"/>
    <w:multiLevelType w:val="hybridMultilevel"/>
    <w:tmpl w:val="7BF628A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6310DC"/>
    <w:multiLevelType w:val="hybridMultilevel"/>
    <w:tmpl w:val="D8D0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5"/>
  </w:num>
  <w:num w:numId="4">
    <w:abstractNumId w:val="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7"/>
  </w:num>
  <w:num w:numId="10">
    <w:abstractNumId w:val="1"/>
  </w:num>
  <w:num w:numId="11">
    <w:abstractNumId w:val="30"/>
  </w:num>
  <w:num w:numId="12">
    <w:abstractNumId w:val="8"/>
  </w:num>
  <w:num w:numId="13">
    <w:abstractNumId w:val="31"/>
  </w:num>
  <w:num w:numId="14">
    <w:abstractNumId w:val="26"/>
  </w:num>
  <w:num w:numId="15">
    <w:abstractNumId w:val="5"/>
  </w:num>
  <w:num w:numId="16">
    <w:abstractNumId w:val="13"/>
  </w:num>
  <w:num w:numId="17">
    <w:abstractNumId w:val="19"/>
  </w:num>
  <w:num w:numId="18">
    <w:abstractNumId w:val="3"/>
  </w:num>
  <w:num w:numId="19">
    <w:abstractNumId w:val="15"/>
  </w:num>
  <w:num w:numId="20">
    <w:abstractNumId w:val="33"/>
  </w:num>
  <w:num w:numId="21">
    <w:abstractNumId w:val="22"/>
  </w:num>
  <w:num w:numId="22">
    <w:abstractNumId w:val="12"/>
  </w:num>
  <w:num w:numId="23">
    <w:abstractNumId w:val="20"/>
  </w:num>
  <w:num w:numId="24">
    <w:abstractNumId w:val="24"/>
  </w:num>
  <w:num w:numId="25">
    <w:abstractNumId w:val="4"/>
  </w:num>
  <w:num w:numId="26">
    <w:abstractNumId w:val="29"/>
  </w:num>
  <w:num w:numId="27">
    <w:abstractNumId w:val="11"/>
  </w:num>
  <w:num w:numId="28">
    <w:abstractNumId w:val="0"/>
  </w:num>
  <w:num w:numId="29">
    <w:abstractNumId w:val="17"/>
  </w:num>
  <w:num w:numId="30">
    <w:abstractNumId w:val="21"/>
  </w:num>
  <w:num w:numId="31">
    <w:abstractNumId w:val="27"/>
  </w:num>
  <w:num w:numId="32">
    <w:abstractNumId w:val="16"/>
  </w:num>
  <w:num w:numId="33">
    <w:abstractNumId w:val="9"/>
  </w:num>
  <w:num w:numId="34">
    <w:abstractNumId w:val="28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64"/>
    <w:rsid w:val="0000082E"/>
    <w:rsid w:val="00001970"/>
    <w:rsid w:val="00013FF8"/>
    <w:rsid w:val="00014AC7"/>
    <w:rsid w:val="00022570"/>
    <w:rsid w:val="00023348"/>
    <w:rsid w:val="00027348"/>
    <w:rsid w:val="00031512"/>
    <w:rsid w:val="00033168"/>
    <w:rsid w:val="00037FC1"/>
    <w:rsid w:val="00040FBF"/>
    <w:rsid w:val="00057260"/>
    <w:rsid w:val="000640CC"/>
    <w:rsid w:val="00064FA3"/>
    <w:rsid w:val="0007353C"/>
    <w:rsid w:val="00080E8F"/>
    <w:rsid w:val="00083419"/>
    <w:rsid w:val="000927CD"/>
    <w:rsid w:val="000A16C9"/>
    <w:rsid w:val="000A2C1B"/>
    <w:rsid w:val="000A2F20"/>
    <w:rsid w:val="000A34A2"/>
    <w:rsid w:val="000B5042"/>
    <w:rsid w:val="000B5AD2"/>
    <w:rsid w:val="000B7AD7"/>
    <w:rsid w:val="000C6912"/>
    <w:rsid w:val="000C7446"/>
    <w:rsid w:val="000E6476"/>
    <w:rsid w:val="000F5DE0"/>
    <w:rsid w:val="0010218C"/>
    <w:rsid w:val="00111F26"/>
    <w:rsid w:val="0011372B"/>
    <w:rsid w:val="00120020"/>
    <w:rsid w:val="00127C5E"/>
    <w:rsid w:val="001324B7"/>
    <w:rsid w:val="001346AF"/>
    <w:rsid w:val="001368E8"/>
    <w:rsid w:val="00136E60"/>
    <w:rsid w:val="00146D0B"/>
    <w:rsid w:val="001615E0"/>
    <w:rsid w:val="001637D8"/>
    <w:rsid w:val="00170BC9"/>
    <w:rsid w:val="00171B61"/>
    <w:rsid w:val="00192550"/>
    <w:rsid w:val="00197F70"/>
    <w:rsid w:val="001C264A"/>
    <w:rsid w:val="001C3D57"/>
    <w:rsid w:val="001C5094"/>
    <w:rsid w:val="001C7B02"/>
    <w:rsid w:val="001D4CE7"/>
    <w:rsid w:val="001E36B3"/>
    <w:rsid w:val="001F6E59"/>
    <w:rsid w:val="0020035F"/>
    <w:rsid w:val="002012C9"/>
    <w:rsid w:val="0020183F"/>
    <w:rsid w:val="0020218C"/>
    <w:rsid w:val="0020280D"/>
    <w:rsid w:val="00203E09"/>
    <w:rsid w:val="00204C47"/>
    <w:rsid w:val="00205365"/>
    <w:rsid w:val="00217D06"/>
    <w:rsid w:val="00220ACB"/>
    <w:rsid w:val="00222EE6"/>
    <w:rsid w:val="00227A31"/>
    <w:rsid w:val="00232604"/>
    <w:rsid w:val="0023365B"/>
    <w:rsid w:val="00235D9E"/>
    <w:rsid w:val="00244E35"/>
    <w:rsid w:val="00251AA4"/>
    <w:rsid w:val="00254230"/>
    <w:rsid w:val="002569DF"/>
    <w:rsid w:val="00257486"/>
    <w:rsid w:val="00260828"/>
    <w:rsid w:val="002662BE"/>
    <w:rsid w:val="00267F26"/>
    <w:rsid w:val="002753C7"/>
    <w:rsid w:val="002A4A9A"/>
    <w:rsid w:val="002A6032"/>
    <w:rsid w:val="002A7220"/>
    <w:rsid w:val="002A728B"/>
    <w:rsid w:val="002B6619"/>
    <w:rsid w:val="002C5DE3"/>
    <w:rsid w:val="002F27DC"/>
    <w:rsid w:val="002F3ABE"/>
    <w:rsid w:val="00300C2A"/>
    <w:rsid w:val="00300F57"/>
    <w:rsid w:val="00303C1C"/>
    <w:rsid w:val="003061AB"/>
    <w:rsid w:val="00312282"/>
    <w:rsid w:val="00323B84"/>
    <w:rsid w:val="00325294"/>
    <w:rsid w:val="003271B4"/>
    <w:rsid w:val="00327920"/>
    <w:rsid w:val="0033253B"/>
    <w:rsid w:val="00334A32"/>
    <w:rsid w:val="003424AE"/>
    <w:rsid w:val="00346CF4"/>
    <w:rsid w:val="00347BB7"/>
    <w:rsid w:val="0035185E"/>
    <w:rsid w:val="00351C8B"/>
    <w:rsid w:val="00353B35"/>
    <w:rsid w:val="00357F05"/>
    <w:rsid w:val="00362099"/>
    <w:rsid w:val="00364C1E"/>
    <w:rsid w:val="00371500"/>
    <w:rsid w:val="00371862"/>
    <w:rsid w:val="0038068A"/>
    <w:rsid w:val="00380A52"/>
    <w:rsid w:val="003874F2"/>
    <w:rsid w:val="0039520C"/>
    <w:rsid w:val="003A4932"/>
    <w:rsid w:val="003A6172"/>
    <w:rsid w:val="003A6A73"/>
    <w:rsid w:val="003B5906"/>
    <w:rsid w:val="003B6AE8"/>
    <w:rsid w:val="003B7821"/>
    <w:rsid w:val="003C7848"/>
    <w:rsid w:val="003D14C8"/>
    <w:rsid w:val="003D58A1"/>
    <w:rsid w:val="003F2791"/>
    <w:rsid w:val="003F30A6"/>
    <w:rsid w:val="003F4D12"/>
    <w:rsid w:val="003F5CEF"/>
    <w:rsid w:val="003F73BD"/>
    <w:rsid w:val="004009A0"/>
    <w:rsid w:val="00405A81"/>
    <w:rsid w:val="00413912"/>
    <w:rsid w:val="00414563"/>
    <w:rsid w:val="004165EB"/>
    <w:rsid w:val="004208D8"/>
    <w:rsid w:val="00421AE5"/>
    <w:rsid w:val="00424EEF"/>
    <w:rsid w:val="00431F21"/>
    <w:rsid w:val="004325E4"/>
    <w:rsid w:val="004364F2"/>
    <w:rsid w:val="00447C28"/>
    <w:rsid w:val="00452A86"/>
    <w:rsid w:val="00473B1E"/>
    <w:rsid w:val="00480165"/>
    <w:rsid w:val="00483DB8"/>
    <w:rsid w:val="00485CE3"/>
    <w:rsid w:val="004921A7"/>
    <w:rsid w:val="004A097E"/>
    <w:rsid w:val="004A37F7"/>
    <w:rsid w:val="004A3F43"/>
    <w:rsid w:val="004A6042"/>
    <w:rsid w:val="004B0D9B"/>
    <w:rsid w:val="004B5C8B"/>
    <w:rsid w:val="004C0E4C"/>
    <w:rsid w:val="004C1CC5"/>
    <w:rsid w:val="004C42FA"/>
    <w:rsid w:val="004C6C5B"/>
    <w:rsid w:val="004C7719"/>
    <w:rsid w:val="004D178D"/>
    <w:rsid w:val="004F3EA9"/>
    <w:rsid w:val="004F41CB"/>
    <w:rsid w:val="00502906"/>
    <w:rsid w:val="00513F4E"/>
    <w:rsid w:val="00520016"/>
    <w:rsid w:val="00527B70"/>
    <w:rsid w:val="00532580"/>
    <w:rsid w:val="00537E73"/>
    <w:rsid w:val="00554B18"/>
    <w:rsid w:val="00555287"/>
    <w:rsid w:val="005601DE"/>
    <w:rsid w:val="00563277"/>
    <w:rsid w:val="00566910"/>
    <w:rsid w:val="00567E27"/>
    <w:rsid w:val="00576A7A"/>
    <w:rsid w:val="005818FD"/>
    <w:rsid w:val="00582A89"/>
    <w:rsid w:val="00582E36"/>
    <w:rsid w:val="005835EA"/>
    <w:rsid w:val="0058737F"/>
    <w:rsid w:val="005975B9"/>
    <w:rsid w:val="005A7D48"/>
    <w:rsid w:val="005B2D51"/>
    <w:rsid w:val="005C37E3"/>
    <w:rsid w:val="005C4472"/>
    <w:rsid w:val="005C65AF"/>
    <w:rsid w:val="005D035A"/>
    <w:rsid w:val="005D0E5A"/>
    <w:rsid w:val="005E12C8"/>
    <w:rsid w:val="005E157C"/>
    <w:rsid w:val="005E285C"/>
    <w:rsid w:val="005E5313"/>
    <w:rsid w:val="005E63FF"/>
    <w:rsid w:val="005E6EBB"/>
    <w:rsid w:val="005E7AD7"/>
    <w:rsid w:val="005F09AA"/>
    <w:rsid w:val="005F484E"/>
    <w:rsid w:val="005F7DE0"/>
    <w:rsid w:val="00611274"/>
    <w:rsid w:val="00611529"/>
    <w:rsid w:val="00613202"/>
    <w:rsid w:val="00614590"/>
    <w:rsid w:val="006221B2"/>
    <w:rsid w:val="00631676"/>
    <w:rsid w:val="00635727"/>
    <w:rsid w:val="006373FF"/>
    <w:rsid w:val="00642155"/>
    <w:rsid w:val="00642693"/>
    <w:rsid w:val="00647E53"/>
    <w:rsid w:val="00663FAA"/>
    <w:rsid w:val="006646AA"/>
    <w:rsid w:val="00664C18"/>
    <w:rsid w:val="006669EE"/>
    <w:rsid w:val="00677A6B"/>
    <w:rsid w:val="00683D67"/>
    <w:rsid w:val="006971A0"/>
    <w:rsid w:val="006B2807"/>
    <w:rsid w:val="006B46A9"/>
    <w:rsid w:val="006C37C7"/>
    <w:rsid w:val="006C4F71"/>
    <w:rsid w:val="006C7E23"/>
    <w:rsid w:val="006D76EF"/>
    <w:rsid w:val="006E6812"/>
    <w:rsid w:val="006F1DC8"/>
    <w:rsid w:val="006F37DF"/>
    <w:rsid w:val="00710DB7"/>
    <w:rsid w:val="007166E7"/>
    <w:rsid w:val="00721266"/>
    <w:rsid w:val="00726274"/>
    <w:rsid w:val="00730245"/>
    <w:rsid w:val="007318EA"/>
    <w:rsid w:val="00734663"/>
    <w:rsid w:val="007415EF"/>
    <w:rsid w:val="007435CF"/>
    <w:rsid w:val="007478A7"/>
    <w:rsid w:val="00752DDB"/>
    <w:rsid w:val="00753909"/>
    <w:rsid w:val="0075484C"/>
    <w:rsid w:val="0075550D"/>
    <w:rsid w:val="007573A0"/>
    <w:rsid w:val="00764F88"/>
    <w:rsid w:val="00781917"/>
    <w:rsid w:val="00782007"/>
    <w:rsid w:val="00794FFB"/>
    <w:rsid w:val="007A43AD"/>
    <w:rsid w:val="007A580B"/>
    <w:rsid w:val="007A5F6A"/>
    <w:rsid w:val="007B3827"/>
    <w:rsid w:val="007B49B8"/>
    <w:rsid w:val="007C272B"/>
    <w:rsid w:val="007C4082"/>
    <w:rsid w:val="007C7ED8"/>
    <w:rsid w:val="007D34C4"/>
    <w:rsid w:val="007D52A0"/>
    <w:rsid w:val="007F6883"/>
    <w:rsid w:val="00800992"/>
    <w:rsid w:val="0080457F"/>
    <w:rsid w:val="008057C4"/>
    <w:rsid w:val="00807BBE"/>
    <w:rsid w:val="0081227B"/>
    <w:rsid w:val="008130DA"/>
    <w:rsid w:val="00820358"/>
    <w:rsid w:val="00822EBB"/>
    <w:rsid w:val="00825169"/>
    <w:rsid w:val="00830C4D"/>
    <w:rsid w:val="008341AF"/>
    <w:rsid w:val="00836382"/>
    <w:rsid w:val="00850056"/>
    <w:rsid w:val="00857B38"/>
    <w:rsid w:val="0087377A"/>
    <w:rsid w:val="00884CF3"/>
    <w:rsid w:val="00896564"/>
    <w:rsid w:val="00897D41"/>
    <w:rsid w:val="008A272D"/>
    <w:rsid w:val="008B1288"/>
    <w:rsid w:val="008B2B6F"/>
    <w:rsid w:val="008B3D98"/>
    <w:rsid w:val="008C303D"/>
    <w:rsid w:val="008D26A0"/>
    <w:rsid w:val="008D5E41"/>
    <w:rsid w:val="008D6850"/>
    <w:rsid w:val="008E137E"/>
    <w:rsid w:val="008E4F1E"/>
    <w:rsid w:val="008E6B06"/>
    <w:rsid w:val="008F0284"/>
    <w:rsid w:val="008F47FC"/>
    <w:rsid w:val="008F73E4"/>
    <w:rsid w:val="008F7B3C"/>
    <w:rsid w:val="00901E6D"/>
    <w:rsid w:val="0090662B"/>
    <w:rsid w:val="00907E91"/>
    <w:rsid w:val="00910695"/>
    <w:rsid w:val="00917573"/>
    <w:rsid w:val="009301DB"/>
    <w:rsid w:val="00944E68"/>
    <w:rsid w:val="009562C6"/>
    <w:rsid w:val="00956C72"/>
    <w:rsid w:val="00964806"/>
    <w:rsid w:val="00981DB4"/>
    <w:rsid w:val="00982BBE"/>
    <w:rsid w:val="009A06AF"/>
    <w:rsid w:val="009A2925"/>
    <w:rsid w:val="009A3426"/>
    <w:rsid w:val="009A3F37"/>
    <w:rsid w:val="009A58F0"/>
    <w:rsid w:val="009A625D"/>
    <w:rsid w:val="009B2906"/>
    <w:rsid w:val="009B2983"/>
    <w:rsid w:val="009B318A"/>
    <w:rsid w:val="009B59F5"/>
    <w:rsid w:val="009B66EA"/>
    <w:rsid w:val="009C2C9C"/>
    <w:rsid w:val="009C310F"/>
    <w:rsid w:val="009C6945"/>
    <w:rsid w:val="009D1F0D"/>
    <w:rsid w:val="009D3372"/>
    <w:rsid w:val="009E5132"/>
    <w:rsid w:val="009E7F07"/>
    <w:rsid w:val="00A03CA0"/>
    <w:rsid w:val="00A05FB3"/>
    <w:rsid w:val="00A100E6"/>
    <w:rsid w:val="00A116B7"/>
    <w:rsid w:val="00A167F2"/>
    <w:rsid w:val="00A20FEB"/>
    <w:rsid w:val="00A2211E"/>
    <w:rsid w:val="00A2604C"/>
    <w:rsid w:val="00A26C9B"/>
    <w:rsid w:val="00A27B48"/>
    <w:rsid w:val="00A37E4D"/>
    <w:rsid w:val="00A41515"/>
    <w:rsid w:val="00A4544E"/>
    <w:rsid w:val="00A52761"/>
    <w:rsid w:val="00A52E88"/>
    <w:rsid w:val="00A545DF"/>
    <w:rsid w:val="00A55991"/>
    <w:rsid w:val="00A612A7"/>
    <w:rsid w:val="00A73D76"/>
    <w:rsid w:val="00A74548"/>
    <w:rsid w:val="00A76C27"/>
    <w:rsid w:val="00A87C44"/>
    <w:rsid w:val="00A90E02"/>
    <w:rsid w:val="00A95120"/>
    <w:rsid w:val="00A953E5"/>
    <w:rsid w:val="00AA4085"/>
    <w:rsid w:val="00AA5766"/>
    <w:rsid w:val="00AA5F9D"/>
    <w:rsid w:val="00AB0EBD"/>
    <w:rsid w:val="00AB22EE"/>
    <w:rsid w:val="00AB3E88"/>
    <w:rsid w:val="00AB4475"/>
    <w:rsid w:val="00AD0F38"/>
    <w:rsid w:val="00AD6EED"/>
    <w:rsid w:val="00AF25AD"/>
    <w:rsid w:val="00B00E62"/>
    <w:rsid w:val="00B05F72"/>
    <w:rsid w:val="00B12DA1"/>
    <w:rsid w:val="00B172AA"/>
    <w:rsid w:val="00B22A4D"/>
    <w:rsid w:val="00B520F4"/>
    <w:rsid w:val="00B5732F"/>
    <w:rsid w:val="00B651BE"/>
    <w:rsid w:val="00B745B1"/>
    <w:rsid w:val="00B82115"/>
    <w:rsid w:val="00B84E71"/>
    <w:rsid w:val="00B878FE"/>
    <w:rsid w:val="00B9011F"/>
    <w:rsid w:val="00BA6390"/>
    <w:rsid w:val="00BA6849"/>
    <w:rsid w:val="00BA7B9C"/>
    <w:rsid w:val="00BB0C22"/>
    <w:rsid w:val="00BB2E2C"/>
    <w:rsid w:val="00BB3F6F"/>
    <w:rsid w:val="00BB515C"/>
    <w:rsid w:val="00BB6E91"/>
    <w:rsid w:val="00BC2476"/>
    <w:rsid w:val="00BC46E1"/>
    <w:rsid w:val="00BD5700"/>
    <w:rsid w:val="00BD78E4"/>
    <w:rsid w:val="00BE287D"/>
    <w:rsid w:val="00BE454D"/>
    <w:rsid w:val="00BF06CD"/>
    <w:rsid w:val="00BF244D"/>
    <w:rsid w:val="00BF294D"/>
    <w:rsid w:val="00BF3896"/>
    <w:rsid w:val="00C0182A"/>
    <w:rsid w:val="00C06F6C"/>
    <w:rsid w:val="00C1060C"/>
    <w:rsid w:val="00C169B0"/>
    <w:rsid w:val="00C20365"/>
    <w:rsid w:val="00C209D9"/>
    <w:rsid w:val="00C21F3D"/>
    <w:rsid w:val="00C26FD1"/>
    <w:rsid w:val="00C34D4A"/>
    <w:rsid w:val="00C350F6"/>
    <w:rsid w:val="00C37DBC"/>
    <w:rsid w:val="00C472A8"/>
    <w:rsid w:val="00C51E6C"/>
    <w:rsid w:val="00C57316"/>
    <w:rsid w:val="00C57829"/>
    <w:rsid w:val="00C62EE1"/>
    <w:rsid w:val="00C64460"/>
    <w:rsid w:val="00C673C4"/>
    <w:rsid w:val="00C7756D"/>
    <w:rsid w:val="00C91280"/>
    <w:rsid w:val="00C96C54"/>
    <w:rsid w:val="00C97D67"/>
    <w:rsid w:val="00CA4E4A"/>
    <w:rsid w:val="00CA5AB2"/>
    <w:rsid w:val="00CA69CA"/>
    <w:rsid w:val="00CB0568"/>
    <w:rsid w:val="00CB4BEA"/>
    <w:rsid w:val="00CB5904"/>
    <w:rsid w:val="00CC25A6"/>
    <w:rsid w:val="00CC309F"/>
    <w:rsid w:val="00CD2F4D"/>
    <w:rsid w:val="00CD442D"/>
    <w:rsid w:val="00CE1857"/>
    <w:rsid w:val="00CE5256"/>
    <w:rsid w:val="00CF3139"/>
    <w:rsid w:val="00D01D99"/>
    <w:rsid w:val="00D022CC"/>
    <w:rsid w:val="00D05284"/>
    <w:rsid w:val="00D13CBA"/>
    <w:rsid w:val="00D15DCF"/>
    <w:rsid w:val="00D161CB"/>
    <w:rsid w:val="00D25864"/>
    <w:rsid w:val="00D42C3B"/>
    <w:rsid w:val="00D530B5"/>
    <w:rsid w:val="00D5394A"/>
    <w:rsid w:val="00D57A49"/>
    <w:rsid w:val="00D6596C"/>
    <w:rsid w:val="00D67578"/>
    <w:rsid w:val="00D71214"/>
    <w:rsid w:val="00D81BB5"/>
    <w:rsid w:val="00D912DB"/>
    <w:rsid w:val="00D9727B"/>
    <w:rsid w:val="00DA0C2A"/>
    <w:rsid w:val="00DA2B8D"/>
    <w:rsid w:val="00DA33B4"/>
    <w:rsid w:val="00DC344F"/>
    <w:rsid w:val="00DC34F3"/>
    <w:rsid w:val="00DD18AB"/>
    <w:rsid w:val="00DE0CFF"/>
    <w:rsid w:val="00DE3525"/>
    <w:rsid w:val="00DE74AF"/>
    <w:rsid w:val="00DF1B61"/>
    <w:rsid w:val="00E03E67"/>
    <w:rsid w:val="00E07FC8"/>
    <w:rsid w:val="00E17D76"/>
    <w:rsid w:val="00E248DB"/>
    <w:rsid w:val="00E26A62"/>
    <w:rsid w:val="00E31333"/>
    <w:rsid w:val="00E331E5"/>
    <w:rsid w:val="00E33B48"/>
    <w:rsid w:val="00E44385"/>
    <w:rsid w:val="00E47FE6"/>
    <w:rsid w:val="00E54B97"/>
    <w:rsid w:val="00E718A6"/>
    <w:rsid w:val="00E71A9D"/>
    <w:rsid w:val="00E9334A"/>
    <w:rsid w:val="00E94BE6"/>
    <w:rsid w:val="00EA02C2"/>
    <w:rsid w:val="00EA5332"/>
    <w:rsid w:val="00EB31F2"/>
    <w:rsid w:val="00EB3A4D"/>
    <w:rsid w:val="00EB62D7"/>
    <w:rsid w:val="00EC753C"/>
    <w:rsid w:val="00ED1F94"/>
    <w:rsid w:val="00EE45B1"/>
    <w:rsid w:val="00EE5347"/>
    <w:rsid w:val="00EE7005"/>
    <w:rsid w:val="00F046CC"/>
    <w:rsid w:val="00F05D5E"/>
    <w:rsid w:val="00F138F0"/>
    <w:rsid w:val="00F13E87"/>
    <w:rsid w:val="00F223C0"/>
    <w:rsid w:val="00F2662D"/>
    <w:rsid w:val="00F37078"/>
    <w:rsid w:val="00F401D5"/>
    <w:rsid w:val="00F42B0A"/>
    <w:rsid w:val="00F46B95"/>
    <w:rsid w:val="00F4763D"/>
    <w:rsid w:val="00F5056C"/>
    <w:rsid w:val="00F53B57"/>
    <w:rsid w:val="00F61F01"/>
    <w:rsid w:val="00F666FF"/>
    <w:rsid w:val="00F6759F"/>
    <w:rsid w:val="00F70695"/>
    <w:rsid w:val="00F741F0"/>
    <w:rsid w:val="00F76B0E"/>
    <w:rsid w:val="00F871C1"/>
    <w:rsid w:val="00F9417D"/>
    <w:rsid w:val="00FA6E83"/>
    <w:rsid w:val="00FB4D3A"/>
    <w:rsid w:val="00FB6E59"/>
    <w:rsid w:val="00FB7B0A"/>
    <w:rsid w:val="00FC2485"/>
    <w:rsid w:val="00FC38EE"/>
    <w:rsid w:val="00FC40F6"/>
    <w:rsid w:val="00FC44E1"/>
    <w:rsid w:val="00FC5105"/>
    <w:rsid w:val="00FD25F8"/>
    <w:rsid w:val="00FF18B7"/>
    <w:rsid w:val="00FF6506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7F9DC"/>
  <w15:chartTrackingRefBased/>
  <w15:docId w15:val="{5482EFF3-CC90-475F-BA9A-DFCE747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1280"/>
    <w:pPr>
      <w:keepNext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8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864"/>
    <w:pPr>
      <w:ind w:left="720"/>
      <w:contextualSpacing/>
    </w:pPr>
  </w:style>
  <w:style w:type="paragraph" w:styleId="NoSpacing">
    <w:name w:val="No Spacing"/>
    <w:uiPriority w:val="1"/>
    <w:qFormat/>
    <w:rsid w:val="00D258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91280"/>
    <w:rPr>
      <w:rFonts w:ascii="Arial" w:eastAsia="Times New Roman" w:hAnsi="Arial" w:cs="Arial"/>
      <w:b/>
      <w:bCs/>
      <w:sz w:val="24"/>
      <w:lang w:val="en-US" w:eastAsia="ar-SA"/>
    </w:rPr>
  </w:style>
  <w:style w:type="paragraph" w:styleId="Header">
    <w:name w:val="header"/>
    <w:basedOn w:val="Normal"/>
    <w:link w:val="HeaderChar"/>
    <w:uiPriority w:val="99"/>
    <w:rsid w:val="00C91280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9128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rsid w:val="00C91280"/>
    <w:pPr>
      <w:widowControl w:val="0"/>
      <w:spacing w:before="280" w:after="115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Normal"/>
    <w:rsid w:val="00C912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D14C8"/>
    <w:pPr>
      <w:widowControl w:val="0"/>
      <w:suppressAutoHyphens/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3D14C8"/>
    <w:rPr>
      <w:rFonts w:ascii="Verdana" w:eastAsia="Times New Roman" w:hAnsi="Verdana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6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B0"/>
  </w:style>
  <w:style w:type="paragraph" w:customStyle="1" w:styleId="Text">
    <w:name w:val="Text"/>
    <w:qFormat/>
    <w:rsid w:val="005D0E5A"/>
    <w:pPr>
      <w:spacing w:after="0" w:line="240" w:lineRule="auto"/>
      <w:ind w:left="-360"/>
      <w:jc w:val="both"/>
    </w:pPr>
    <w:rPr>
      <w:rFonts w:ascii="Calibri" w:eastAsia="Calibri" w:hAnsi="Calibri" w:cs="Times New Roman"/>
      <w:color w:val="232527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A74548"/>
  </w:style>
  <w:style w:type="character" w:customStyle="1" w:styleId="il">
    <w:name w:val="il"/>
    <w:basedOn w:val="DefaultParagraphFont"/>
    <w:rsid w:val="0061152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70BC9"/>
    <w:rPr>
      <w:color w:val="605E5C"/>
      <w:shd w:val="clear" w:color="auto" w:fill="E1DFDD"/>
    </w:rPr>
  </w:style>
  <w:style w:type="paragraph" w:customStyle="1" w:styleId="Standard">
    <w:name w:val="Standard"/>
    <w:rsid w:val="00642155"/>
    <w:pPr>
      <w:suppressAutoHyphens/>
      <w:spacing w:after="200" w:line="276" w:lineRule="auto"/>
    </w:pPr>
    <w:rPr>
      <w:rFonts w:ascii="Calibri" w:eastAsia="Calibri" w:hAnsi="Calibri" w:cs="Calibri"/>
      <w:kern w:val="2"/>
      <w:lang w:val="en-US" w:eastAsia="ar-SA"/>
    </w:rPr>
  </w:style>
  <w:style w:type="character" w:styleId="Emphasis">
    <w:name w:val="Emphasis"/>
    <w:basedOn w:val="DefaultParagraphFont"/>
    <w:uiPriority w:val="20"/>
    <w:qFormat/>
    <w:rsid w:val="00202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n.wikipedia.org/wiki/Ti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Cabinet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Furnit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Electrical_generator" TargetMode="External"/><Relationship Id="rId10" Type="http://schemas.openxmlformats.org/officeDocument/2006/relationships/hyperlink" Target="http://en.wikipedia.org/wiki/Plumb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partcus-yarragunta-89a8a98b/" TargetMode="External"/><Relationship Id="rId14" Type="http://schemas.openxmlformats.org/officeDocument/2006/relationships/hyperlink" Target="http://en.wikipedia.org/wiki/Eng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6B19-B8F5-4255-B563-2CE5FB8E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29108</TotalTime>
  <Pages>5</Pages>
  <Words>2348</Words>
  <Characters>12843</Characters>
  <Application>Microsoft Office Word</Application>
  <DocSecurity>0</DocSecurity>
  <Lines>255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sparty</dc:creator>
  <cp:keywords/>
  <dc:description/>
  <cp:lastModifiedBy>anil.k@tekprosol.com</cp:lastModifiedBy>
  <cp:revision>202</cp:revision>
  <dcterms:created xsi:type="dcterms:W3CDTF">2022-11-17T04:09:00Z</dcterms:created>
  <dcterms:modified xsi:type="dcterms:W3CDTF">2024-02-16T14:57:00Z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2468e03b662fb36b8026b00f2c447ce583ea36e49cd3adc1e3fddea866b6bef4</vt:lpwstr>
  </property>
</Properties>
</file>