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8987A" w14:textId="280CDB74" w:rsidR="00E6150C" w:rsidRPr="00DA10AB" w:rsidRDefault="00B3285A" w:rsidP="004F7302">
      <w:pPr>
        <w:spacing w:line="276" w:lineRule="auto"/>
        <w:ind w:right="180"/>
        <w:rPr>
          <w:b/>
        </w:rPr>
      </w:pPr>
      <w:r>
        <w:rPr>
          <w:b/>
        </w:rPr>
        <w:t xml:space="preserve">                                                                </w:t>
      </w:r>
      <w:r w:rsidR="001A30D1" w:rsidRPr="00DA10AB">
        <w:rPr>
          <w:b/>
        </w:rPr>
        <w:t>TEJASAI KALLEPALLI</w:t>
      </w:r>
    </w:p>
    <w:p w14:paraId="44DE57C3" w14:textId="0B629C26" w:rsidR="004D6484" w:rsidRPr="00947CE4" w:rsidRDefault="00B3285A" w:rsidP="004F7302">
      <w:pPr>
        <w:spacing w:line="276" w:lineRule="auto"/>
        <w:ind w:right="180"/>
        <w:rPr>
          <w:b/>
          <w:sz w:val="20"/>
        </w:rPr>
      </w:pPr>
      <w:r>
        <w:rPr>
          <w:b/>
          <w:sz w:val="20"/>
        </w:rPr>
        <w:t xml:space="preserve">                                                                                 </w:t>
      </w:r>
      <w:r w:rsidR="005159BB">
        <w:rPr>
          <w:b/>
          <w:sz w:val="20"/>
        </w:rPr>
        <w:t xml:space="preserve">Java </w:t>
      </w:r>
      <w:r w:rsidR="004D6484" w:rsidRPr="00947CE4">
        <w:rPr>
          <w:b/>
          <w:sz w:val="20"/>
        </w:rPr>
        <w:t>Full Stack Developer</w:t>
      </w:r>
    </w:p>
    <w:p w14:paraId="20D9ACB5" w14:textId="77777777" w:rsidR="004D6484" w:rsidRPr="00947CE4" w:rsidRDefault="004D6484" w:rsidP="004F7302">
      <w:pPr>
        <w:spacing w:line="276" w:lineRule="auto"/>
        <w:ind w:right="180"/>
        <w:rPr>
          <w:sz w:val="20"/>
        </w:rPr>
      </w:pPr>
      <w:r w:rsidRPr="00947CE4">
        <w:rPr>
          <w:b/>
          <w:sz w:val="20"/>
        </w:rPr>
        <w:t>Ph</w:t>
      </w:r>
      <w:r w:rsidRPr="00947CE4">
        <w:rPr>
          <w:sz w:val="20"/>
        </w:rPr>
        <w:t xml:space="preserve">.: </w:t>
      </w:r>
      <w:r w:rsidRPr="00CF07C7">
        <w:rPr>
          <w:color w:val="4472C4" w:themeColor="accent5"/>
          <w:sz w:val="20"/>
        </w:rPr>
        <w:t>4692152899</w:t>
      </w:r>
    </w:p>
    <w:p w14:paraId="59C35F90" w14:textId="0D5C4A7E" w:rsidR="004D6484" w:rsidRDefault="004D6484" w:rsidP="004F7302">
      <w:pPr>
        <w:pBdr>
          <w:bottom w:val="single" w:sz="4" w:space="1" w:color="auto"/>
        </w:pBdr>
        <w:spacing w:line="276" w:lineRule="auto"/>
        <w:ind w:right="180"/>
        <w:rPr>
          <w:sz w:val="20"/>
        </w:rPr>
      </w:pPr>
      <w:r w:rsidRPr="00947CE4">
        <w:rPr>
          <w:b/>
          <w:sz w:val="20"/>
        </w:rPr>
        <w:t>Mail</w:t>
      </w:r>
      <w:r w:rsidRPr="00947CE4">
        <w:rPr>
          <w:sz w:val="20"/>
        </w:rPr>
        <w:t xml:space="preserve">: </w:t>
      </w:r>
      <w:hyperlink r:id="rId6" w:history="1">
        <w:r w:rsidR="001F448A" w:rsidRPr="00ED56DF">
          <w:rPr>
            <w:rStyle w:val="Hyperlink"/>
            <w:sz w:val="20"/>
          </w:rPr>
          <w:t>tejasaikallepalli</w:t>
        </w:r>
        <w:r w:rsidR="003825C4">
          <w:rPr>
            <w:rStyle w:val="Hyperlink"/>
            <w:sz w:val="20"/>
          </w:rPr>
          <w:t>23</w:t>
        </w:r>
        <w:r w:rsidR="001F448A" w:rsidRPr="00ED56DF">
          <w:rPr>
            <w:rStyle w:val="Hyperlink"/>
            <w:sz w:val="20"/>
          </w:rPr>
          <w:t>@gmail.com</w:t>
        </w:r>
      </w:hyperlink>
    </w:p>
    <w:p w14:paraId="184CD4BD" w14:textId="4E0189FC" w:rsidR="002D7B1F" w:rsidRDefault="008D06C0" w:rsidP="004F7302">
      <w:pPr>
        <w:pBdr>
          <w:bottom w:val="single" w:sz="4" w:space="1" w:color="auto"/>
        </w:pBdr>
        <w:spacing w:line="276" w:lineRule="auto"/>
        <w:ind w:right="180"/>
        <w:rPr>
          <w:rStyle w:val="Hyperlink"/>
          <w:sz w:val="20"/>
        </w:rPr>
      </w:pPr>
      <w:r w:rsidRPr="008E24D0">
        <w:rPr>
          <w:b/>
          <w:bCs/>
          <w:sz w:val="20"/>
        </w:rPr>
        <w:t>LinkedIn:</w:t>
      </w:r>
      <w:r w:rsidR="00F23D17">
        <w:rPr>
          <w:b/>
          <w:bCs/>
          <w:sz w:val="20"/>
        </w:rPr>
        <w:t xml:space="preserve"> </w:t>
      </w:r>
      <w:hyperlink r:id="rId7" w:history="1">
        <w:r w:rsidR="00F23D17" w:rsidRPr="00F23D17">
          <w:rPr>
            <w:rStyle w:val="Hyperlink"/>
            <w:sz w:val="20"/>
          </w:rPr>
          <w:t>http://www.linkedin.com/in/tejasai-kallepalli9</w:t>
        </w:r>
      </w:hyperlink>
    </w:p>
    <w:p w14:paraId="3BBE9A60" w14:textId="77777777" w:rsidR="003032E6" w:rsidRPr="00774188" w:rsidRDefault="003032E6" w:rsidP="004F7302">
      <w:pPr>
        <w:pBdr>
          <w:bottom w:val="single" w:sz="4" w:space="1" w:color="auto"/>
        </w:pBdr>
        <w:spacing w:line="276" w:lineRule="auto"/>
        <w:ind w:right="180"/>
        <w:rPr>
          <w:color w:val="0563C1" w:themeColor="hyperlink"/>
          <w:sz w:val="20"/>
          <w:u w:val="single"/>
        </w:rPr>
      </w:pPr>
    </w:p>
    <w:p w14:paraId="3735FFEA" w14:textId="77777777" w:rsidR="00E6150C" w:rsidRPr="00947CE4" w:rsidRDefault="00C81704" w:rsidP="00E6150C">
      <w:pPr>
        <w:spacing w:line="276" w:lineRule="auto"/>
        <w:ind w:right="180"/>
        <w:rPr>
          <w:rFonts w:ascii="Cambria" w:hAnsi="Cambria" w:cs="Calibri Light"/>
          <w:b/>
          <w:sz w:val="20"/>
          <w:szCs w:val="20"/>
          <w:u w:val="single"/>
        </w:rPr>
      </w:pPr>
      <w:r w:rsidRPr="00947CE4">
        <w:rPr>
          <w:rFonts w:ascii="Cambria" w:hAnsi="Cambria" w:cs="Calibri Light"/>
          <w:b/>
          <w:sz w:val="20"/>
          <w:szCs w:val="20"/>
          <w:u w:val="single"/>
        </w:rPr>
        <w:t>PROFESSIONAL SUMMARY:</w:t>
      </w:r>
    </w:p>
    <w:p w14:paraId="19EF81DD" w14:textId="692DD050"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As a seasoned Java Full Stack Developer with over a decade of hands-on experience, I bring a wealth of expertise in </w:t>
      </w:r>
      <w:r w:rsidR="00B3285A">
        <w:rPr>
          <w:rFonts w:ascii="Cambria" w:hAnsi="Cambria" w:cstheme="minorHAnsi"/>
          <w:sz w:val="20"/>
          <w:szCs w:val="20"/>
        </w:rPr>
        <w:t xml:space="preserve">        </w:t>
      </w:r>
      <w:r w:rsidRPr="00DA10AB">
        <w:rPr>
          <w:rFonts w:ascii="Cambria" w:hAnsi="Cambria" w:cstheme="minorHAnsi"/>
          <w:sz w:val="20"/>
          <w:szCs w:val="20"/>
        </w:rPr>
        <w:t>designing, implementing, and maintaining robust and scalable software solutions. My proficiency spans a diverse range of technologies, frameworks, and methodologies, making me a versatile and adept professional in the field.</w:t>
      </w:r>
    </w:p>
    <w:p w14:paraId="1455CC6F"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Mastery in </w:t>
      </w:r>
      <w:r w:rsidRPr="00CA0CDC">
        <w:rPr>
          <w:rFonts w:ascii="Cambria" w:hAnsi="Cambria" w:cstheme="minorHAnsi"/>
          <w:b/>
          <w:bCs/>
          <w:sz w:val="20"/>
          <w:szCs w:val="20"/>
        </w:rPr>
        <w:t>Core Java</w:t>
      </w:r>
      <w:r w:rsidRPr="00DA10AB">
        <w:rPr>
          <w:rFonts w:ascii="Cambria" w:hAnsi="Cambria" w:cstheme="minorHAnsi"/>
          <w:sz w:val="20"/>
          <w:szCs w:val="20"/>
        </w:rPr>
        <w:t xml:space="preserve">, </w:t>
      </w:r>
      <w:r w:rsidRPr="00CA0CDC">
        <w:rPr>
          <w:rFonts w:ascii="Cambria" w:hAnsi="Cambria" w:cstheme="minorHAnsi"/>
          <w:b/>
          <w:bCs/>
          <w:sz w:val="20"/>
          <w:szCs w:val="20"/>
        </w:rPr>
        <w:t>Scala,</w:t>
      </w:r>
      <w:r w:rsidRPr="00DA10AB">
        <w:rPr>
          <w:rFonts w:ascii="Cambria" w:hAnsi="Cambria" w:cstheme="minorHAnsi"/>
          <w:sz w:val="20"/>
          <w:szCs w:val="20"/>
        </w:rPr>
        <w:t xml:space="preserve"> and various versions of Java (11, 8, 7), showcasing a strong foundation in programming languages.</w:t>
      </w:r>
    </w:p>
    <w:p w14:paraId="3A908D4D"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Extensive experience in utilizing </w:t>
      </w:r>
      <w:r w:rsidRPr="00CA0CDC">
        <w:rPr>
          <w:rFonts w:ascii="Cambria" w:hAnsi="Cambria" w:cstheme="minorHAnsi"/>
          <w:b/>
          <w:bCs/>
          <w:sz w:val="20"/>
          <w:szCs w:val="20"/>
        </w:rPr>
        <w:t>Java APIs</w:t>
      </w:r>
      <w:r w:rsidRPr="00DA10AB">
        <w:rPr>
          <w:rFonts w:ascii="Cambria" w:hAnsi="Cambria" w:cstheme="minorHAnsi"/>
          <w:sz w:val="20"/>
          <w:szCs w:val="20"/>
        </w:rPr>
        <w:t xml:space="preserve">, including Spring Framework, </w:t>
      </w:r>
      <w:r w:rsidRPr="00CA0CDC">
        <w:rPr>
          <w:rFonts w:ascii="Cambria" w:hAnsi="Cambria" w:cstheme="minorHAnsi"/>
          <w:b/>
          <w:bCs/>
          <w:sz w:val="20"/>
          <w:szCs w:val="20"/>
        </w:rPr>
        <w:t>Spring Boot</w:t>
      </w:r>
      <w:r w:rsidRPr="00DA10AB">
        <w:rPr>
          <w:rFonts w:ascii="Cambria" w:hAnsi="Cambria" w:cstheme="minorHAnsi"/>
          <w:sz w:val="20"/>
          <w:szCs w:val="20"/>
        </w:rPr>
        <w:t xml:space="preserve">, and </w:t>
      </w:r>
      <w:r w:rsidRPr="00CA0CDC">
        <w:rPr>
          <w:rFonts w:ascii="Cambria" w:hAnsi="Cambria" w:cstheme="minorHAnsi"/>
          <w:b/>
          <w:bCs/>
          <w:sz w:val="20"/>
          <w:szCs w:val="20"/>
        </w:rPr>
        <w:t>Hibernate ORM</w:t>
      </w:r>
      <w:r w:rsidRPr="00DA10AB">
        <w:rPr>
          <w:rFonts w:ascii="Cambria" w:hAnsi="Cambria" w:cstheme="minorHAnsi"/>
          <w:sz w:val="20"/>
          <w:szCs w:val="20"/>
        </w:rPr>
        <w:t>, for building efficient and high-performance applications.</w:t>
      </w:r>
    </w:p>
    <w:p w14:paraId="568987AE"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Expertise in developing dynamic and responsive user interfaces using web technologies such as </w:t>
      </w:r>
      <w:r w:rsidRPr="00CA0CDC">
        <w:rPr>
          <w:rFonts w:ascii="Cambria" w:hAnsi="Cambria" w:cstheme="minorHAnsi"/>
          <w:b/>
          <w:bCs/>
          <w:sz w:val="20"/>
          <w:szCs w:val="20"/>
        </w:rPr>
        <w:t>HTML5</w:t>
      </w:r>
      <w:r w:rsidRPr="00DA10AB">
        <w:rPr>
          <w:rFonts w:ascii="Cambria" w:hAnsi="Cambria" w:cstheme="minorHAnsi"/>
          <w:sz w:val="20"/>
          <w:szCs w:val="20"/>
        </w:rPr>
        <w:t xml:space="preserve">, </w:t>
      </w:r>
      <w:r w:rsidRPr="00CA0CDC">
        <w:rPr>
          <w:rFonts w:ascii="Cambria" w:hAnsi="Cambria" w:cstheme="minorHAnsi"/>
          <w:b/>
          <w:bCs/>
          <w:sz w:val="20"/>
          <w:szCs w:val="20"/>
        </w:rPr>
        <w:t>CSS3</w:t>
      </w:r>
      <w:r w:rsidRPr="00DA10AB">
        <w:rPr>
          <w:rFonts w:ascii="Cambria" w:hAnsi="Cambria" w:cstheme="minorHAnsi"/>
          <w:sz w:val="20"/>
          <w:szCs w:val="20"/>
        </w:rPr>
        <w:t xml:space="preserve">, </w:t>
      </w:r>
      <w:r w:rsidRPr="00CA0CDC">
        <w:rPr>
          <w:rFonts w:ascii="Cambria" w:hAnsi="Cambria" w:cstheme="minorHAnsi"/>
          <w:b/>
          <w:bCs/>
          <w:sz w:val="20"/>
          <w:szCs w:val="20"/>
        </w:rPr>
        <w:t>Bootstrap</w:t>
      </w:r>
      <w:r w:rsidRPr="00DA10AB">
        <w:rPr>
          <w:rFonts w:ascii="Cambria" w:hAnsi="Cambria" w:cstheme="minorHAnsi"/>
          <w:sz w:val="20"/>
          <w:szCs w:val="20"/>
        </w:rPr>
        <w:t>, and popular JavaScript libraries like Angular and React JS.</w:t>
      </w:r>
    </w:p>
    <w:p w14:paraId="75270DB4"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In-depth knowledge of database technologies, including relational databases (MySQL, MS SQL, Oracle) and </w:t>
      </w:r>
      <w:r w:rsidRPr="00CA0CDC">
        <w:rPr>
          <w:rFonts w:ascii="Cambria" w:hAnsi="Cambria" w:cstheme="minorHAnsi"/>
          <w:b/>
          <w:bCs/>
          <w:sz w:val="20"/>
          <w:szCs w:val="20"/>
        </w:rPr>
        <w:t>NoSQL</w:t>
      </w:r>
      <w:r w:rsidRPr="00DA10AB">
        <w:rPr>
          <w:rFonts w:ascii="Cambria" w:hAnsi="Cambria" w:cstheme="minorHAnsi"/>
          <w:sz w:val="20"/>
          <w:szCs w:val="20"/>
        </w:rPr>
        <w:t xml:space="preserve"> databases (</w:t>
      </w:r>
      <w:r w:rsidRPr="00CA0CDC">
        <w:rPr>
          <w:rFonts w:ascii="Cambria" w:hAnsi="Cambria" w:cstheme="minorHAnsi"/>
          <w:b/>
          <w:bCs/>
          <w:sz w:val="20"/>
          <w:szCs w:val="20"/>
        </w:rPr>
        <w:t>MongoDB, Cassandra, DynamoDB</w:t>
      </w:r>
      <w:r w:rsidRPr="00DA10AB">
        <w:rPr>
          <w:rFonts w:ascii="Cambria" w:hAnsi="Cambria" w:cstheme="minorHAnsi"/>
          <w:sz w:val="20"/>
          <w:szCs w:val="20"/>
        </w:rPr>
        <w:t>).</w:t>
      </w:r>
    </w:p>
    <w:p w14:paraId="76459704"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Proficient in version control systems, including Git, GitLab, GitHub, CVS, Clear Case, and SVN, ensuring effective collaboration and codebase integrity.</w:t>
      </w:r>
    </w:p>
    <w:p w14:paraId="04DC1EA8" w14:textId="32E87B30" w:rsidR="00234BBB" w:rsidRPr="00DA10AB" w:rsidRDefault="00234BBB"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sz w:val="20"/>
          <w:szCs w:val="20"/>
        </w:rPr>
        <w:t xml:space="preserve">Experience in cloud services using </w:t>
      </w:r>
      <w:r w:rsidRPr="00CA0CDC">
        <w:rPr>
          <w:rFonts w:ascii="Cambria" w:hAnsi="Cambria"/>
          <w:b/>
          <w:bCs/>
          <w:sz w:val="20"/>
          <w:szCs w:val="20"/>
        </w:rPr>
        <w:t>Amazon Web Services</w:t>
      </w:r>
      <w:r w:rsidRPr="00DA10AB">
        <w:rPr>
          <w:rFonts w:ascii="Cambria" w:hAnsi="Cambria"/>
          <w:sz w:val="20"/>
          <w:szCs w:val="20"/>
        </w:rPr>
        <w:t xml:space="preserve"> (AWS) and </w:t>
      </w:r>
      <w:r w:rsidRPr="00CA0CDC">
        <w:rPr>
          <w:rFonts w:ascii="Cambria" w:hAnsi="Cambria"/>
          <w:b/>
          <w:bCs/>
          <w:sz w:val="20"/>
          <w:szCs w:val="20"/>
        </w:rPr>
        <w:t>Google Cloud Platform</w:t>
      </w:r>
      <w:r w:rsidRPr="00DA10AB">
        <w:rPr>
          <w:rFonts w:ascii="Cambria" w:hAnsi="Cambria"/>
          <w:sz w:val="20"/>
          <w:szCs w:val="20"/>
        </w:rPr>
        <w:t xml:space="preserve"> (GCP).</w:t>
      </w:r>
    </w:p>
    <w:p w14:paraId="66BF728E"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Hands-on experience with cloud technologies, particularly AWS (Amazon Web Services), including EC2, ECS, S3, Lambda, and Azure, for scalable and efficient cloud-based solutions.</w:t>
      </w:r>
    </w:p>
    <w:p w14:paraId="599AA666"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Expertise in utilizing build tools such as Maven, Gradle, and Ant for automating the build process and streamlining development workflows.</w:t>
      </w:r>
    </w:p>
    <w:p w14:paraId="1CEE77B7"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Proven skills in logging and monitoring tools like </w:t>
      </w:r>
      <w:r w:rsidRPr="00CA0CDC">
        <w:rPr>
          <w:rFonts w:ascii="Cambria" w:hAnsi="Cambria" w:cstheme="minorHAnsi"/>
          <w:b/>
          <w:bCs/>
          <w:sz w:val="20"/>
          <w:szCs w:val="20"/>
        </w:rPr>
        <w:t>Log4j</w:t>
      </w:r>
      <w:r w:rsidRPr="00DA10AB">
        <w:rPr>
          <w:rFonts w:ascii="Cambria" w:hAnsi="Cambria" w:cstheme="minorHAnsi"/>
          <w:sz w:val="20"/>
          <w:szCs w:val="20"/>
        </w:rPr>
        <w:t xml:space="preserve">, </w:t>
      </w:r>
      <w:r w:rsidRPr="00CA0CDC">
        <w:rPr>
          <w:rFonts w:ascii="Cambria" w:hAnsi="Cambria" w:cstheme="minorHAnsi"/>
          <w:b/>
          <w:bCs/>
          <w:sz w:val="20"/>
          <w:szCs w:val="20"/>
        </w:rPr>
        <w:t xml:space="preserve">Sonar </w:t>
      </w:r>
      <w:proofErr w:type="spellStart"/>
      <w:r w:rsidRPr="00CA0CDC">
        <w:rPr>
          <w:rFonts w:ascii="Cambria" w:hAnsi="Cambria" w:cstheme="minorHAnsi"/>
          <w:b/>
          <w:bCs/>
          <w:sz w:val="20"/>
          <w:szCs w:val="20"/>
        </w:rPr>
        <w:t>Qube</w:t>
      </w:r>
      <w:proofErr w:type="spellEnd"/>
      <w:r w:rsidRPr="00DA10AB">
        <w:rPr>
          <w:rFonts w:ascii="Cambria" w:hAnsi="Cambria" w:cstheme="minorHAnsi"/>
          <w:sz w:val="20"/>
          <w:szCs w:val="20"/>
        </w:rPr>
        <w:t xml:space="preserve">, </w:t>
      </w:r>
      <w:r w:rsidRPr="00CA0CDC">
        <w:rPr>
          <w:rFonts w:ascii="Cambria" w:hAnsi="Cambria" w:cstheme="minorHAnsi"/>
          <w:b/>
          <w:bCs/>
          <w:sz w:val="20"/>
          <w:szCs w:val="20"/>
        </w:rPr>
        <w:t>Log Insight</w:t>
      </w:r>
      <w:r w:rsidRPr="00DA10AB">
        <w:rPr>
          <w:rFonts w:ascii="Cambria" w:hAnsi="Cambria" w:cstheme="minorHAnsi"/>
          <w:sz w:val="20"/>
          <w:szCs w:val="20"/>
        </w:rPr>
        <w:t>, and Sonar Lint, ensuring comprehensive and efficient application tracking.</w:t>
      </w:r>
    </w:p>
    <w:p w14:paraId="03736719"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Proficient in documentation and collaboration tools, including </w:t>
      </w:r>
      <w:r w:rsidRPr="00CA0CDC">
        <w:rPr>
          <w:rFonts w:ascii="Cambria" w:hAnsi="Cambria" w:cstheme="minorHAnsi"/>
          <w:b/>
          <w:bCs/>
          <w:sz w:val="20"/>
          <w:szCs w:val="20"/>
        </w:rPr>
        <w:t>Swagger</w:t>
      </w:r>
      <w:r w:rsidRPr="00DA10AB">
        <w:rPr>
          <w:rFonts w:ascii="Cambria" w:hAnsi="Cambria" w:cstheme="minorHAnsi"/>
          <w:sz w:val="20"/>
          <w:szCs w:val="20"/>
        </w:rPr>
        <w:t xml:space="preserve">, </w:t>
      </w:r>
      <w:r w:rsidRPr="00CA0CDC">
        <w:rPr>
          <w:rFonts w:ascii="Cambria" w:hAnsi="Cambria" w:cstheme="minorHAnsi"/>
          <w:b/>
          <w:bCs/>
          <w:sz w:val="20"/>
          <w:szCs w:val="20"/>
        </w:rPr>
        <w:t>Postman</w:t>
      </w:r>
      <w:r w:rsidRPr="00DA10AB">
        <w:rPr>
          <w:rFonts w:ascii="Cambria" w:hAnsi="Cambria" w:cstheme="minorHAnsi"/>
          <w:sz w:val="20"/>
          <w:szCs w:val="20"/>
        </w:rPr>
        <w:t xml:space="preserve">, and </w:t>
      </w:r>
      <w:r w:rsidRPr="00CA0CDC">
        <w:rPr>
          <w:rFonts w:ascii="Cambria" w:hAnsi="Cambria" w:cstheme="minorHAnsi"/>
          <w:b/>
          <w:bCs/>
          <w:sz w:val="20"/>
          <w:szCs w:val="20"/>
        </w:rPr>
        <w:t>JIRA</w:t>
      </w:r>
      <w:r w:rsidRPr="00DA10AB">
        <w:rPr>
          <w:rFonts w:ascii="Cambria" w:hAnsi="Cambria" w:cstheme="minorHAnsi"/>
          <w:sz w:val="20"/>
          <w:szCs w:val="20"/>
        </w:rPr>
        <w:t>, to facilitate clear communication and streamline development processes.</w:t>
      </w:r>
    </w:p>
    <w:p w14:paraId="7D46E5B9"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Adept in working with integrated development environments (IDEs) like IntelliJ, Eclipse, and Visual Studio for efficient coding and debugging.</w:t>
      </w:r>
    </w:p>
    <w:p w14:paraId="23E7DA87"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Extensive experience with various web servers, including </w:t>
      </w:r>
      <w:r w:rsidRPr="00CA0CDC">
        <w:rPr>
          <w:rFonts w:ascii="Cambria" w:hAnsi="Cambria" w:cstheme="minorHAnsi"/>
          <w:b/>
          <w:bCs/>
          <w:sz w:val="20"/>
          <w:szCs w:val="20"/>
        </w:rPr>
        <w:t>WebLogic Server</w:t>
      </w:r>
      <w:r w:rsidRPr="00DA10AB">
        <w:rPr>
          <w:rFonts w:ascii="Cambria" w:hAnsi="Cambria" w:cstheme="minorHAnsi"/>
          <w:sz w:val="20"/>
          <w:szCs w:val="20"/>
        </w:rPr>
        <w:t xml:space="preserve">, </w:t>
      </w:r>
      <w:r w:rsidRPr="00CA0CDC">
        <w:rPr>
          <w:rFonts w:ascii="Cambria" w:hAnsi="Cambria" w:cstheme="minorHAnsi"/>
          <w:b/>
          <w:bCs/>
          <w:sz w:val="20"/>
          <w:szCs w:val="20"/>
        </w:rPr>
        <w:t>Apache Tomcat</w:t>
      </w:r>
      <w:r w:rsidRPr="00DA10AB">
        <w:rPr>
          <w:rFonts w:ascii="Cambria" w:hAnsi="Cambria" w:cstheme="minorHAnsi"/>
          <w:sz w:val="20"/>
          <w:szCs w:val="20"/>
        </w:rPr>
        <w:t xml:space="preserve">, and </w:t>
      </w:r>
      <w:r w:rsidRPr="00CA0CDC">
        <w:rPr>
          <w:rFonts w:ascii="Cambria" w:hAnsi="Cambria" w:cstheme="minorHAnsi"/>
          <w:b/>
          <w:bCs/>
          <w:sz w:val="20"/>
          <w:szCs w:val="20"/>
        </w:rPr>
        <w:t>Apache HTTP</w:t>
      </w:r>
      <w:r w:rsidRPr="00DA10AB">
        <w:rPr>
          <w:rFonts w:ascii="Cambria" w:hAnsi="Cambria" w:cstheme="minorHAnsi"/>
          <w:sz w:val="20"/>
          <w:szCs w:val="20"/>
        </w:rPr>
        <w:t xml:space="preserve"> Server, ensuring seamless deployment and management.</w:t>
      </w:r>
    </w:p>
    <w:p w14:paraId="10B72B50"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Expertise in software methodologies, with a strong understanding of Agile, Scrum, SDLC, and Waterfall, ensuring adaptability to different project requirements.</w:t>
      </w:r>
    </w:p>
    <w:p w14:paraId="5E054D5D"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Proficient in a wide array of testing tools, including </w:t>
      </w:r>
      <w:r w:rsidRPr="00CA0CDC">
        <w:rPr>
          <w:rFonts w:ascii="Cambria" w:hAnsi="Cambria" w:cstheme="minorHAnsi"/>
          <w:b/>
          <w:bCs/>
          <w:sz w:val="20"/>
          <w:szCs w:val="20"/>
        </w:rPr>
        <w:t>Junit</w:t>
      </w:r>
      <w:r w:rsidRPr="00DA10AB">
        <w:rPr>
          <w:rFonts w:ascii="Cambria" w:hAnsi="Cambria" w:cstheme="minorHAnsi"/>
          <w:sz w:val="20"/>
          <w:szCs w:val="20"/>
        </w:rPr>
        <w:t xml:space="preserve">, </w:t>
      </w:r>
      <w:r w:rsidRPr="00CA0CDC">
        <w:rPr>
          <w:rFonts w:ascii="Cambria" w:hAnsi="Cambria" w:cstheme="minorHAnsi"/>
          <w:b/>
          <w:bCs/>
          <w:sz w:val="20"/>
          <w:szCs w:val="20"/>
        </w:rPr>
        <w:t>Mockito</w:t>
      </w:r>
      <w:r w:rsidRPr="00DA10AB">
        <w:rPr>
          <w:rFonts w:ascii="Cambria" w:hAnsi="Cambria" w:cstheme="minorHAnsi"/>
          <w:sz w:val="20"/>
          <w:szCs w:val="20"/>
        </w:rPr>
        <w:t xml:space="preserve">, </w:t>
      </w:r>
      <w:r w:rsidRPr="00CA0CDC">
        <w:rPr>
          <w:rFonts w:ascii="Cambria" w:hAnsi="Cambria" w:cstheme="minorHAnsi"/>
          <w:b/>
          <w:bCs/>
          <w:sz w:val="20"/>
          <w:szCs w:val="20"/>
        </w:rPr>
        <w:t>Jasmine</w:t>
      </w:r>
      <w:r w:rsidRPr="00DA10AB">
        <w:rPr>
          <w:rFonts w:ascii="Cambria" w:hAnsi="Cambria" w:cstheme="minorHAnsi"/>
          <w:sz w:val="20"/>
          <w:szCs w:val="20"/>
        </w:rPr>
        <w:t xml:space="preserve">, </w:t>
      </w:r>
      <w:r w:rsidRPr="00CA0CDC">
        <w:rPr>
          <w:rFonts w:ascii="Cambria" w:hAnsi="Cambria" w:cstheme="minorHAnsi"/>
          <w:b/>
          <w:bCs/>
          <w:sz w:val="20"/>
          <w:szCs w:val="20"/>
        </w:rPr>
        <w:t>Karma</w:t>
      </w:r>
      <w:r w:rsidRPr="00DA10AB">
        <w:rPr>
          <w:rFonts w:ascii="Cambria" w:hAnsi="Cambria" w:cstheme="minorHAnsi"/>
          <w:sz w:val="20"/>
          <w:szCs w:val="20"/>
        </w:rPr>
        <w:t xml:space="preserve">, and </w:t>
      </w:r>
      <w:r w:rsidRPr="00CA0CDC">
        <w:rPr>
          <w:rFonts w:ascii="Cambria" w:hAnsi="Cambria" w:cstheme="minorHAnsi"/>
          <w:b/>
          <w:bCs/>
          <w:sz w:val="20"/>
          <w:szCs w:val="20"/>
        </w:rPr>
        <w:t>Selenium</w:t>
      </w:r>
      <w:r w:rsidRPr="00DA10AB">
        <w:rPr>
          <w:rFonts w:ascii="Cambria" w:hAnsi="Cambria" w:cstheme="minorHAnsi"/>
          <w:sz w:val="20"/>
          <w:szCs w:val="20"/>
        </w:rPr>
        <w:t>, to ensure the reliability and quality of software components.</w:t>
      </w:r>
    </w:p>
    <w:p w14:paraId="0C75D68F"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In-depth understanding and implementation of </w:t>
      </w:r>
      <w:r w:rsidRPr="00CA0CDC">
        <w:rPr>
          <w:rFonts w:ascii="Cambria" w:hAnsi="Cambria" w:cstheme="minorHAnsi"/>
          <w:b/>
          <w:bCs/>
          <w:sz w:val="20"/>
          <w:szCs w:val="20"/>
        </w:rPr>
        <w:t>DevOps</w:t>
      </w:r>
      <w:r w:rsidRPr="00DA10AB">
        <w:rPr>
          <w:rFonts w:ascii="Cambria" w:hAnsi="Cambria" w:cstheme="minorHAnsi"/>
          <w:sz w:val="20"/>
          <w:szCs w:val="20"/>
        </w:rPr>
        <w:t xml:space="preserve"> and </w:t>
      </w:r>
      <w:r w:rsidRPr="00CA0CDC">
        <w:rPr>
          <w:rFonts w:ascii="Cambria" w:hAnsi="Cambria" w:cstheme="minorHAnsi"/>
          <w:b/>
          <w:bCs/>
          <w:sz w:val="20"/>
          <w:szCs w:val="20"/>
        </w:rPr>
        <w:t>CI/CD practices</w:t>
      </w:r>
      <w:r w:rsidRPr="00DA10AB">
        <w:rPr>
          <w:rFonts w:ascii="Cambria" w:hAnsi="Cambria" w:cstheme="minorHAnsi"/>
          <w:sz w:val="20"/>
          <w:szCs w:val="20"/>
        </w:rPr>
        <w:t xml:space="preserve">, utilizing </w:t>
      </w:r>
      <w:r w:rsidRPr="00CA0CDC">
        <w:rPr>
          <w:rFonts w:ascii="Cambria" w:hAnsi="Cambria" w:cstheme="minorHAnsi"/>
          <w:b/>
          <w:bCs/>
          <w:sz w:val="20"/>
          <w:szCs w:val="20"/>
        </w:rPr>
        <w:t>Docker</w:t>
      </w:r>
      <w:r w:rsidRPr="00DA10AB">
        <w:rPr>
          <w:rFonts w:ascii="Cambria" w:hAnsi="Cambria" w:cstheme="minorHAnsi"/>
          <w:sz w:val="20"/>
          <w:szCs w:val="20"/>
        </w:rPr>
        <w:t>, Kubernetes, and Jenkins for automated deployment pipelines.</w:t>
      </w:r>
    </w:p>
    <w:p w14:paraId="1FB4E366"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Professional Achievements:</w:t>
      </w:r>
    </w:p>
    <w:p w14:paraId="79848369"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Successfully led and contributed to the development of </w:t>
      </w:r>
      <w:r w:rsidRPr="00CA0CDC">
        <w:rPr>
          <w:rFonts w:ascii="Cambria" w:hAnsi="Cambria" w:cstheme="minorHAnsi"/>
          <w:b/>
          <w:bCs/>
          <w:sz w:val="20"/>
          <w:szCs w:val="20"/>
        </w:rPr>
        <w:t>MEAN</w:t>
      </w:r>
      <w:r w:rsidRPr="00DA10AB">
        <w:rPr>
          <w:rFonts w:ascii="Cambria" w:hAnsi="Cambria" w:cstheme="minorHAnsi"/>
          <w:sz w:val="20"/>
          <w:szCs w:val="20"/>
        </w:rPr>
        <w:t xml:space="preserve"> and </w:t>
      </w:r>
      <w:r w:rsidRPr="00CA0CDC">
        <w:rPr>
          <w:rFonts w:ascii="Cambria" w:hAnsi="Cambria" w:cstheme="minorHAnsi"/>
          <w:b/>
          <w:bCs/>
          <w:sz w:val="20"/>
          <w:szCs w:val="20"/>
        </w:rPr>
        <w:t>MERN</w:t>
      </w:r>
      <w:r w:rsidRPr="00DA10AB">
        <w:rPr>
          <w:rFonts w:ascii="Cambria" w:hAnsi="Cambria" w:cstheme="minorHAnsi"/>
          <w:sz w:val="20"/>
          <w:szCs w:val="20"/>
        </w:rPr>
        <w:t xml:space="preserve"> Stack applications, showcasing a deep understanding of full-stack development.</w:t>
      </w:r>
    </w:p>
    <w:p w14:paraId="6BB25EA9"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Played a key role in optimizing and enhancing application performance, resulting in significant improvements in response times and user experience.</w:t>
      </w:r>
    </w:p>
    <w:p w14:paraId="34E65BA0"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Actively participated in multiple Agile and Scrum teams, fostering a collaborative and results-driven work environment.</w:t>
      </w:r>
    </w:p>
    <w:p w14:paraId="0455E810"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Implemented effective TDD practices, resulting in robust and thoroughly tested software solutions.</w:t>
      </w:r>
    </w:p>
    <w:p w14:paraId="6EB4669B"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Contributed to the successful migration of applications to cloud platforms, improving scalability and reducing infrastructure costs.</w:t>
      </w:r>
    </w:p>
    <w:p w14:paraId="1FEF8B6C"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Spearheaded the implementation of </w:t>
      </w:r>
      <w:r w:rsidRPr="00CA0CDC">
        <w:rPr>
          <w:rFonts w:ascii="Cambria" w:hAnsi="Cambria" w:cstheme="minorHAnsi"/>
          <w:b/>
          <w:bCs/>
          <w:sz w:val="20"/>
          <w:szCs w:val="20"/>
        </w:rPr>
        <w:t>CI/CD</w:t>
      </w:r>
      <w:r w:rsidRPr="00DA10AB">
        <w:rPr>
          <w:rFonts w:ascii="Cambria" w:hAnsi="Cambria" w:cstheme="minorHAnsi"/>
          <w:sz w:val="20"/>
          <w:szCs w:val="20"/>
        </w:rPr>
        <w:t xml:space="preserve"> pipelines, resulting in more efficient and automated build, test, and deployment processes.</w:t>
      </w:r>
    </w:p>
    <w:p w14:paraId="43C47CE9"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Actively involved in the design and architecture of large-scale systems, demonstrating a strong grasp of software engineering principles.</w:t>
      </w:r>
    </w:p>
    <w:p w14:paraId="63F8C5D8"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Collaborated with cross-functional teams to deliver high-quality software solutions that meet and exceed client expectations.</w:t>
      </w:r>
    </w:p>
    <w:p w14:paraId="59CAC915" w14:textId="77777777"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Continuously stayed abreast of emerging technologies and industry best practices, incorporating them into project development.</w:t>
      </w:r>
    </w:p>
    <w:p w14:paraId="53910DC2" w14:textId="1553FABC" w:rsidR="0073417C" w:rsidRPr="00DA10AB" w:rsidRDefault="0073417C" w:rsidP="00CA5DA9">
      <w:pPr>
        <w:widowControl/>
        <w:numPr>
          <w:ilvl w:val="0"/>
          <w:numId w:val="21"/>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Demonstrated strong problem-solving skills, effectively </w:t>
      </w:r>
      <w:r w:rsidR="004F7302" w:rsidRPr="00DA10AB">
        <w:rPr>
          <w:rFonts w:ascii="Cambria" w:hAnsi="Cambria" w:cstheme="minorHAnsi"/>
          <w:sz w:val="20"/>
          <w:szCs w:val="20"/>
        </w:rPr>
        <w:t>troubleshooting,</w:t>
      </w:r>
      <w:r w:rsidRPr="00DA10AB">
        <w:rPr>
          <w:rFonts w:ascii="Cambria" w:hAnsi="Cambria" w:cstheme="minorHAnsi"/>
          <w:sz w:val="20"/>
          <w:szCs w:val="20"/>
        </w:rPr>
        <w:t xml:space="preserve"> and resolving complex technical issues.</w:t>
      </w:r>
    </w:p>
    <w:p w14:paraId="376A15B4" w14:textId="1D29B66A" w:rsidR="0073417C" w:rsidRPr="00CA5DA9" w:rsidRDefault="0073417C" w:rsidP="00CA5DA9">
      <w:pPr>
        <w:widowControl/>
        <w:numPr>
          <w:ilvl w:val="0"/>
          <w:numId w:val="21"/>
        </w:numPr>
        <w:autoSpaceDE w:val="0"/>
        <w:autoSpaceDN w:val="0"/>
        <w:adjustRightInd w:val="0"/>
        <w:rPr>
          <w:rFonts w:cstheme="minorHAnsi"/>
          <w:sz w:val="20"/>
          <w:szCs w:val="20"/>
        </w:rPr>
      </w:pPr>
      <w:r w:rsidRPr="00DA10AB">
        <w:rPr>
          <w:rFonts w:ascii="Cambria" w:hAnsi="Cambria" w:cstheme="minorHAnsi"/>
          <w:sz w:val="20"/>
          <w:szCs w:val="20"/>
        </w:rPr>
        <w:lastRenderedPageBreak/>
        <w:t>Proven ability to mentor and lead junior developers, fostering a culture of continuous learning and growth within the team</w:t>
      </w:r>
      <w:r w:rsidRPr="0073417C">
        <w:rPr>
          <w:rFonts w:cstheme="minorHAnsi"/>
          <w:sz w:val="20"/>
          <w:szCs w:val="20"/>
        </w:rPr>
        <w:t>.</w:t>
      </w:r>
    </w:p>
    <w:p w14:paraId="50277AEC" w14:textId="77777777" w:rsidR="0040130B" w:rsidRPr="00947CE4" w:rsidRDefault="0040130B" w:rsidP="0040130B">
      <w:pPr>
        <w:widowControl/>
        <w:spacing w:line="276" w:lineRule="auto"/>
        <w:ind w:right="180"/>
        <w:contextualSpacing/>
        <w:jc w:val="both"/>
        <w:rPr>
          <w:rFonts w:ascii="Calibri Light" w:hAnsi="Calibri Light" w:cs="Calibri Light"/>
          <w:sz w:val="20"/>
          <w:szCs w:val="20"/>
        </w:rPr>
      </w:pPr>
    </w:p>
    <w:p w14:paraId="15A39DA8" w14:textId="77777777" w:rsidR="004E7C28" w:rsidRPr="00947CE4" w:rsidRDefault="0040130B" w:rsidP="0040130B">
      <w:pPr>
        <w:spacing w:line="276" w:lineRule="auto"/>
        <w:ind w:right="180"/>
        <w:rPr>
          <w:rFonts w:ascii="Cambria" w:hAnsi="Cambria" w:cs="Calibri Light"/>
          <w:b/>
          <w:sz w:val="20"/>
          <w:szCs w:val="20"/>
          <w:u w:val="single"/>
        </w:rPr>
      </w:pPr>
      <w:r w:rsidRPr="00947CE4">
        <w:rPr>
          <w:rFonts w:ascii="Cambria" w:hAnsi="Cambria" w:cs="Calibri Light"/>
          <w:b/>
          <w:sz w:val="20"/>
          <w:szCs w:val="20"/>
          <w:u w:val="single"/>
        </w:rPr>
        <w:t>EDUCATION:</w:t>
      </w:r>
    </w:p>
    <w:p w14:paraId="40E3FB6A" w14:textId="79191ADB" w:rsidR="004E7C28" w:rsidRPr="00DA10AB" w:rsidRDefault="004F7302" w:rsidP="00B84CA6">
      <w:pPr>
        <w:pStyle w:val="ListParagraph"/>
        <w:widowControl/>
        <w:numPr>
          <w:ilvl w:val="0"/>
          <w:numId w:val="1"/>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Bachelors</w:t>
      </w:r>
      <w:r w:rsidR="00972545" w:rsidRPr="00DA10AB">
        <w:rPr>
          <w:rFonts w:ascii="Cambria" w:hAnsi="Cambria" w:cstheme="minorHAnsi"/>
          <w:sz w:val="20"/>
          <w:szCs w:val="20"/>
        </w:rPr>
        <w:t xml:space="preserve"> in computer science</w:t>
      </w:r>
      <w:r w:rsidR="00B84CA6" w:rsidRPr="00DA10AB">
        <w:rPr>
          <w:rFonts w:ascii="Cambria" w:hAnsi="Cambria" w:cstheme="minorHAnsi"/>
          <w:sz w:val="20"/>
          <w:szCs w:val="20"/>
        </w:rPr>
        <w:t xml:space="preserve"> </w:t>
      </w:r>
      <w:r w:rsidR="007441A7" w:rsidRPr="00DA10AB">
        <w:rPr>
          <w:rFonts w:ascii="Cambria" w:hAnsi="Cambria" w:cstheme="minorHAnsi"/>
          <w:sz w:val="20"/>
          <w:szCs w:val="20"/>
        </w:rPr>
        <w:t xml:space="preserve">from </w:t>
      </w:r>
      <w:r w:rsidR="00436D23" w:rsidRPr="00DA10AB">
        <w:rPr>
          <w:rFonts w:ascii="Cambria" w:hAnsi="Cambria" w:cstheme="minorHAnsi"/>
          <w:sz w:val="20"/>
          <w:szCs w:val="20"/>
        </w:rPr>
        <w:t>K L Deemed To be University</w:t>
      </w:r>
    </w:p>
    <w:p w14:paraId="265CF581" w14:textId="0BDF03D0" w:rsidR="00972545" w:rsidRPr="00DA10AB" w:rsidRDefault="00972545" w:rsidP="00B84CA6">
      <w:pPr>
        <w:pStyle w:val="ListParagraph"/>
        <w:widowControl/>
        <w:numPr>
          <w:ilvl w:val="0"/>
          <w:numId w:val="1"/>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Masters’s in computer science from University of Missouri Kansas City</w:t>
      </w:r>
    </w:p>
    <w:p w14:paraId="0530F2FE" w14:textId="77777777" w:rsidR="004E7C28" w:rsidRPr="00947CE4" w:rsidRDefault="004E7C28" w:rsidP="00E6150C">
      <w:pPr>
        <w:spacing w:line="276" w:lineRule="auto"/>
        <w:ind w:right="180"/>
        <w:rPr>
          <w:rFonts w:ascii="Cambria" w:hAnsi="Cambria" w:cs="Calibri Light"/>
          <w:b/>
          <w:sz w:val="20"/>
          <w:szCs w:val="20"/>
          <w:u w:val="single"/>
        </w:rPr>
      </w:pPr>
    </w:p>
    <w:p w14:paraId="41E6B9D0" w14:textId="77777777" w:rsidR="004E7C28" w:rsidRPr="00947CE4" w:rsidRDefault="00E6150C" w:rsidP="00E6150C">
      <w:pPr>
        <w:spacing w:line="276" w:lineRule="auto"/>
        <w:ind w:right="180"/>
        <w:rPr>
          <w:rFonts w:ascii="Cambria" w:hAnsi="Cambria" w:cs="Calibri Light"/>
          <w:b/>
          <w:sz w:val="20"/>
          <w:szCs w:val="20"/>
          <w:u w:val="single"/>
        </w:rPr>
      </w:pPr>
      <w:r w:rsidRPr="00947CE4">
        <w:rPr>
          <w:rFonts w:ascii="Cambria" w:hAnsi="Cambria" w:cs="Calibri Light"/>
          <w:b/>
          <w:sz w:val="20"/>
          <w:szCs w:val="20"/>
          <w:u w:val="single"/>
        </w:rPr>
        <w:t>TECHNICAL SKILLS:</w:t>
      </w:r>
    </w:p>
    <w:p w14:paraId="4B733B9A" w14:textId="77777777" w:rsidR="00E6150C" w:rsidRPr="00947CE4" w:rsidRDefault="00E6150C" w:rsidP="00E6150C">
      <w:pPr>
        <w:spacing w:line="276" w:lineRule="auto"/>
        <w:ind w:right="180"/>
        <w:rPr>
          <w:rFonts w:ascii="Calibri Light" w:hAnsi="Calibri Light" w:cs="Calibri Light"/>
          <w:sz w:val="20"/>
          <w:szCs w:val="20"/>
        </w:rPr>
      </w:pPr>
    </w:p>
    <w:tbl>
      <w:tblPr>
        <w:tblpPr w:leftFromText="180" w:rightFromText="180" w:bottomFromText="160" w:vertAnchor="text" w:tblpX="450" w:tblpY="1"/>
        <w:tblOverlap w:val="never"/>
        <w:tblW w:w="10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0"/>
        <w:gridCol w:w="6911"/>
      </w:tblGrid>
      <w:tr w:rsidR="00E6150C" w:rsidRPr="00947CE4" w14:paraId="2853E3B2" w14:textId="77777777" w:rsidTr="00020BBB">
        <w:trPr>
          <w:trHeight w:val="398"/>
        </w:trPr>
        <w:tc>
          <w:tcPr>
            <w:tcW w:w="3160" w:type="dxa"/>
            <w:tcBorders>
              <w:top w:val="single" w:sz="4" w:space="0" w:color="000000"/>
              <w:left w:val="single" w:sz="4" w:space="0" w:color="000000"/>
              <w:bottom w:val="single" w:sz="4" w:space="0" w:color="000000"/>
              <w:right w:val="single" w:sz="4" w:space="0" w:color="000000"/>
            </w:tcBorders>
            <w:vAlign w:val="center"/>
          </w:tcPr>
          <w:p w14:paraId="1EC25106" w14:textId="77777777" w:rsidR="004E7C28" w:rsidRPr="00DA10AB" w:rsidRDefault="004E7C28" w:rsidP="00E6150C">
            <w:pPr>
              <w:spacing w:line="276" w:lineRule="auto"/>
              <w:ind w:right="180"/>
              <w:rPr>
                <w:rFonts w:ascii="Cambria" w:hAnsi="Cambria"/>
                <w:b/>
                <w:sz w:val="20"/>
                <w:szCs w:val="20"/>
                <w:lang w:val="en-IN"/>
              </w:rPr>
            </w:pPr>
            <w:r w:rsidRPr="00DA10AB">
              <w:rPr>
                <w:rFonts w:ascii="Cambria" w:hAnsi="Cambria"/>
                <w:b/>
                <w:sz w:val="20"/>
                <w:szCs w:val="20"/>
                <w:lang w:val="en-IN"/>
              </w:rPr>
              <w:t>Programming Languages</w:t>
            </w:r>
          </w:p>
          <w:p w14:paraId="1FAB10FF" w14:textId="77777777" w:rsidR="00E6150C" w:rsidRPr="00DA10AB" w:rsidRDefault="00E6150C" w:rsidP="00E6150C">
            <w:pPr>
              <w:spacing w:line="276" w:lineRule="auto"/>
              <w:ind w:right="180"/>
              <w:rPr>
                <w:rFonts w:ascii="Cambria" w:hAnsi="Cambria"/>
                <w:sz w:val="20"/>
                <w:szCs w:val="20"/>
                <w:lang w:val="en-IN"/>
              </w:rPr>
            </w:pPr>
          </w:p>
        </w:tc>
        <w:tc>
          <w:tcPr>
            <w:tcW w:w="6911" w:type="dxa"/>
            <w:tcBorders>
              <w:top w:val="single" w:sz="4" w:space="0" w:color="000000"/>
              <w:left w:val="single" w:sz="4" w:space="0" w:color="000000"/>
              <w:bottom w:val="single" w:sz="4" w:space="0" w:color="000000"/>
              <w:right w:val="single" w:sz="4" w:space="0" w:color="000000"/>
            </w:tcBorders>
            <w:vAlign w:val="center"/>
            <w:hideMark/>
          </w:tcPr>
          <w:p w14:paraId="00B7DADC" w14:textId="79FE757A" w:rsidR="00E6150C" w:rsidRPr="00DA10AB" w:rsidRDefault="00F225D6" w:rsidP="00E6150C">
            <w:pPr>
              <w:spacing w:line="276" w:lineRule="auto"/>
              <w:ind w:right="180"/>
              <w:rPr>
                <w:rFonts w:ascii="Cambria" w:hAnsi="Cambria"/>
                <w:sz w:val="20"/>
                <w:szCs w:val="20"/>
                <w:lang w:val="en-IN"/>
              </w:rPr>
            </w:pPr>
            <w:r w:rsidRPr="00DA10AB">
              <w:rPr>
                <w:rFonts w:ascii="Cambria" w:hAnsi="Cambria"/>
                <w:sz w:val="20"/>
                <w:szCs w:val="20"/>
              </w:rPr>
              <w:t>Core Java 17, Scala, Java 11, Java 8, Java 7</w:t>
            </w:r>
            <w:r w:rsidR="00A959B5" w:rsidRPr="00DA10AB">
              <w:rPr>
                <w:rFonts w:ascii="Cambria" w:hAnsi="Cambria"/>
                <w:sz w:val="20"/>
                <w:szCs w:val="20"/>
              </w:rPr>
              <w:t xml:space="preserve">, </w:t>
            </w:r>
            <w:r w:rsidR="00C567FB" w:rsidRPr="00DA10AB">
              <w:rPr>
                <w:rFonts w:ascii="Cambria" w:hAnsi="Cambria"/>
                <w:sz w:val="20"/>
                <w:szCs w:val="20"/>
              </w:rPr>
              <w:t>Python, Scala.</w:t>
            </w:r>
          </w:p>
        </w:tc>
      </w:tr>
      <w:tr w:rsidR="00E6150C" w:rsidRPr="00947CE4" w14:paraId="7E9DCBC5" w14:textId="77777777" w:rsidTr="00020BBB">
        <w:trPr>
          <w:trHeight w:val="1644"/>
        </w:trPr>
        <w:tc>
          <w:tcPr>
            <w:tcW w:w="3160" w:type="dxa"/>
            <w:tcBorders>
              <w:top w:val="single" w:sz="4" w:space="0" w:color="000000"/>
              <w:left w:val="single" w:sz="4" w:space="0" w:color="000000"/>
              <w:bottom w:val="single" w:sz="4" w:space="0" w:color="000000"/>
              <w:right w:val="single" w:sz="4" w:space="0" w:color="000000"/>
            </w:tcBorders>
            <w:vAlign w:val="center"/>
            <w:hideMark/>
          </w:tcPr>
          <w:p w14:paraId="3552D8DE" w14:textId="77777777" w:rsidR="00E6150C" w:rsidRPr="00DA10AB" w:rsidRDefault="00E6150C" w:rsidP="00E6150C">
            <w:pPr>
              <w:spacing w:line="276" w:lineRule="auto"/>
              <w:ind w:right="180"/>
              <w:rPr>
                <w:rFonts w:ascii="Cambria" w:hAnsi="Cambria"/>
                <w:b/>
                <w:sz w:val="20"/>
                <w:szCs w:val="20"/>
                <w:lang w:val="en-IN"/>
              </w:rPr>
            </w:pPr>
            <w:r w:rsidRPr="00DA10AB">
              <w:rPr>
                <w:rFonts w:ascii="Cambria" w:hAnsi="Cambria"/>
                <w:b/>
                <w:sz w:val="20"/>
                <w:szCs w:val="20"/>
                <w:lang w:val="en-IN"/>
              </w:rPr>
              <w:t>Java APIs</w:t>
            </w:r>
          </w:p>
        </w:tc>
        <w:tc>
          <w:tcPr>
            <w:tcW w:w="6911" w:type="dxa"/>
            <w:tcBorders>
              <w:top w:val="single" w:sz="4" w:space="0" w:color="000000"/>
              <w:left w:val="single" w:sz="4" w:space="0" w:color="000000"/>
              <w:bottom w:val="single" w:sz="4" w:space="0" w:color="000000"/>
              <w:right w:val="single" w:sz="4" w:space="0" w:color="000000"/>
            </w:tcBorders>
            <w:vAlign w:val="center"/>
            <w:hideMark/>
          </w:tcPr>
          <w:p w14:paraId="46567A47" w14:textId="79FF4ABF" w:rsidR="00E6150C" w:rsidRPr="00DA10AB" w:rsidRDefault="00F225D6" w:rsidP="00DD0434">
            <w:pPr>
              <w:spacing w:line="276" w:lineRule="auto"/>
              <w:ind w:right="180"/>
              <w:rPr>
                <w:rFonts w:ascii="Cambria" w:hAnsi="Cambria"/>
                <w:sz w:val="20"/>
                <w:szCs w:val="20"/>
                <w:lang w:val="en-IN"/>
              </w:rPr>
            </w:pPr>
            <w:r w:rsidRPr="00DA10AB">
              <w:rPr>
                <w:rFonts w:ascii="Cambria" w:hAnsi="Cambria"/>
                <w:sz w:val="20"/>
                <w:szCs w:val="20"/>
              </w:rPr>
              <w:t>Spring Framework, Spring MVC, Spring Boot, Spring Security, Spring Cloud, Hibernate ORM, JPA (Java Persistence API), JTA (Java Transaction API), JSP (Java Server Pages), JSTL (Java Server Pages Standard Tag Library), JAX-RS, JDBC, JNDI, JMS, JAXB, JUnit, Mockito, AWT, Swing, Applets</w:t>
            </w:r>
          </w:p>
        </w:tc>
      </w:tr>
      <w:tr w:rsidR="00E6150C" w:rsidRPr="00947CE4" w14:paraId="5BF38459" w14:textId="77777777" w:rsidTr="00020BBB">
        <w:trPr>
          <w:trHeight w:val="231"/>
        </w:trPr>
        <w:tc>
          <w:tcPr>
            <w:tcW w:w="3160" w:type="dxa"/>
            <w:tcBorders>
              <w:top w:val="single" w:sz="4" w:space="0" w:color="000000"/>
              <w:left w:val="single" w:sz="4" w:space="0" w:color="000000"/>
              <w:bottom w:val="single" w:sz="4" w:space="0" w:color="000000"/>
              <w:right w:val="single" w:sz="4" w:space="0" w:color="000000"/>
            </w:tcBorders>
            <w:vAlign w:val="center"/>
          </w:tcPr>
          <w:p w14:paraId="069F4226" w14:textId="77777777" w:rsidR="004E7C28" w:rsidRPr="00DA10AB" w:rsidRDefault="004E7C28" w:rsidP="00E6150C">
            <w:pPr>
              <w:spacing w:line="276" w:lineRule="auto"/>
              <w:ind w:right="180"/>
              <w:rPr>
                <w:rFonts w:ascii="Cambria" w:hAnsi="Cambria"/>
                <w:b/>
                <w:sz w:val="20"/>
                <w:szCs w:val="20"/>
                <w:lang w:val="en-IN"/>
              </w:rPr>
            </w:pPr>
            <w:r w:rsidRPr="00DA10AB">
              <w:rPr>
                <w:rFonts w:ascii="Cambria" w:hAnsi="Cambria"/>
                <w:b/>
                <w:sz w:val="20"/>
                <w:szCs w:val="20"/>
                <w:lang w:val="en-IN"/>
              </w:rPr>
              <w:t>Frameworks</w:t>
            </w:r>
          </w:p>
          <w:p w14:paraId="26B96FC4" w14:textId="77777777" w:rsidR="00E6150C" w:rsidRPr="00DA10AB" w:rsidRDefault="00E6150C" w:rsidP="00E6150C">
            <w:pPr>
              <w:spacing w:line="276" w:lineRule="auto"/>
              <w:ind w:right="180"/>
              <w:rPr>
                <w:rFonts w:ascii="Cambria" w:hAnsi="Cambria"/>
                <w:sz w:val="20"/>
                <w:szCs w:val="20"/>
                <w:lang w:val="en-IN"/>
              </w:rPr>
            </w:pPr>
          </w:p>
        </w:tc>
        <w:tc>
          <w:tcPr>
            <w:tcW w:w="6911" w:type="dxa"/>
            <w:tcBorders>
              <w:top w:val="single" w:sz="4" w:space="0" w:color="000000"/>
              <w:left w:val="single" w:sz="4" w:space="0" w:color="000000"/>
              <w:bottom w:val="single" w:sz="4" w:space="0" w:color="000000"/>
              <w:right w:val="single" w:sz="4" w:space="0" w:color="000000"/>
            </w:tcBorders>
            <w:vAlign w:val="center"/>
            <w:hideMark/>
          </w:tcPr>
          <w:p w14:paraId="33018261" w14:textId="77777777" w:rsidR="00E6150C" w:rsidRPr="00DA10AB" w:rsidRDefault="00E6150C" w:rsidP="00E6150C">
            <w:pPr>
              <w:spacing w:line="276" w:lineRule="auto"/>
              <w:ind w:right="180"/>
              <w:rPr>
                <w:rFonts w:ascii="Cambria" w:hAnsi="Cambria"/>
                <w:sz w:val="20"/>
                <w:szCs w:val="20"/>
                <w:lang w:val="en-IN"/>
              </w:rPr>
            </w:pPr>
            <w:r w:rsidRPr="00DA10AB">
              <w:rPr>
                <w:rFonts w:ascii="Cambria" w:hAnsi="Cambria"/>
                <w:sz w:val="20"/>
                <w:szCs w:val="20"/>
                <w:lang w:val="en-IN"/>
              </w:rPr>
              <w:t>Spring, Hibernate, MEAN Stack, MERN Stack</w:t>
            </w:r>
          </w:p>
        </w:tc>
      </w:tr>
      <w:tr w:rsidR="00E6150C" w:rsidRPr="00947CE4" w14:paraId="3794F842" w14:textId="77777777" w:rsidTr="00020BBB">
        <w:trPr>
          <w:trHeight w:val="231"/>
        </w:trPr>
        <w:tc>
          <w:tcPr>
            <w:tcW w:w="3160" w:type="dxa"/>
            <w:tcBorders>
              <w:top w:val="single" w:sz="4" w:space="0" w:color="000000"/>
              <w:left w:val="single" w:sz="4" w:space="0" w:color="000000"/>
              <w:bottom w:val="single" w:sz="4" w:space="0" w:color="000000"/>
              <w:right w:val="single" w:sz="4" w:space="0" w:color="000000"/>
            </w:tcBorders>
            <w:vAlign w:val="center"/>
          </w:tcPr>
          <w:p w14:paraId="2829449E" w14:textId="77777777" w:rsidR="004E7C28" w:rsidRPr="00DA10AB" w:rsidRDefault="004E7C28" w:rsidP="00E6150C">
            <w:pPr>
              <w:spacing w:line="276" w:lineRule="auto"/>
              <w:ind w:right="180"/>
              <w:rPr>
                <w:rFonts w:ascii="Cambria" w:hAnsi="Cambria"/>
                <w:b/>
                <w:sz w:val="20"/>
                <w:szCs w:val="20"/>
                <w:lang w:val="en-IN"/>
              </w:rPr>
            </w:pPr>
            <w:r w:rsidRPr="00DA10AB">
              <w:rPr>
                <w:rFonts w:ascii="Cambria" w:hAnsi="Cambria"/>
                <w:b/>
                <w:sz w:val="20"/>
                <w:szCs w:val="20"/>
                <w:lang w:val="en-IN"/>
              </w:rPr>
              <w:t>Scripting Languages</w:t>
            </w:r>
          </w:p>
          <w:p w14:paraId="523A25A8" w14:textId="77777777" w:rsidR="00E6150C" w:rsidRPr="00DA10AB" w:rsidRDefault="00E6150C" w:rsidP="00E6150C">
            <w:pPr>
              <w:spacing w:line="276" w:lineRule="auto"/>
              <w:ind w:right="180"/>
              <w:rPr>
                <w:rFonts w:ascii="Cambria" w:hAnsi="Cambria"/>
                <w:sz w:val="20"/>
                <w:szCs w:val="20"/>
                <w:lang w:val="en-IN"/>
              </w:rPr>
            </w:pPr>
          </w:p>
        </w:tc>
        <w:tc>
          <w:tcPr>
            <w:tcW w:w="6911" w:type="dxa"/>
            <w:tcBorders>
              <w:top w:val="single" w:sz="4" w:space="0" w:color="000000"/>
              <w:left w:val="single" w:sz="4" w:space="0" w:color="000000"/>
              <w:bottom w:val="single" w:sz="4" w:space="0" w:color="000000"/>
              <w:right w:val="single" w:sz="4" w:space="0" w:color="000000"/>
            </w:tcBorders>
            <w:vAlign w:val="center"/>
            <w:hideMark/>
          </w:tcPr>
          <w:p w14:paraId="1BC38A15" w14:textId="77777777" w:rsidR="00E6150C" w:rsidRPr="00DA10AB" w:rsidRDefault="00E6150C" w:rsidP="00E6150C">
            <w:pPr>
              <w:spacing w:line="276" w:lineRule="auto"/>
              <w:ind w:right="180"/>
              <w:rPr>
                <w:rFonts w:ascii="Cambria" w:hAnsi="Cambria"/>
                <w:sz w:val="20"/>
                <w:szCs w:val="20"/>
                <w:lang w:val="en-IN"/>
              </w:rPr>
            </w:pPr>
            <w:r w:rsidRPr="00DA10AB">
              <w:rPr>
                <w:rFonts w:ascii="Cambria" w:hAnsi="Cambria"/>
                <w:sz w:val="20"/>
                <w:szCs w:val="20"/>
                <w:lang w:val="en-IN"/>
              </w:rPr>
              <w:t>JavaScript, TypeScript, jQuery</w:t>
            </w:r>
          </w:p>
        </w:tc>
      </w:tr>
      <w:tr w:rsidR="00E6150C" w:rsidRPr="00947CE4" w14:paraId="6EFD34DE" w14:textId="77777777" w:rsidTr="00020BBB">
        <w:trPr>
          <w:trHeight w:val="265"/>
        </w:trPr>
        <w:tc>
          <w:tcPr>
            <w:tcW w:w="3160" w:type="dxa"/>
            <w:tcBorders>
              <w:top w:val="single" w:sz="4" w:space="0" w:color="000000"/>
              <w:left w:val="single" w:sz="4" w:space="0" w:color="000000"/>
              <w:bottom w:val="single" w:sz="4" w:space="0" w:color="000000"/>
              <w:right w:val="single" w:sz="4" w:space="0" w:color="000000"/>
            </w:tcBorders>
            <w:vAlign w:val="center"/>
          </w:tcPr>
          <w:p w14:paraId="6904D165" w14:textId="77777777" w:rsidR="004E7C28" w:rsidRPr="00DA10AB" w:rsidRDefault="004E7C28" w:rsidP="00E6150C">
            <w:pPr>
              <w:spacing w:line="276" w:lineRule="auto"/>
              <w:ind w:right="180"/>
              <w:rPr>
                <w:rFonts w:ascii="Cambria" w:hAnsi="Cambria"/>
                <w:b/>
                <w:sz w:val="20"/>
                <w:szCs w:val="20"/>
                <w:lang w:val="en-IN"/>
              </w:rPr>
            </w:pPr>
            <w:r w:rsidRPr="00DA10AB">
              <w:rPr>
                <w:rFonts w:ascii="Cambria" w:hAnsi="Cambria"/>
                <w:b/>
                <w:sz w:val="20"/>
                <w:szCs w:val="20"/>
                <w:lang w:val="en-IN"/>
              </w:rPr>
              <w:t>Web Technologies</w:t>
            </w:r>
          </w:p>
          <w:p w14:paraId="78E1EC3A" w14:textId="77777777" w:rsidR="00E6150C" w:rsidRPr="00DA10AB" w:rsidRDefault="00E6150C" w:rsidP="00E6150C">
            <w:pPr>
              <w:spacing w:line="276" w:lineRule="auto"/>
              <w:ind w:right="180"/>
              <w:rPr>
                <w:rFonts w:ascii="Cambria" w:hAnsi="Cambria"/>
                <w:sz w:val="20"/>
                <w:szCs w:val="20"/>
                <w:lang w:val="en-IN"/>
              </w:rPr>
            </w:pPr>
          </w:p>
        </w:tc>
        <w:tc>
          <w:tcPr>
            <w:tcW w:w="6911" w:type="dxa"/>
            <w:tcBorders>
              <w:top w:val="single" w:sz="4" w:space="0" w:color="000000"/>
              <w:left w:val="single" w:sz="4" w:space="0" w:color="000000"/>
              <w:bottom w:val="single" w:sz="4" w:space="0" w:color="000000"/>
              <w:right w:val="single" w:sz="4" w:space="0" w:color="000000"/>
            </w:tcBorders>
            <w:vAlign w:val="center"/>
            <w:hideMark/>
          </w:tcPr>
          <w:p w14:paraId="0E30536D" w14:textId="67507FD5" w:rsidR="00E6150C" w:rsidRPr="00DA10AB" w:rsidRDefault="00F225D6" w:rsidP="00E6150C">
            <w:pPr>
              <w:spacing w:line="276" w:lineRule="auto"/>
              <w:ind w:right="180"/>
              <w:rPr>
                <w:rFonts w:ascii="Cambria" w:hAnsi="Cambria"/>
                <w:sz w:val="20"/>
                <w:szCs w:val="20"/>
                <w:lang w:val="en-IN"/>
              </w:rPr>
            </w:pPr>
            <w:r w:rsidRPr="00DA10AB">
              <w:rPr>
                <w:rFonts w:ascii="Cambria" w:hAnsi="Cambria"/>
                <w:sz w:val="20"/>
                <w:szCs w:val="20"/>
                <w:lang w:val="en-IN"/>
              </w:rPr>
              <w:t>Bootstrap 5, Bootstrap 4,</w:t>
            </w:r>
            <w:r w:rsidR="00C567FB" w:rsidRPr="00DA10AB">
              <w:rPr>
                <w:rFonts w:ascii="Cambria" w:hAnsi="Cambria"/>
                <w:sz w:val="20"/>
                <w:szCs w:val="20"/>
                <w:lang w:val="en-IN"/>
              </w:rPr>
              <w:t xml:space="preserve"> Angular 15, Angular 11,</w:t>
            </w:r>
            <w:r w:rsidRPr="00DA10AB">
              <w:rPr>
                <w:rFonts w:ascii="Cambria" w:hAnsi="Cambria"/>
                <w:sz w:val="20"/>
                <w:szCs w:val="20"/>
                <w:lang w:val="en-IN"/>
              </w:rPr>
              <w:t xml:space="preserve"> Angular10, Angular 8, React JS, jQuery, NodeJS, Express, HTML/HTML5, CSS/CSS3, Ajax, XML, JSON</w:t>
            </w:r>
          </w:p>
        </w:tc>
      </w:tr>
      <w:tr w:rsidR="00E6150C" w:rsidRPr="00947CE4" w14:paraId="7402F59B" w14:textId="77777777" w:rsidTr="00020BBB">
        <w:trPr>
          <w:trHeight w:val="181"/>
        </w:trPr>
        <w:tc>
          <w:tcPr>
            <w:tcW w:w="3160" w:type="dxa"/>
            <w:tcBorders>
              <w:top w:val="single" w:sz="4" w:space="0" w:color="000000"/>
              <w:left w:val="single" w:sz="4" w:space="0" w:color="000000"/>
              <w:bottom w:val="single" w:sz="4" w:space="0" w:color="000000"/>
              <w:right w:val="single" w:sz="4" w:space="0" w:color="000000"/>
            </w:tcBorders>
            <w:vAlign w:val="center"/>
          </w:tcPr>
          <w:p w14:paraId="02E2124D" w14:textId="77777777" w:rsidR="004E7C28" w:rsidRPr="00DA10AB" w:rsidRDefault="004E7C28" w:rsidP="00E6150C">
            <w:pPr>
              <w:spacing w:line="276" w:lineRule="auto"/>
              <w:ind w:right="180"/>
              <w:rPr>
                <w:rFonts w:ascii="Cambria" w:hAnsi="Cambria"/>
                <w:b/>
                <w:sz w:val="20"/>
                <w:szCs w:val="20"/>
                <w:lang w:val="en-IN"/>
              </w:rPr>
            </w:pPr>
            <w:r w:rsidRPr="00DA10AB">
              <w:rPr>
                <w:rFonts w:ascii="Cambria" w:hAnsi="Cambria"/>
                <w:b/>
                <w:sz w:val="20"/>
                <w:szCs w:val="20"/>
                <w:lang w:val="en-IN"/>
              </w:rPr>
              <w:t>Databases</w:t>
            </w:r>
          </w:p>
          <w:p w14:paraId="35E4CBF2" w14:textId="77777777" w:rsidR="00E6150C" w:rsidRPr="00DA10AB" w:rsidRDefault="00E6150C" w:rsidP="00E6150C">
            <w:pPr>
              <w:spacing w:line="276" w:lineRule="auto"/>
              <w:ind w:right="180"/>
              <w:rPr>
                <w:rFonts w:ascii="Cambria" w:hAnsi="Cambria"/>
                <w:sz w:val="20"/>
                <w:szCs w:val="20"/>
                <w:lang w:val="en-IN"/>
              </w:rPr>
            </w:pPr>
          </w:p>
        </w:tc>
        <w:tc>
          <w:tcPr>
            <w:tcW w:w="6911" w:type="dxa"/>
            <w:tcBorders>
              <w:top w:val="single" w:sz="4" w:space="0" w:color="000000"/>
              <w:left w:val="single" w:sz="4" w:space="0" w:color="000000"/>
              <w:bottom w:val="single" w:sz="4" w:space="0" w:color="000000"/>
              <w:right w:val="single" w:sz="4" w:space="0" w:color="000000"/>
            </w:tcBorders>
            <w:vAlign w:val="center"/>
            <w:hideMark/>
          </w:tcPr>
          <w:p w14:paraId="2570D0B2" w14:textId="6E200972" w:rsidR="00E6150C" w:rsidRPr="00DA10AB" w:rsidRDefault="00F225D6" w:rsidP="00E6150C">
            <w:pPr>
              <w:spacing w:line="276" w:lineRule="auto"/>
              <w:ind w:right="180"/>
              <w:rPr>
                <w:rFonts w:ascii="Cambria" w:hAnsi="Cambria"/>
                <w:sz w:val="20"/>
                <w:szCs w:val="20"/>
                <w:lang w:val="en-IN"/>
              </w:rPr>
            </w:pPr>
            <w:r w:rsidRPr="00DA10AB">
              <w:rPr>
                <w:rFonts w:ascii="Cambria" w:hAnsi="Cambria"/>
                <w:sz w:val="20"/>
                <w:szCs w:val="20"/>
              </w:rPr>
              <w:t>My SQL, MS SQL, Oracle, MongoDB, Cassandra, DynamoDB, Amazon Aurora, PostgreSQL</w:t>
            </w:r>
          </w:p>
        </w:tc>
      </w:tr>
      <w:tr w:rsidR="00E6150C" w:rsidRPr="00947CE4" w14:paraId="4DFCABEA" w14:textId="77777777" w:rsidTr="00020BBB">
        <w:trPr>
          <w:trHeight w:val="181"/>
        </w:trPr>
        <w:tc>
          <w:tcPr>
            <w:tcW w:w="3160" w:type="dxa"/>
            <w:tcBorders>
              <w:top w:val="single" w:sz="4" w:space="0" w:color="000000"/>
              <w:left w:val="single" w:sz="4" w:space="0" w:color="000000"/>
              <w:bottom w:val="single" w:sz="4" w:space="0" w:color="000000"/>
              <w:right w:val="single" w:sz="4" w:space="0" w:color="000000"/>
            </w:tcBorders>
            <w:vAlign w:val="center"/>
          </w:tcPr>
          <w:p w14:paraId="30953D4F" w14:textId="77777777" w:rsidR="004E7C28" w:rsidRPr="00DA10AB" w:rsidRDefault="004E7C28" w:rsidP="00E6150C">
            <w:pPr>
              <w:spacing w:line="276" w:lineRule="auto"/>
              <w:ind w:right="180"/>
              <w:rPr>
                <w:rFonts w:ascii="Cambria" w:hAnsi="Cambria"/>
                <w:b/>
                <w:sz w:val="20"/>
                <w:szCs w:val="20"/>
                <w:lang w:val="en-IN"/>
              </w:rPr>
            </w:pPr>
            <w:r w:rsidRPr="00DA10AB">
              <w:rPr>
                <w:rFonts w:ascii="Cambria" w:hAnsi="Cambria"/>
                <w:b/>
                <w:sz w:val="20"/>
                <w:szCs w:val="20"/>
                <w:lang w:val="en-IN"/>
              </w:rPr>
              <w:t>Version Control</w:t>
            </w:r>
          </w:p>
          <w:p w14:paraId="685DDF3B" w14:textId="77777777" w:rsidR="00E6150C" w:rsidRPr="00DA10AB" w:rsidRDefault="00E6150C" w:rsidP="00E6150C">
            <w:pPr>
              <w:spacing w:line="276" w:lineRule="auto"/>
              <w:ind w:right="180"/>
              <w:rPr>
                <w:rFonts w:ascii="Cambria" w:hAnsi="Cambria"/>
                <w:sz w:val="20"/>
                <w:szCs w:val="20"/>
                <w:lang w:val="en-IN"/>
              </w:rPr>
            </w:pPr>
          </w:p>
        </w:tc>
        <w:tc>
          <w:tcPr>
            <w:tcW w:w="6911" w:type="dxa"/>
            <w:tcBorders>
              <w:top w:val="single" w:sz="4" w:space="0" w:color="000000"/>
              <w:left w:val="single" w:sz="4" w:space="0" w:color="000000"/>
              <w:bottom w:val="single" w:sz="4" w:space="0" w:color="000000"/>
              <w:right w:val="single" w:sz="4" w:space="0" w:color="000000"/>
            </w:tcBorders>
            <w:vAlign w:val="center"/>
            <w:hideMark/>
          </w:tcPr>
          <w:p w14:paraId="7449CAF9" w14:textId="443FEB2D" w:rsidR="00E6150C" w:rsidRPr="00DA10AB" w:rsidRDefault="00F225D6" w:rsidP="00E6150C">
            <w:pPr>
              <w:spacing w:line="276" w:lineRule="auto"/>
              <w:ind w:right="180"/>
              <w:rPr>
                <w:rFonts w:ascii="Cambria" w:hAnsi="Cambria"/>
                <w:sz w:val="20"/>
                <w:szCs w:val="20"/>
                <w:lang w:val="en-IN"/>
              </w:rPr>
            </w:pPr>
            <w:r w:rsidRPr="00DA10AB">
              <w:rPr>
                <w:rFonts w:ascii="Cambria" w:hAnsi="Cambria"/>
                <w:sz w:val="20"/>
                <w:szCs w:val="20"/>
              </w:rPr>
              <w:t>Git, GitLab, GitHub, CVS, Clear Case, SVN</w:t>
            </w:r>
          </w:p>
        </w:tc>
      </w:tr>
      <w:tr w:rsidR="00E6150C" w:rsidRPr="00947CE4" w14:paraId="27E4C2BE" w14:textId="77777777" w:rsidTr="00020BBB">
        <w:trPr>
          <w:trHeight w:val="358"/>
        </w:trPr>
        <w:tc>
          <w:tcPr>
            <w:tcW w:w="3160" w:type="dxa"/>
            <w:tcBorders>
              <w:top w:val="single" w:sz="4" w:space="0" w:color="000000"/>
              <w:left w:val="single" w:sz="4" w:space="0" w:color="000000"/>
              <w:bottom w:val="single" w:sz="4" w:space="0" w:color="000000"/>
              <w:right w:val="single" w:sz="4" w:space="0" w:color="000000"/>
            </w:tcBorders>
            <w:vAlign w:val="center"/>
          </w:tcPr>
          <w:p w14:paraId="715C1AC7" w14:textId="77777777" w:rsidR="004E7C28" w:rsidRPr="00DA10AB" w:rsidRDefault="004E7C28" w:rsidP="00E6150C">
            <w:pPr>
              <w:spacing w:line="276" w:lineRule="auto"/>
              <w:ind w:right="180"/>
              <w:rPr>
                <w:rFonts w:ascii="Cambria" w:hAnsi="Cambria"/>
                <w:b/>
                <w:sz w:val="20"/>
                <w:szCs w:val="20"/>
                <w:lang w:val="en-IN"/>
              </w:rPr>
            </w:pPr>
            <w:r w:rsidRPr="00DA10AB">
              <w:rPr>
                <w:rFonts w:ascii="Cambria" w:hAnsi="Cambria"/>
                <w:b/>
                <w:sz w:val="20"/>
                <w:szCs w:val="20"/>
                <w:lang w:val="en-IN"/>
              </w:rPr>
              <w:t>Cloud Technologies</w:t>
            </w:r>
          </w:p>
          <w:p w14:paraId="757C3E46" w14:textId="77777777" w:rsidR="00E6150C" w:rsidRPr="00DA10AB" w:rsidRDefault="00E6150C" w:rsidP="00E6150C">
            <w:pPr>
              <w:spacing w:line="276" w:lineRule="auto"/>
              <w:ind w:right="180"/>
              <w:rPr>
                <w:rFonts w:ascii="Cambria" w:hAnsi="Cambria"/>
                <w:sz w:val="20"/>
                <w:szCs w:val="20"/>
                <w:lang w:val="en-IN"/>
              </w:rPr>
            </w:pPr>
          </w:p>
        </w:tc>
        <w:tc>
          <w:tcPr>
            <w:tcW w:w="6911" w:type="dxa"/>
            <w:tcBorders>
              <w:top w:val="single" w:sz="4" w:space="0" w:color="000000"/>
              <w:left w:val="single" w:sz="4" w:space="0" w:color="000000"/>
              <w:bottom w:val="single" w:sz="4" w:space="0" w:color="000000"/>
              <w:right w:val="single" w:sz="4" w:space="0" w:color="000000"/>
            </w:tcBorders>
            <w:vAlign w:val="center"/>
            <w:hideMark/>
          </w:tcPr>
          <w:p w14:paraId="3A6DF88B" w14:textId="5C6C4B11" w:rsidR="00E6150C" w:rsidRPr="00DA10AB" w:rsidRDefault="00020BBB" w:rsidP="00E6150C">
            <w:pPr>
              <w:spacing w:line="276" w:lineRule="auto"/>
              <w:ind w:right="180"/>
              <w:rPr>
                <w:rFonts w:ascii="Cambria" w:hAnsi="Cambria"/>
                <w:sz w:val="20"/>
                <w:szCs w:val="20"/>
                <w:lang w:val="en-IN"/>
              </w:rPr>
            </w:pPr>
            <w:r w:rsidRPr="00DA10AB">
              <w:rPr>
                <w:rFonts w:ascii="Cambria" w:hAnsi="Cambria"/>
                <w:sz w:val="20"/>
                <w:szCs w:val="20"/>
              </w:rPr>
              <w:t>AWS (Amazon Web Services), AWS EC2, AWS ECS (Elastic Container Service), AWS S3 (Simple Storage Service), AWS Lambda, Cloud Watch, Docker, Kubernetes, Azure</w:t>
            </w:r>
            <w:r w:rsidR="00E15B05" w:rsidRPr="00DA10AB">
              <w:rPr>
                <w:rFonts w:ascii="Cambria" w:hAnsi="Cambria"/>
                <w:sz w:val="20"/>
                <w:szCs w:val="20"/>
              </w:rPr>
              <w:t xml:space="preserve">, </w:t>
            </w:r>
            <w:r w:rsidR="004F7302" w:rsidRPr="00DA10AB">
              <w:rPr>
                <w:rFonts w:ascii="Cambria" w:hAnsi="Cambria"/>
                <w:sz w:val="20"/>
                <w:szCs w:val="20"/>
              </w:rPr>
              <w:t>Workbench,</w:t>
            </w:r>
            <w:r w:rsidR="00E15B05" w:rsidRPr="00DA10AB">
              <w:rPr>
                <w:rFonts w:ascii="Cambria" w:hAnsi="Cambria"/>
                <w:sz w:val="20"/>
                <w:szCs w:val="20"/>
              </w:rPr>
              <w:t xml:space="preserve"> Big Query.</w:t>
            </w:r>
          </w:p>
        </w:tc>
      </w:tr>
      <w:tr w:rsidR="00E6150C" w:rsidRPr="00947CE4" w14:paraId="3B2B418C" w14:textId="77777777" w:rsidTr="00020BBB">
        <w:trPr>
          <w:trHeight w:val="331"/>
        </w:trPr>
        <w:tc>
          <w:tcPr>
            <w:tcW w:w="3160" w:type="dxa"/>
            <w:tcBorders>
              <w:top w:val="single" w:sz="4" w:space="0" w:color="000000"/>
              <w:left w:val="single" w:sz="4" w:space="0" w:color="000000"/>
              <w:bottom w:val="single" w:sz="4" w:space="0" w:color="000000"/>
              <w:right w:val="single" w:sz="4" w:space="0" w:color="000000"/>
            </w:tcBorders>
            <w:vAlign w:val="center"/>
            <w:hideMark/>
          </w:tcPr>
          <w:p w14:paraId="0E0FA920" w14:textId="77777777" w:rsidR="00E6150C" w:rsidRPr="00DA10AB" w:rsidRDefault="00E6150C" w:rsidP="00E6150C">
            <w:pPr>
              <w:spacing w:line="276" w:lineRule="auto"/>
              <w:ind w:right="180"/>
              <w:rPr>
                <w:rFonts w:ascii="Cambria" w:hAnsi="Cambria"/>
                <w:b/>
                <w:sz w:val="20"/>
                <w:szCs w:val="20"/>
                <w:lang w:val="en-IN"/>
              </w:rPr>
            </w:pPr>
            <w:r w:rsidRPr="00DA10AB">
              <w:rPr>
                <w:rFonts w:ascii="Cambria" w:hAnsi="Cambria"/>
                <w:b/>
                <w:sz w:val="20"/>
                <w:szCs w:val="20"/>
                <w:lang w:val="en-IN"/>
              </w:rPr>
              <w:t>Build Tools</w:t>
            </w:r>
          </w:p>
        </w:tc>
        <w:tc>
          <w:tcPr>
            <w:tcW w:w="6911" w:type="dxa"/>
            <w:tcBorders>
              <w:top w:val="single" w:sz="4" w:space="0" w:color="000000"/>
              <w:left w:val="single" w:sz="4" w:space="0" w:color="000000"/>
              <w:bottom w:val="single" w:sz="4" w:space="0" w:color="000000"/>
              <w:right w:val="single" w:sz="4" w:space="0" w:color="000000"/>
            </w:tcBorders>
            <w:vAlign w:val="center"/>
            <w:hideMark/>
          </w:tcPr>
          <w:p w14:paraId="09D7E9A6" w14:textId="77777777" w:rsidR="00E6150C" w:rsidRPr="00DA10AB" w:rsidRDefault="00E6150C" w:rsidP="00E6150C">
            <w:pPr>
              <w:spacing w:line="276" w:lineRule="auto"/>
              <w:ind w:right="180"/>
              <w:rPr>
                <w:rFonts w:ascii="Cambria" w:hAnsi="Cambria"/>
                <w:sz w:val="20"/>
                <w:szCs w:val="20"/>
                <w:lang w:val="en-IN"/>
              </w:rPr>
            </w:pPr>
            <w:r w:rsidRPr="00DA10AB">
              <w:rPr>
                <w:rFonts w:ascii="Cambria" w:hAnsi="Cambria"/>
                <w:sz w:val="20"/>
                <w:szCs w:val="20"/>
                <w:lang w:val="en-IN"/>
              </w:rPr>
              <w:t>Maven, Gradle, Ant</w:t>
            </w:r>
          </w:p>
        </w:tc>
      </w:tr>
      <w:tr w:rsidR="00020BBB" w:rsidRPr="00947CE4" w14:paraId="37059714" w14:textId="77777777" w:rsidTr="00020BBB">
        <w:trPr>
          <w:trHeight w:val="331"/>
        </w:trPr>
        <w:tc>
          <w:tcPr>
            <w:tcW w:w="3160" w:type="dxa"/>
            <w:tcBorders>
              <w:top w:val="single" w:sz="4" w:space="0" w:color="000000"/>
              <w:left w:val="single" w:sz="4" w:space="0" w:color="000000"/>
              <w:bottom w:val="single" w:sz="4" w:space="0" w:color="000000"/>
              <w:right w:val="single" w:sz="4" w:space="0" w:color="000000"/>
            </w:tcBorders>
            <w:vAlign w:val="center"/>
          </w:tcPr>
          <w:p w14:paraId="3F332EB9" w14:textId="33452CD0" w:rsidR="00020BBB" w:rsidRPr="00DA10AB" w:rsidRDefault="00812AB9" w:rsidP="00E6150C">
            <w:pPr>
              <w:spacing w:line="276" w:lineRule="auto"/>
              <w:ind w:right="180"/>
              <w:rPr>
                <w:rFonts w:ascii="Cambria" w:hAnsi="Cambria"/>
                <w:b/>
                <w:sz w:val="20"/>
                <w:szCs w:val="20"/>
                <w:lang w:val="en-IN"/>
              </w:rPr>
            </w:pPr>
            <w:r w:rsidRPr="00DA10AB">
              <w:rPr>
                <w:rFonts w:ascii="Cambria" w:hAnsi="Cambria"/>
                <w:b/>
                <w:sz w:val="20"/>
                <w:szCs w:val="20"/>
              </w:rPr>
              <w:t>Logging and Monitoring</w:t>
            </w:r>
          </w:p>
        </w:tc>
        <w:tc>
          <w:tcPr>
            <w:tcW w:w="6911" w:type="dxa"/>
            <w:tcBorders>
              <w:top w:val="single" w:sz="4" w:space="0" w:color="000000"/>
              <w:left w:val="single" w:sz="4" w:space="0" w:color="000000"/>
              <w:bottom w:val="single" w:sz="4" w:space="0" w:color="000000"/>
              <w:right w:val="single" w:sz="4" w:space="0" w:color="000000"/>
            </w:tcBorders>
            <w:vAlign w:val="center"/>
          </w:tcPr>
          <w:p w14:paraId="29943D6F" w14:textId="5AAED4BB" w:rsidR="00020BBB" w:rsidRPr="00DA10AB" w:rsidRDefault="00812AB9" w:rsidP="00E6150C">
            <w:pPr>
              <w:spacing w:line="276" w:lineRule="auto"/>
              <w:ind w:right="180"/>
              <w:rPr>
                <w:rFonts w:ascii="Cambria" w:hAnsi="Cambria"/>
                <w:sz w:val="20"/>
                <w:szCs w:val="20"/>
                <w:lang w:val="en-IN"/>
              </w:rPr>
            </w:pPr>
            <w:r w:rsidRPr="00DA10AB">
              <w:rPr>
                <w:rFonts w:ascii="Cambria" w:hAnsi="Cambria"/>
                <w:sz w:val="20"/>
                <w:szCs w:val="20"/>
              </w:rPr>
              <w:t xml:space="preserve">Log4j, Sonar </w:t>
            </w:r>
            <w:proofErr w:type="spellStart"/>
            <w:r w:rsidR="0036286E" w:rsidRPr="00DA10AB">
              <w:rPr>
                <w:rFonts w:ascii="Cambria" w:hAnsi="Cambria"/>
                <w:sz w:val="20"/>
                <w:szCs w:val="20"/>
              </w:rPr>
              <w:t>Q</w:t>
            </w:r>
            <w:r w:rsidRPr="00DA10AB">
              <w:rPr>
                <w:rFonts w:ascii="Cambria" w:hAnsi="Cambria"/>
                <w:sz w:val="20"/>
                <w:szCs w:val="20"/>
              </w:rPr>
              <w:t>ube</w:t>
            </w:r>
            <w:proofErr w:type="spellEnd"/>
            <w:r w:rsidRPr="00DA10AB">
              <w:rPr>
                <w:rFonts w:ascii="Cambria" w:hAnsi="Cambria"/>
                <w:sz w:val="20"/>
                <w:szCs w:val="20"/>
              </w:rPr>
              <w:t xml:space="preserve">, Log </w:t>
            </w:r>
            <w:r w:rsidR="0036286E" w:rsidRPr="00DA10AB">
              <w:rPr>
                <w:rFonts w:ascii="Cambria" w:hAnsi="Cambria"/>
                <w:sz w:val="20"/>
                <w:szCs w:val="20"/>
              </w:rPr>
              <w:t>Insight, Sonar Lint</w:t>
            </w:r>
          </w:p>
        </w:tc>
      </w:tr>
      <w:tr w:rsidR="00020BBB" w:rsidRPr="00947CE4" w14:paraId="7FE55F5F" w14:textId="77777777" w:rsidTr="00020BBB">
        <w:trPr>
          <w:trHeight w:val="331"/>
        </w:trPr>
        <w:tc>
          <w:tcPr>
            <w:tcW w:w="3160" w:type="dxa"/>
            <w:tcBorders>
              <w:top w:val="single" w:sz="4" w:space="0" w:color="000000"/>
              <w:left w:val="single" w:sz="4" w:space="0" w:color="000000"/>
              <w:bottom w:val="single" w:sz="4" w:space="0" w:color="000000"/>
              <w:right w:val="single" w:sz="4" w:space="0" w:color="000000"/>
            </w:tcBorders>
            <w:vAlign w:val="center"/>
          </w:tcPr>
          <w:p w14:paraId="6C81A63E" w14:textId="42D9A96A" w:rsidR="00020BBB" w:rsidRPr="00DA10AB" w:rsidRDefault="00F00726" w:rsidP="00F00726">
            <w:pPr>
              <w:spacing w:line="276" w:lineRule="auto"/>
              <w:ind w:right="180"/>
              <w:rPr>
                <w:rFonts w:ascii="Cambria" w:hAnsi="Cambria"/>
                <w:b/>
                <w:sz w:val="20"/>
                <w:szCs w:val="20"/>
                <w:lang w:val="en-IN"/>
              </w:rPr>
            </w:pPr>
            <w:r w:rsidRPr="00DA10AB">
              <w:rPr>
                <w:rFonts w:ascii="Cambria" w:hAnsi="Cambria"/>
                <w:b/>
                <w:sz w:val="20"/>
                <w:szCs w:val="20"/>
                <w:lang w:val="en-IN"/>
              </w:rPr>
              <w:t>Documentation and Collaboration</w:t>
            </w:r>
          </w:p>
        </w:tc>
        <w:tc>
          <w:tcPr>
            <w:tcW w:w="6911" w:type="dxa"/>
            <w:tcBorders>
              <w:top w:val="single" w:sz="4" w:space="0" w:color="000000"/>
              <w:left w:val="single" w:sz="4" w:space="0" w:color="000000"/>
              <w:bottom w:val="single" w:sz="4" w:space="0" w:color="000000"/>
              <w:right w:val="single" w:sz="4" w:space="0" w:color="000000"/>
            </w:tcBorders>
            <w:vAlign w:val="center"/>
          </w:tcPr>
          <w:p w14:paraId="44D37968" w14:textId="2BD78666" w:rsidR="00020BBB" w:rsidRPr="00DA10AB" w:rsidRDefault="00F00726" w:rsidP="00E6150C">
            <w:pPr>
              <w:spacing w:line="276" w:lineRule="auto"/>
              <w:ind w:right="180"/>
              <w:rPr>
                <w:rFonts w:ascii="Cambria" w:hAnsi="Cambria"/>
                <w:sz w:val="20"/>
                <w:szCs w:val="20"/>
                <w:lang w:val="en-IN"/>
              </w:rPr>
            </w:pPr>
            <w:r w:rsidRPr="00DA10AB">
              <w:rPr>
                <w:rFonts w:ascii="Cambria" w:hAnsi="Cambria"/>
                <w:sz w:val="20"/>
                <w:szCs w:val="20"/>
              </w:rPr>
              <w:t>Swagger, Postman, JIRA</w:t>
            </w:r>
            <w:r w:rsidR="0036286E" w:rsidRPr="00DA10AB">
              <w:rPr>
                <w:rFonts w:ascii="Cambria" w:hAnsi="Cambria"/>
                <w:sz w:val="20"/>
                <w:szCs w:val="20"/>
              </w:rPr>
              <w:t>.</w:t>
            </w:r>
          </w:p>
        </w:tc>
      </w:tr>
      <w:tr w:rsidR="00020BBB" w:rsidRPr="00947CE4" w14:paraId="08737C84" w14:textId="77777777" w:rsidTr="00020BBB">
        <w:trPr>
          <w:trHeight w:val="331"/>
        </w:trPr>
        <w:tc>
          <w:tcPr>
            <w:tcW w:w="3160" w:type="dxa"/>
            <w:tcBorders>
              <w:top w:val="single" w:sz="4" w:space="0" w:color="000000"/>
              <w:left w:val="single" w:sz="4" w:space="0" w:color="000000"/>
              <w:bottom w:val="single" w:sz="4" w:space="0" w:color="000000"/>
              <w:right w:val="single" w:sz="4" w:space="0" w:color="000000"/>
            </w:tcBorders>
            <w:vAlign w:val="center"/>
          </w:tcPr>
          <w:p w14:paraId="1D88C27D" w14:textId="510834AD" w:rsidR="00020BBB" w:rsidRPr="00DA10AB" w:rsidRDefault="00F00726" w:rsidP="00E6150C">
            <w:pPr>
              <w:spacing w:line="276" w:lineRule="auto"/>
              <w:ind w:right="180"/>
              <w:rPr>
                <w:rFonts w:ascii="Cambria" w:hAnsi="Cambria"/>
                <w:b/>
                <w:sz w:val="20"/>
                <w:szCs w:val="20"/>
                <w:lang w:val="en-IN"/>
              </w:rPr>
            </w:pPr>
            <w:r w:rsidRPr="00DA10AB">
              <w:rPr>
                <w:rFonts w:ascii="Cambria" w:hAnsi="Cambria"/>
                <w:b/>
                <w:sz w:val="20"/>
                <w:szCs w:val="20"/>
                <w:lang w:val="en-IN"/>
              </w:rPr>
              <w:t>Integrated Development Environments</w:t>
            </w:r>
          </w:p>
        </w:tc>
        <w:tc>
          <w:tcPr>
            <w:tcW w:w="6911" w:type="dxa"/>
            <w:tcBorders>
              <w:top w:val="single" w:sz="4" w:space="0" w:color="000000"/>
              <w:left w:val="single" w:sz="4" w:space="0" w:color="000000"/>
              <w:bottom w:val="single" w:sz="4" w:space="0" w:color="000000"/>
              <w:right w:val="single" w:sz="4" w:space="0" w:color="000000"/>
            </w:tcBorders>
            <w:vAlign w:val="center"/>
          </w:tcPr>
          <w:p w14:paraId="2299FC5F" w14:textId="7DDD8A1F" w:rsidR="00020BBB" w:rsidRPr="00DA10AB" w:rsidRDefault="00F00726" w:rsidP="00F00726">
            <w:pPr>
              <w:spacing w:line="276" w:lineRule="auto"/>
              <w:ind w:right="180"/>
              <w:rPr>
                <w:rFonts w:ascii="Cambria" w:hAnsi="Cambria"/>
                <w:sz w:val="20"/>
                <w:szCs w:val="20"/>
                <w:lang w:val="en-IN"/>
              </w:rPr>
            </w:pPr>
            <w:r w:rsidRPr="00DA10AB">
              <w:rPr>
                <w:rFonts w:ascii="Cambria" w:hAnsi="Cambria"/>
                <w:sz w:val="20"/>
                <w:szCs w:val="20"/>
                <w:lang w:val="en-IN"/>
              </w:rPr>
              <w:t>IntelliJ, Eclipse, Visual Studio</w:t>
            </w:r>
          </w:p>
        </w:tc>
      </w:tr>
      <w:tr w:rsidR="00020BBB" w:rsidRPr="00947CE4" w14:paraId="5DE980F6" w14:textId="77777777" w:rsidTr="00020BBB">
        <w:trPr>
          <w:trHeight w:val="331"/>
        </w:trPr>
        <w:tc>
          <w:tcPr>
            <w:tcW w:w="3160" w:type="dxa"/>
            <w:tcBorders>
              <w:top w:val="single" w:sz="4" w:space="0" w:color="000000"/>
              <w:left w:val="single" w:sz="4" w:space="0" w:color="000000"/>
              <w:bottom w:val="single" w:sz="4" w:space="0" w:color="000000"/>
              <w:right w:val="single" w:sz="4" w:space="0" w:color="000000"/>
            </w:tcBorders>
            <w:vAlign w:val="center"/>
          </w:tcPr>
          <w:p w14:paraId="517C89AD" w14:textId="022142B1" w:rsidR="00020BBB" w:rsidRPr="00DA10AB" w:rsidRDefault="00F00726" w:rsidP="00E6150C">
            <w:pPr>
              <w:spacing w:line="276" w:lineRule="auto"/>
              <w:ind w:right="180"/>
              <w:rPr>
                <w:rFonts w:ascii="Cambria" w:hAnsi="Cambria"/>
                <w:b/>
                <w:sz w:val="20"/>
                <w:szCs w:val="20"/>
                <w:lang w:val="en-IN"/>
              </w:rPr>
            </w:pPr>
            <w:r w:rsidRPr="00DA10AB">
              <w:rPr>
                <w:rFonts w:ascii="Cambria" w:hAnsi="Cambria"/>
                <w:b/>
                <w:sz w:val="20"/>
                <w:szCs w:val="20"/>
                <w:lang w:val="en-IN"/>
              </w:rPr>
              <w:t>Web Servers</w:t>
            </w:r>
          </w:p>
        </w:tc>
        <w:tc>
          <w:tcPr>
            <w:tcW w:w="6911" w:type="dxa"/>
            <w:tcBorders>
              <w:top w:val="single" w:sz="4" w:space="0" w:color="000000"/>
              <w:left w:val="single" w:sz="4" w:space="0" w:color="000000"/>
              <w:bottom w:val="single" w:sz="4" w:space="0" w:color="000000"/>
              <w:right w:val="single" w:sz="4" w:space="0" w:color="000000"/>
            </w:tcBorders>
            <w:vAlign w:val="center"/>
          </w:tcPr>
          <w:p w14:paraId="31BA94C1" w14:textId="4D39BB5D" w:rsidR="00020BBB" w:rsidRPr="00DA10AB" w:rsidRDefault="00F00726" w:rsidP="00E6150C">
            <w:pPr>
              <w:spacing w:line="276" w:lineRule="auto"/>
              <w:ind w:right="180"/>
              <w:rPr>
                <w:rFonts w:ascii="Cambria" w:hAnsi="Cambria"/>
                <w:sz w:val="20"/>
                <w:szCs w:val="20"/>
                <w:lang w:val="en-IN"/>
              </w:rPr>
            </w:pPr>
            <w:r w:rsidRPr="00DA10AB">
              <w:rPr>
                <w:rFonts w:ascii="Cambria" w:hAnsi="Cambria"/>
                <w:sz w:val="20"/>
                <w:szCs w:val="20"/>
                <w:lang w:val="en-IN"/>
              </w:rPr>
              <w:t>Web Logic Server 12c</w:t>
            </w:r>
            <w:r w:rsidR="0036286E" w:rsidRPr="00DA10AB">
              <w:rPr>
                <w:rFonts w:ascii="Cambria" w:hAnsi="Cambria"/>
                <w:sz w:val="20"/>
                <w:szCs w:val="20"/>
                <w:lang w:val="en-IN"/>
              </w:rPr>
              <w:t>/10.3</w:t>
            </w:r>
            <w:r w:rsidRPr="00DA10AB">
              <w:rPr>
                <w:rFonts w:ascii="Cambria" w:hAnsi="Cambria"/>
                <w:sz w:val="20"/>
                <w:szCs w:val="20"/>
                <w:lang w:val="en-IN"/>
              </w:rPr>
              <w:t xml:space="preserve">, Apache Tomcat 8.5/8.0, Apache HTTP </w:t>
            </w:r>
            <w:r w:rsidR="0036286E" w:rsidRPr="00DA10AB">
              <w:rPr>
                <w:rFonts w:ascii="Cambria" w:hAnsi="Cambria"/>
                <w:sz w:val="20"/>
                <w:szCs w:val="20"/>
                <w:lang w:val="en-IN"/>
              </w:rPr>
              <w:t xml:space="preserve">Server, </w:t>
            </w:r>
            <w:proofErr w:type="spellStart"/>
            <w:r w:rsidR="0036286E" w:rsidRPr="00DA10AB">
              <w:rPr>
                <w:rFonts w:ascii="Cambria" w:hAnsi="Cambria"/>
                <w:sz w:val="20"/>
                <w:szCs w:val="20"/>
                <w:lang w:val="en-IN"/>
              </w:rPr>
              <w:t>jBoss</w:t>
            </w:r>
            <w:proofErr w:type="spellEnd"/>
          </w:p>
        </w:tc>
      </w:tr>
      <w:tr w:rsidR="00020BBB" w:rsidRPr="00947CE4" w14:paraId="37D9F509" w14:textId="77777777" w:rsidTr="00020BBB">
        <w:trPr>
          <w:trHeight w:val="331"/>
        </w:trPr>
        <w:tc>
          <w:tcPr>
            <w:tcW w:w="3160" w:type="dxa"/>
            <w:tcBorders>
              <w:top w:val="single" w:sz="4" w:space="0" w:color="000000"/>
              <w:left w:val="single" w:sz="4" w:space="0" w:color="000000"/>
              <w:bottom w:val="single" w:sz="4" w:space="0" w:color="000000"/>
              <w:right w:val="single" w:sz="4" w:space="0" w:color="000000"/>
            </w:tcBorders>
            <w:vAlign w:val="center"/>
          </w:tcPr>
          <w:p w14:paraId="620536D4" w14:textId="620E471E" w:rsidR="00020BBB" w:rsidRPr="00DA10AB" w:rsidRDefault="0036286E" w:rsidP="00E6150C">
            <w:pPr>
              <w:spacing w:line="276" w:lineRule="auto"/>
              <w:ind w:right="180"/>
              <w:rPr>
                <w:rFonts w:ascii="Cambria" w:hAnsi="Cambria"/>
                <w:b/>
                <w:sz w:val="20"/>
                <w:szCs w:val="20"/>
                <w:lang w:val="en-IN"/>
              </w:rPr>
            </w:pPr>
            <w:r w:rsidRPr="00DA10AB">
              <w:rPr>
                <w:rFonts w:ascii="Cambria" w:hAnsi="Cambria"/>
                <w:b/>
                <w:sz w:val="20"/>
                <w:szCs w:val="20"/>
                <w:lang w:val="en-IN"/>
              </w:rPr>
              <w:t>Software Methodologies</w:t>
            </w:r>
          </w:p>
        </w:tc>
        <w:tc>
          <w:tcPr>
            <w:tcW w:w="6911" w:type="dxa"/>
            <w:tcBorders>
              <w:top w:val="single" w:sz="4" w:space="0" w:color="000000"/>
              <w:left w:val="single" w:sz="4" w:space="0" w:color="000000"/>
              <w:bottom w:val="single" w:sz="4" w:space="0" w:color="000000"/>
              <w:right w:val="single" w:sz="4" w:space="0" w:color="000000"/>
            </w:tcBorders>
            <w:vAlign w:val="center"/>
          </w:tcPr>
          <w:p w14:paraId="7D155E92" w14:textId="65D0B622" w:rsidR="00020BBB" w:rsidRPr="00DA10AB" w:rsidRDefault="0036286E" w:rsidP="00E6150C">
            <w:pPr>
              <w:spacing w:line="276" w:lineRule="auto"/>
              <w:ind w:right="180"/>
              <w:rPr>
                <w:rFonts w:ascii="Cambria" w:hAnsi="Cambria"/>
                <w:sz w:val="20"/>
                <w:szCs w:val="20"/>
                <w:lang w:val="en-IN"/>
              </w:rPr>
            </w:pPr>
            <w:r w:rsidRPr="00DA10AB">
              <w:rPr>
                <w:rFonts w:ascii="Cambria" w:hAnsi="Cambria"/>
                <w:sz w:val="20"/>
                <w:szCs w:val="20"/>
                <w:lang w:val="en-IN"/>
              </w:rPr>
              <w:t>Agile, Scrum, SDLC, Waterfall, TDD</w:t>
            </w:r>
          </w:p>
        </w:tc>
      </w:tr>
      <w:tr w:rsidR="00020BBB" w:rsidRPr="00947CE4" w14:paraId="01C1AE8B" w14:textId="77777777" w:rsidTr="00020BBB">
        <w:trPr>
          <w:trHeight w:val="331"/>
        </w:trPr>
        <w:tc>
          <w:tcPr>
            <w:tcW w:w="3160" w:type="dxa"/>
            <w:tcBorders>
              <w:top w:val="single" w:sz="4" w:space="0" w:color="000000"/>
              <w:left w:val="single" w:sz="4" w:space="0" w:color="000000"/>
              <w:bottom w:val="single" w:sz="4" w:space="0" w:color="000000"/>
              <w:right w:val="single" w:sz="4" w:space="0" w:color="000000"/>
            </w:tcBorders>
            <w:vAlign w:val="center"/>
          </w:tcPr>
          <w:p w14:paraId="3F9A269F" w14:textId="7B9054BF" w:rsidR="00020BBB" w:rsidRPr="00DA10AB" w:rsidRDefault="0036286E" w:rsidP="00E6150C">
            <w:pPr>
              <w:spacing w:line="276" w:lineRule="auto"/>
              <w:ind w:right="180"/>
              <w:rPr>
                <w:rFonts w:ascii="Cambria" w:hAnsi="Cambria"/>
                <w:b/>
                <w:sz w:val="20"/>
                <w:szCs w:val="20"/>
                <w:lang w:val="en-IN"/>
              </w:rPr>
            </w:pPr>
            <w:r w:rsidRPr="00DA10AB">
              <w:rPr>
                <w:rFonts w:ascii="Cambria" w:hAnsi="Cambria"/>
                <w:b/>
                <w:sz w:val="20"/>
                <w:szCs w:val="20"/>
                <w:lang w:val="en-IN"/>
              </w:rPr>
              <w:t>Testing Tools</w:t>
            </w:r>
          </w:p>
        </w:tc>
        <w:tc>
          <w:tcPr>
            <w:tcW w:w="6911" w:type="dxa"/>
            <w:tcBorders>
              <w:top w:val="single" w:sz="4" w:space="0" w:color="000000"/>
              <w:left w:val="single" w:sz="4" w:space="0" w:color="000000"/>
              <w:bottom w:val="single" w:sz="4" w:space="0" w:color="000000"/>
              <w:right w:val="single" w:sz="4" w:space="0" w:color="000000"/>
            </w:tcBorders>
            <w:vAlign w:val="center"/>
          </w:tcPr>
          <w:p w14:paraId="17C87F20" w14:textId="0285B8D1" w:rsidR="00020BBB" w:rsidRPr="00DA10AB" w:rsidRDefault="0036286E" w:rsidP="00E6150C">
            <w:pPr>
              <w:spacing w:line="276" w:lineRule="auto"/>
              <w:ind w:right="180"/>
              <w:rPr>
                <w:rFonts w:ascii="Cambria" w:hAnsi="Cambria"/>
                <w:sz w:val="20"/>
                <w:szCs w:val="20"/>
                <w:lang w:val="en-IN"/>
              </w:rPr>
            </w:pPr>
            <w:r w:rsidRPr="00DA10AB">
              <w:rPr>
                <w:rFonts w:ascii="Cambria" w:hAnsi="Cambria"/>
                <w:sz w:val="20"/>
                <w:szCs w:val="20"/>
                <w:lang w:val="en-IN"/>
              </w:rPr>
              <w:t>Junit, Mockito, Jasmine, Karma, Selenium</w:t>
            </w:r>
            <w:r w:rsidR="00E15B05" w:rsidRPr="00DA10AB">
              <w:rPr>
                <w:rFonts w:ascii="Cambria" w:hAnsi="Cambria"/>
                <w:sz w:val="20"/>
                <w:szCs w:val="20"/>
                <w:lang w:val="en-IN"/>
              </w:rPr>
              <w:t>, Cucumber</w:t>
            </w:r>
          </w:p>
        </w:tc>
      </w:tr>
      <w:tr w:rsidR="00020BBB" w:rsidRPr="00947CE4" w14:paraId="1C83CEC6" w14:textId="77777777" w:rsidTr="00020BBB">
        <w:trPr>
          <w:trHeight w:val="331"/>
        </w:trPr>
        <w:tc>
          <w:tcPr>
            <w:tcW w:w="3160" w:type="dxa"/>
            <w:tcBorders>
              <w:top w:val="single" w:sz="4" w:space="0" w:color="000000"/>
              <w:left w:val="single" w:sz="4" w:space="0" w:color="000000"/>
              <w:bottom w:val="single" w:sz="4" w:space="0" w:color="000000"/>
              <w:right w:val="single" w:sz="4" w:space="0" w:color="000000"/>
            </w:tcBorders>
            <w:vAlign w:val="center"/>
          </w:tcPr>
          <w:p w14:paraId="7E51BBA5" w14:textId="5B957B90" w:rsidR="00020BBB" w:rsidRPr="00DA10AB" w:rsidRDefault="0036286E" w:rsidP="00E6150C">
            <w:pPr>
              <w:spacing w:line="276" w:lineRule="auto"/>
              <w:ind w:right="180"/>
              <w:rPr>
                <w:rFonts w:ascii="Cambria" w:hAnsi="Cambria"/>
                <w:b/>
                <w:sz w:val="20"/>
                <w:szCs w:val="20"/>
                <w:lang w:val="en-IN"/>
              </w:rPr>
            </w:pPr>
            <w:r w:rsidRPr="00DA10AB">
              <w:rPr>
                <w:rFonts w:ascii="Cambria" w:hAnsi="Cambria"/>
                <w:b/>
                <w:sz w:val="20"/>
                <w:szCs w:val="20"/>
                <w:lang w:val="en-IN"/>
              </w:rPr>
              <w:t>DevOps and CI/CD</w:t>
            </w:r>
          </w:p>
        </w:tc>
        <w:tc>
          <w:tcPr>
            <w:tcW w:w="6911" w:type="dxa"/>
            <w:tcBorders>
              <w:top w:val="single" w:sz="4" w:space="0" w:color="000000"/>
              <w:left w:val="single" w:sz="4" w:space="0" w:color="000000"/>
              <w:bottom w:val="single" w:sz="4" w:space="0" w:color="000000"/>
              <w:right w:val="single" w:sz="4" w:space="0" w:color="000000"/>
            </w:tcBorders>
            <w:vAlign w:val="center"/>
          </w:tcPr>
          <w:p w14:paraId="2098AF24" w14:textId="5F554B60" w:rsidR="00020BBB" w:rsidRPr="00DA10AB" w:rsidRDefault="0036286E" w:rsidP="0036286E">
            <w:pPr>
              <w:spacing w:line="276" w:lineRule="auto"/>
              <w:ind w:right="180"/>
              <w:rPr>
                <w:rFonts w:ascii="Cambria" w:hAnsi="Cambria"/>
                <w:sz w:val="20"/>
                <w:szCs w:val="20"/>
                <w:lang w:val="en-IN"/>
              </w:rPr>
            </w:pPr>
            <w:r w:rsidRPr="00DA10AB">
              <w:rPr>
                <w:rFonts w:ascii="Cambria" w:hAnsi="Cambria"/>
                <w:sz w:val="20"/>
                <w:szCs w:val="20"/>
                <w:lang w:val="en-IN"/>
              </w:rPr>
              <w:t>Docker, Kubernetes, Jenkins, CI/CD Pipelines</w:t>
            </w:r>
          </w:p>
        </w:tc>
      </w:tr>
      <w:tr w:rsidR="00702010" w:rsidRPr="00947CE4" w14:paraId="015CD990" w14:textId="77777777" w:rsidTr="00020BBB">
        <w:trPr>
          <w:trHeight w:val="331"/>
        </w:trPr>
        <w:tc>
          <w:tcPr>
            <w:tcW w:w="3160" w:type="dxa"/>
            <w:tcBorders>
              <w:top w:val="single" w:sz="4" w:space="0" w:color="000000"/>
              <w:left w:val="single" w:sz="4" w:space="0" w:color="000000"/>
              <w:bottom w:val="single" w:sz="4" w:space="0" w:color="000000"/>
              <w:right w:val="single" w:sz="4" w:space="0" w:color="000000"/>
            </w:tcBorders>
            <w:vAlign w:val="center"/>
          </w:tcPr>
          <w:p w14:paraId="550E9AE7" w14:textId="63DF0A5A" w:rsidR="00702010" w:rsidRPr="00DA10AB" w:rsidRDefault="00702010" w:rsidP="00E6150C">
            <w:pPr>
              <w:spacing w:line="276" w:lineRule="auto"/>
              <w:ind w:right="180"/>
              <w:rPr>
                <w:rFonts w:ascii="Cambria" w:hAnsi="Cambria"/>
                <w:b/>
                <w:sz w:val="20"/>
                <w:szCs w:val="20"/>
                <w:lang w:val="en-IN"/>
              </w:rPr>
            </w:pPr>
            <w:r w:rsidRPr="00DA10AB">
              <w:rPr>
                <w:rFonts w:ascii="Cambria" w:hAnsi="Cambria"/>
                <w:b/>
                <w:sz w:val="20"/>
                <w:szCs w:val="20"/>
                <w:lang w:val="en-IN"/>
              </w:rPr>
              <w:t xml:space="preserve">Other Tools </w:t>
            </w:r>
          </w:p>
        </w:tc>
        <w:tc>
          <w:tcPr>
            <w:tcW w:w="6911" w:type="dxa"/>
            <w:tcBorders>
              <w:top w:val="single" w:sz="4" w:space="0" w:color="000000"/>
              <w:left w:val="single" w:sz="4" w:space="0" w:color="000000"/>
              <w:bottom w:val="single" w:sz="4" w:space="0" w:color="000000"/>
              <w:right w:val="single" w:sz="4" w:space="0" w:color="000000"/>
            </w:tcBorders>
            <w:vAlign w:val="center"/>
          </w:tcPr>
          <w:p w14:paraId="2C598555" w14:textId="3A1A5906" w:rsidR="00702010" w:rsidRPr="00DA10AB" w:rsidRDefault="00702010" w:rsidP="0036286E">
            <w:pPr>
              <w:spacing w:line="276" w:lineRule="auto"/>
              <w:ind w:right="180"/>
              <w:rPr>
                <w:rFonts w:ascii="Cambria" w:hAnsi="Cambria"/>
                <w:sz w:val="20"/>
                <w:szCs w:val="20"/>
                <w:lang w:val="en-IN"/>
              </w:rPr>
            </w:pPr>
            <w:r w:rsidRPr="00DA10AB">
              <w:rPr>
                <w:rFonts w:ascii="Cambria" w:hAnsi="Cambria"/>
                <w:sz w:val="20"/>
                <w:szCs w:val="20"/>
                <w:lang w:val="en-IN"/>
              </w:rPr>
              <w:t>Kibana, Spark</w:t>
            </w:r>
          </w:p>
        </w:tc>
      </w:tr>
    </w:tbl>
    <w:p w14:paraId="057E7333" w14:textId="77777777" w:rsidR="004E7C28" w:rsidRPr="00947CE4" w:rsidRDefault="004E7C28" w:rsidP="00E6150C">
      <w:pPr>
        <w:spacing w:line="276" w:lineRule="auto"/>
        <w:ind w:right="180"/>
        <w:jc w:val="both"/>
        <w:rPr>
          <w:rFonts w:ascii="Calibri Light" w:hAnsi="Calibri Light" w:cs="Calibri Light"/>
          <w:sz w:val="20"/>
          <w:szCs w:val="20"/>
        </w:rPr>
      </w:pPr>
    </w:p>
    <w:p w14:paraId="5F162F1C" w14:textId="77777777" w:rsidR="004E7C28" w:rsidRPr="00947CE4" w:rsidRDefault="00E6150C" w:rsidP="00E6150C">
      <w:pPr>
        <w:spacing w:line="276" w:lineRule="auto"/>
        <w:ind w:right="180"/>
        <w:rPr>
          <w:rFonts w:ascii="Cambria" w:hAnsi="Cambria" w:cs="Calibri Light"/>
          <w:b/>
          <w:sz w:val="20"/>
          <w:szCs w:val="20"/>
          <w:u w:val="single"/>
        </w:rPr>
      </w:pPr>
      <w:r w:rsidRPr="00947CE4">
        <w:rPr>
          <w:rFonts w:ascii="Cambria" w:hAnsi="Cambria" w:cs="Calibri Light"/>
          <w:b/>
          <w:sz w:val="20"/>
          <w:szCs w:val="20"/>
          <w:u w:val="single"/>
        </w:rPr>
        <w:t>PROFESSIONAL EXPERIENCE:</w:t>
      </w:r>
    </w:p>
    <w:p w14:paraId="711A3F3A" w14:textId="77777777" w:rsidR="004E7C28" w:rsidRPr="004851BF" w:rsidRDefault="004E7C28" w:rsidP="00E6150C">
      <w:pPr>
        <w:spacing w:line="276" w:lineRule="auto"/>
        <w:ind w:right="180"/>
        <w:rPr>
          <w:rFonts w:ascii="Calibri Light" w:hAnsi="Calibri Light" w:cs="Calibri Light"/>
          <w:b/>
          <w:sz w:val="20"/>
          <w:szCs w:val="20"/>
          <w:u w:val="single"/>
        </w:rPr>
      </w:pPr>
    </w:p>
    <w:p w14:paraId="16F89028" w14:textId="38902F7B" w:rsidR="004E7C28" w:rsidRPr="004851BF" w:rsidRDefault="00732F5E" w:rsidP="00E6150C">
      <w:pPr>
        <w:spacing w:line="276" w:lineRule="auto"/>
        <w:ind w:right="180"/>
        <w:rPr>
          <w:rFonts w:ascii="Calibri Light" w:hAnsi="Calibri Light" w:cs="Calibri Light"/>
          <w:b/>
          <w:sz w:val="20"/>
          <w:szCs w:val="20"/>
          <w:u w:val="single"/>
        </w:rPr>
      </w:pPr>
      <w:r w:rsidRPr="004851BF">
        <w:rPr>
          <w:rFonts w:ascii="Calibri Light" w:hAnsi="Calibri Light" w:cs="Calibri Light"/>
          <w:b/>
          <w:sz w:val="20"/>
          <w:szCs w:val="20"/>
          <w:u w:val="single"/>
        </w:rPr>
        <w:t xml:space="preserve">Client: </w:t>
      </w:r>
      <w:r w:rsidR="00630D9B" w:rsidRPr="004851BF">
        <w:rPr>
          <w:rFonts w:ascii="Calibri Light" w:hAnsi="Calibri Light" w:cs="Calibri Light"/>
          <w:b/>
          <w:sz w:val="20"/>
          <w:szCs w:val="20"/>
          <w:u w:val="single"/>
        </w:rPr>
        <w:t>Wells Fargo</w:t>
      </w:r>
      <w:r w:rsidR="008D06C0" w:rsidRPr="004851BF">
        <w:rPr>
          <w:rFonts w:ascii="Calibri Light" w:hAnsi="Calibri Light" w:cs="Calibri Light"/>
          <w:b/>
          <w:sz w:val="20"/>
          <w:szCs w:val="20"/>
          <w:u w:val="single"/>
        </w:rPr>
        <w:t xml:space="preserve">, </w:t>
      </w:r>
      <w:r w:rsidR="003825C4" w:rsidRPr="004851BF">
        <w:rPr>
          <w:rFonts w:ascii="Calibri Light" w:hAnsi="Calibri Light" w:cs="Calibri Light"/>
          <w:b/>
          <w:sz w:val="20"/>
          <w:szCs w:val="20"/>
          <w:u w:val="single"/>
        </w:rPr>
        <w:t xml:space="preserve">New </w:t>
      </w:r>
      <w:r w:rsidR="00B30231" w:rsidRPr="004851BF">
        <w:rPr>
          <w:rFonts w:ascii="Calibri Light" w:hAnsi="Calibri Light" w:cs="Calibri Light"/>
          <w:b/>
          <w:sz w:val="20"/>
          <w:szCs w:val="20"/>
          <w:u w:val="single"/>
        </w:rPr>
        <w:t>York,</w:t>
      </w:r>
      <w:r w:rsidR="003825C4" w:rsidRPr="004851BF">
        <w:rPr>
          <w:rFonts w:ascii="Calibri Light" w:hAnsi="Calibri Light" w:cs="Calibri Light"/>
          <w:b/>
          <w:sz w:val="20"/>
          <w:szCs w:val="20"/>
          <w:u w:val="single"/>
        </w:rPr>
        <w:t xml:space="preserve"> NY</w:t>
      </w:r>
      <w:r w:rsidR="008D06C0" w:rsidRPr="004851BF">
        <w:rPr>
          <w:rFonts w:ascii="Calibri Light" w:hAnsi="Calibri Light" w:cs="Calibri Light"/>
          <w:b/>
          <w:sz w:val="20"/>
          <w:szCs w:val="20"/>
          <w:u w:val="single"/>
        </w:rPr>
        <w:t>.</w:t>
      </w:r>
      <w:r w:rsidR="008D06C0" w:rsidRPr="004851BF">
        <w:rPr>
          <w:rFonts w:ascii="Calibri Light" w:hAnsi="Calibri Light" w:cs="Calibri Light"/>
          <w:b/>
          <w:sz w:val="20"/>
          <w:szCs w:val="20"/>
          <w:u w:val="single"/>
        </w:rPr>
        <w:tab/>
      </w:r>
      <w:r w:rsidR="00352CD6" w:rsidRPr="004851BF">
        <w:rPr>
          <w:rFonts w:ascii="Calibri Light" w:hAnsi="Calibri Light" w:cs="Calibri Light"/>
          <w:b/>
          <w:sz w:val="20"/>
          <w:szCs w:val="20"/>
          <w:u w:val="single"/>
        </w:rPr>
        <w:tab/>
      </w:r>
      <w:r w:rsidR="00352CD6" w:rsidRPr="004851BF">
        <w:rPr>
          <w:rFonts w:ascii="Calibri Light" w:hAnsi="Calibri Light" w:cs="Calibri Light"/>
          <w:b/>
          <w:sz w:val="20"/>
          <w:szCs w:val="20"/>
          <w:u w:val="single"/>
        </w:rPr>
        <w:tab/>
      </w:r>
      <w:r w:rsidR="00352CD6" w:rsidRPr="004851BF">
        <w:rPr>
          <w:rFonts w:ascii="Calibri Light" w:hAnsi="Calibri Light" w:cs="Calibri Light"/>
          <w:b/>
          <w:sz w:val="20"/>
          <w:szCs w:val="20"/>
          <w:u w:val="single"/>
        </w:rPr>
        <w:tab/>
      </w:r>
      <w:r w:rsidR="00352CD6" w:rsidRPr="004851BF">
        <w:rPr>
          <w:rFonts w:ascii="Calibri Light" w:hAnsi="Calibri Light" w:cs="Calibri Light"/>
          <w:b/>
          <w:sz w:val="20"/>
          <w:szCs w:val="20"/>
          <w:u w:val="single"/>
        </w:rPr>
        <w:tab/>
      </w:r>
      <w:r w:rsidR="00352CD6" w:rsidRPr="004851BF">
        <w:rPr>
          <w:rFonts w:ascii="Calibri Light" w:hAnsi="Calibri Light" w:cs="Calibri Light"/>
          <w:b/>
          <w:sz w:val="20"/>
          <w:szCs w:val="20"/>
          <w:u w:val="single"/>
        </w:rPr>
        <w:tab/>
      </w:r>
      <w:r w:rsidR="00352CD6" w:rsidRPr="004851BF">
        <w:rPr>
          <w:rFonts w:ascii="Calibri Light" w:hAnsi="Calibri Light" w:cs="Calibri Light"/>
          <w:b/>
          <w:sz w:val="20"/>
          <w:szCs w:val="20"/>
          <w:u w:val="single"/>
        </w:rPr>
        <w:tab/>
      </w:r>
      <w:r w:rsidR="00B30231" w:rsidRPr="004851BF">
        <w:rPr>
          <w:rFonts w:ascii="Calibri Light" w:hAnsi="Calibri Light" w:cs="Calibri Light"/>
          <w:b/>
          <w:sz w:val="20"/>
          <w:szCs w:val="20"/>
          <w:u w:val="single"/>
        </w:rPr>
        <w:t xml:space="preserve">                        </w:t>
      </w:r>
      <w:r w:rsidR="00C46CA7" w:rsidRPr="004851BF">
        <w:rPr>
          <w:rFonts w:ascii="Calibri Light" w:hAnsi="Calibri Light" w:cs="Calibri Light"/>
          <w:b/>
          <w:sz w:val="20"/>
          <w:szCs w:val="20"/>
          <w:u w:val="single"/>
        </w:rPr>
        <w:t xml:space="preserve">                </w:t>
      </w:r>
      <w:r w:rsidR="00201CB9" w:rsidRPr="004851BF">
        <w:rPr>
          <w:rFonts w:ascii="Calibri Light" w:hAnsi="Calibri Light" w:cs="Calibri Light"/>
          <w:b/>
          <w:sz w:val="20"/>
          <w:szCs w:val="20"/>
          <w:u w:val="single"/>
        </w:rPr>
        <w:t>Nov 202</w:t>
      </w:r>
      <w:r w:rsidR="00EB4FFD" w:rsidRPr="004851BF">
        <w:rPr>
          <w:rFonts w:ascii="Calibri Light" w:hAnsi="Calibri Light" w:cs="Calibri Light"/>
          <w:b/>
          <w:sz w:val="20"/>
          <w:szCs w:val="20"/>
          <w:u w:val="single"/>
        </w:rPr>
        <w:t>2</w:t>
      </w:r>
      <w:r w:rsidR="00201CB9" w:rsidRPr="004851BF">
        <w:rPr>
          <w:rFonts w:ascii="Calibri Light" w:hAnsi="Calibri Light" w:cs="Calibri Light"/>
          <w:b/>
          <w:sz w:val="20"/>
          <w:szCs w:val="20"/>
          <w:u w:val="single"/>
        </w:rPr>
        <w:t xml:space="preserve"> </w:t>
      </w:r>
      <w:r w:rsidRPr="004851BF">
        <w:rPr>
          <w:rFonts w:ascii="Calibri Light" w:hAnsi="Calibri Light" w:cs="Calibri Light"/>
          <w:b/>
          <w:sz w:val="20"/>
          <w:szCs w:val="20"/>
          <w:u w:val="single"/>
        </w:rPr>
        <w:t>- Present</w:t>
      </w:r>
      <w:r w:rsidR="00201CB9" w:rsidRPr="004851BF">
        <w:rPr>
          <w:rFonts w:ascii="Calibri Light" w:hAnsi="Calibri Light" w:cs="Calibri Light"/>
          <w:b/>
          <w:sz w:val="20"/>
          <w:szCs w:val="20"/>
          <w:u w:val="single"/>
        </w:rPr>
        <w:t xml:space="preserve"> </w:t>
      </w:r>
    </w:p>
    <w:p w14:paraId="58BEFA37" w14:textId="0272342C" w:rsidR="004E7C28" w:rsidRPr="004851BF" w:rsidRDefault="00732F5E" w:rsidP="00E6150C">
      <w:pPr>
        <w:spacing w:line="276" w:lineRule="auto"/>
        <w:ind w:right="180"/>
        <w:jc w:val="both"/>
        <w:rPr>
          <w:rFonts w:ascii="Calibri Light" w:hAnsi="Calibri Light" w:cs="Calibri Light"/>
          <w:b/>
          <w:sz w:val="20"/>
          <w:szCs w:val="20"/>
          <w:u w:val="single"/>
        </w:rPr>
      </w:pPr>
      <w:r w:rsidRPr="004851BF">
        <w:rPr>
          <w:rFonts w:ascii="Calibri Light" w:hAnsi="Calibri Light" w:cs="Calibri Light"/>
          <w:b/>
          <w:sz w:val="20"/>
          <w:szCs w:val="20"/>
          <w:u w:val="single"/>
        </w:rPr>
        <w:t xml:space="preserve">Position: </w:t>
      </w:r>
      <w:r w:rsidR="00E6150C" w:rsidRPr="004851BF">
        <w:rPr>
          <w:rFonts w:ascii="Calibri Light" w:hAnsi="Calibri Light" w:cs="Calibri Light"/>
          <w:b/>
          <w:sz w:val="20"/>
          <w:szCs w:val="20"/>
          <w:u w:val="single"/>
        </w:rPr>
        <w:t xml:space="preserve">Sr. </w:t>
      </w:r>
      <w:r w:rsidR="008D06C0" w:rsidRPr="004851BF">
        <w:rPr>
          <w:rFonts w:ascii="Calibri Light" w:hAnsi="Calibri Light" w:cs="Calibri Light"/>
          <w:b/>
          <w:sz w:val="20"/>
          <w:szCs w:val="20"/>
          <w:u w:val="single"/>
        </w:rPr>
        <w:t xml:space="preserve">Java </w:t>
      </w:r>
      <w:r w:rsidR="00E6150C" w:rsidRPr="004851BF">
        <w:rPr>
          <w:rFonts w:ascii="Calibri Light" w:hAnsi="Calibri Light" w:cs="Calibri Light"/>
          <w:b/>
          <w:sz w:val="20"/>
          <w:szCs w:val="20"/>
          <w:u w:val="single"/>
        </w:rPr>
        <w:t>Full Stack Developer</w:t>
      </w:r>
    </w:p>
    <w:p w14:paraId="7EBD2E94" w14:textId="3AB0CFD0" w:rsidR="00EA5E80" w:rsidRPr="00947CE4" w:rsidRDefault="00E6150C" w:rsidP="00E6150C">
      <w:pPr>
        <w:spacing w:line="276" w:lineRule="auto"/>
        <w:ind w:right="180"/>
        <w:jc w:val="both"/>
        <w:rPr>
          <w:rFonts w:ascii="Calibri Light" w:hAnsi="Calibri Light" w:cs="Calibri Light"/>
          <w:b/>
          <w:sz w:val="20"/>
          <w:szCs w:val="20"/>
        </w:rPr>
      </w:pPr>
      <w:r w:rsidRPr="00947CE4">
        <w:rPr>
          <w:rFonts w:ascii="Calibri Light" w:hAnsi="Calibri Light" w:cs="Calibri Light"/>
          <w:b/>
          <w:sz w:val="20"/>
          <w:szCs w:val="20"/>
        </w:rPr>
        <w:t>Responsibilities:</w:t>
      </w:r>
    </w:p>
    <w:p w14:paraId="7ACD549E" w14:textId="6AEA5AF6" w:rsidR="00EA5E80" w:rsidRPr="00DA10AB" w:rsidRDefault="00EA5E80"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Designed and developed robust and scalable Java applications using </w:t>
      </w:r>
      <w:r w:rsidRPr="00CA0CDC">
        <w:rPr>
          <w:rFonts w:ascii="Cambria" w:hAnsi="Cambria"/>
          <w:b/>
          <w:bCs/>
          <w:sz w:val="20"/>
          <w:szCs w:val="20"/>
        </w:rPr>
        <w:t>Core Java 17</w:t>
      </w:r>
      <w:r w:rsidRPr="00DA10AB">
        <w:rPr>
          <w:rFonts w:ascii="Cambria" w:hAnsi="Cambria"/>
          <w:sz w:val="20"/>
          <w:szCs w:val="20"/>
        </w:rPr>
        <w:t>, adhering to best practices and coding standards.</w:t>
      </w:r>
    </w:p>
    <w:p w14:paraId="32342683" w14:textId="187FFCAF" w:rsidR="00EA5E80" w:rsidRPr="00DA10AB" w:rsidRDefault="00EA5E80"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lastRenderedPageBreak/>
        <w:t xml:space="preserve">Architected and implemented enterprise-level solutions using </w:t>
      </w:r>
      <w:r w:rsidRPr="00CA0CDC">
        <w:rPr>
          <w:rFonts w:ascii="Cambria" w:hAnsi="Cambria"/>
          <w:b/>
          <w:bCs/>
          <w:sz w:val="20"/>
          <w:szCs w:val="20"/>
        </w:rPr>
        <w:t>Spring Framework</w:t>
      </w:r>
      <w:r w:rsidRPr="00DA10AB">
        <w:rPr>
          <w:rFonts w:ascii="Cambria" w:hAnsi="Cambria"/>
          <w:sz w:val="20"/>
          <w:szCs w:val="20"/>
        </w:rPr>
        <w:t xml:space="preserve">, including </w:t>
      </w:r>
      <w:r w:rsidRPr="00CA0CDC">
        <w:rPr>
          <w:rFonts w:ascii="Cambria" w:hAnsi="Cambria"/>
          <w:b/>
          <w:bCs/>
          <w:sz w:val="20"/>
          <w:szCs w:val="20"/>
        </w:rPr>
        <w:t>Spring MVC</w:t>
      </w:r>
      <w:r w:rsidRPr="00DA10AB">
        <w:rPr>
          <w:rFonts w:ascii="Cambria" w:hAnsi="Cambria"/>
          <w:sz w:val="20"/>
          <w:szCs w:val="20"/>
        </w:rPr>
        <w:t xml:space="preserve"> and </w:t>
      </w:r>
      <w:r w:rsidRPr="00CA0CDC">
        <w:rPr>
          <w:rFonts w:ascii="Cambria" w:hAnsi="Cambria"/>
          <w:b/>
          <w:bCs/>
          <w:sz w:val="20"/>
          <w:szCs w:val="20"/>
        </w:rPr>
        <w:t>Spring Boot</w:t>
      </w:r>
      <w:r w:rsidRPr="00DA10AB">
        <w:rPr>
          <w:rFonts w:ascii="Cambria" w:hAnsi="Cambria"/>
          <w:sz w:val="20"/>
          <w:szCs w:val="20"/>
        </w:rPr>
        <w:t>, for efficient web application development.</w:t>
      </w:r>
    </w:p>
    <w:p w14:paraId="15B645D6" w14:textId="025471F8" w:rsidR="00EA5E80" w:rsidRPr="00DA10AB" w:rsidRDefault="00EA5E80"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Implemented stringent security measures with </w:t>
      </w:r>
      <w:r w:rsidRPr="00CA0CDC">
        <w:rPr>
          <w:rFonts w:ascii="Cambria" w:hAnsi="Cambria"/>
          <w:b/>
          <w:bCs/>
          <w:sz w:val="20"/>
          <w:szCs w:val="20"/>
        </w:rPr>
        <w:t>Spring Security</w:t>
      </w:r>
      <w:r w:rsidRPr="00DA10AB">
        <w:rPr>
          <w:rFonts w:ascii="Cambria" w:hAnsi="Cambria"/>
          <w:sz w:val="20"/>
          <w:szCs w:val="20"/>
        </w:rPr>
        <w:t xml:space="preserve"> to safeguard sensitive </w:t>
      </w:r>
      <w:r w:rsidR="00D04E27" w:rsidRPr="00DA10AB">
        <w:rPr>
          <w:rFonts w:ascii="Cambria" w:hAnsi="Cambria"/>
          <w:sz w:val="20"/>
          <w:szCs w:val="20"/>
        </w:rPr>
        <w:t>data and</w:t>
      </w:r>
      <w:r w:rsidRPr="00DA10AB">
        <w:rPr>
          <w:rFonts w:ascii="Cambria" w:hAnsi="Cambria"/>
          <w:sz w:val="20"/>
          <w:szCs w:val="20"/>
        </w:rPr>
        <w:t xml:space="preserve"> employed </w:t>
      </w:r>
      <w:r w:rsidRPr="00CA0CDC">
        <w:rPr>
          <w:rFonts w:ascii="Cambria" w:hAnsi="Cambria"/>
          <w:b/>
          <w:bCs/>
          <w:sz w:val="20"/>
          <w:szCs w:val="20"/>
        </w:rPr>
        <w:t xml:space="preserve">Spring Cloud </w:t>
      </w:r>
      <w:r w:rsidRPr="00DA10AB">
        <w:rPr>
          <w:rFonts w:ascii="Cambria" w:hAnsi="Cambria"/>
          <w:sz w:val="20"/>
          <w:szCs w:val="20"/>
        </w:rPr>
        <w:t>to build distributed systems for seamless microservice communication.</w:t>
      </w:r>
    </w:p>
    <w:p w14:paraId="0CA1D8D8" w14:textId="34A36783" w:rsidR="00EA5E80" w:rsidRPr="00DA10AB" w:rsidRDefault="00EA5E80"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Optimized database interactions using </w:t>
      </w:r>
      <w:r w:rsidRPr="004A17F6">
        <w:rPr>
          <w:rFonts w:ascii="Cambria" w:hAnsi="Cambria"/>
          <w:b/>
          <w:bCs/>
          <w:sz w:val="20"/>
          <w:szCs w:val="20"/>
        </w:rPr>
        <w:t>Hibernate ORM</w:t>
      </w:r>
      <w:r w:rsidRPr="00DA10AB">
        <w:rPr>
          <w:rFonts w:ascii="Cambria" w:hAnsi="Cambria"/>
          <w:sz w:val="20"/>
          <w:szCs w:val="20"/>
        </w:rPr>
        <w:t xml:space="preserve"> for high-performance systems, including advanced features like caching strategies and transaction management.</w:t>
      </w:r>
    </w:p>
    <w:p w14:paraId="38088F7D" w14:textId="0A8BD6C8" w:rsidR="00EA5E80" w:rsidRPr="00DA10AB" w:rsidRDefault="00EA5E80"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Crafted well-structured and visually appealing web pages using </w:t>
      </w:r>
      <w:r w:rsidRPr="004A17F6">
        <w:rPr>
          <w:rFonts w:ascii="Cambria" w:hAnsi="Cambria"/>
          <w:b/>
          <w:bCs/>
          <w:sz w:val="20"/>
          <w:szCs w:val="20"/>
        </w:rPr>
        <w:t xml:space="preserve">HTML5, CSS3, </w:t>
      </w:r>
      <w:r w:rsidRPr="004A17F6">
        <w:rPr>
          <w:rFonts w:ascii="Cambria" w:hAnsi="Cambria"/>
          <w:sz w:val="20"/>
          <w:szCs w:val="20"/>
        </w:rPr>
        <w:t>and</w:t>
      </w:r>
      <w:r w:rsidRPr="004A17F6">
        <w:rPr>
          <w:rFonts w:ascii="Cambria" w:hAnsi="Cambria"/>
          <w:b/>
          <w:bCs/>
          <w:sz w:val="20"/>
          <w:szCs w:val="20"/>
        </w:rPr>
        <w:t xml:space="preserve"> Bootstrap 5</w:t>
      </w:r>
      <w:r w:rsidRPr="00DA10AB">
        <w:rPr>
          <w:rFonts w:ascii="Cambria" w:hAnsi="Cambria"/>
          <w:sz w:val="20"/>
          <w:szCs w:val="20"/>
        </w:rPr>
        <w:t>, ensuring responsive design for seamless user experiences across various devices.</w:t>
      </w:r>
    </w:p>
    <w:p w14:paraId="3B759104" w14:textId="5005DC2D" w:rsidR="00EA5E80" w:rsidRPr="00DA10AB" w:rsidRDefault="00EA5E80"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Developed highly scalable and performant user interfaces using React JS, and integrated server-side Java logic with frontend presentation using </w:t>
      </w:r>
      <w:r w:rsidRPr="004A17F6">
        <w:rPr>
          <w:rFonts w:ascii="Cambria" w:hAnsi="Cambria"/>
          <w:b/>
          <w:bCs/>
          <w:sz w:val="20"/>
          <w:szCs w:val="20"/>
        </w:rPr>
        <w:t>JSP</w:t>
      </w:r>
      <w:r w:rsidRPr="00DA10AB">
        <w:rPr>
          <w:rFonts w:ascii="Cambria" w:hAnsi="Cambria"/>
          <w:sz w:val="20"/>
          <w:szCs w:val="20"/>
        </w:rPr>
        <w:t xml:space="preserve"> and </w:t>
      </w:r>
      <w:r w:rsidRPr="004A17F6">
        <w:rPr>
          <w:rFonts w:ascii="Cambria" w:hAnsi="Cambria"/>
          <w:b/>
          <w:bCs/>
          <w:sz w:val="20"/>
          <w:szCs w:val="20"/>
        </w:rPr>
        <w:t>JSTL</w:t>
      </w:r>
      <w:r w:rsidRPr="00DA10AB">
        <w:rPr>
          <w:rFonts w:ascii="Cambria" w:hAnsi="Cambria"/>
          <w:sz w:val="20"/>
          <w:szCs w:val="20"/>
        </w:rPr>
        <w:t>.</w:t>
      </w:r>
    </w:p>
    <w:p w14:paraId="284921CB" w14:textId="602AD48E" w:rsidR="00EA5E80" w:rsidRPr="00DA10AB" w:rsidRDefault="00EA5E80"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Automated front-end testing processes with Selenium, reducing manual efforts and accelerating release cycles, and led TDD practices for front-end codebases using Jasmine and Karma.</w:t>
      </w:r>
    </w:p>
    <w:p w14:paraId="18A22C56" w14:textId="1F14216C" w:rsidR="00EA5E80" w:rsidRPr="00DA10AB" w:rsidRDefault="00EA5E80"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Migrated legacy jQuery codebases to modern JavaScript frameworks like </w:t>
      </w:r>
      <w:r w:rsidRPr="004A17F6">
        <w:rPr>
          <w:rFonts w:ascii="Cambria" w:hAnsi="Cambria"/>
          <w:b/>
          <w:bCs/>
          <w:sz w:val="20"/>
          <w:szCs w:val="20"/>
        </w:rPr>
        <w:t>React</w:t>
      </w:r>
      <w:r w:rsidRPr="00DA10AB">
        <w:rPr>
          <w:rFonts w:ascii="Cambria" w:hAnsi="Cambria"/>
          <w:sz w:val="20"/>
          <w:szCs w:val="20"/>
        </w:rPr>
        <w:t>, optimizing performance and maintainability.</w:t>
      </w:r>
    </w:p>
    <w:p w14:paraId="208B8C93" w14:textId="097F807E" w:rsidR="00EA5E80" w:rsidRPr="00DA10AB" w:rsidRDefault="00EA5E80"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Designed and developed </w:t>
      </w:r>
      <w:r w:rsidRPr="004A17F6">
        <w:rPr>
          <w:rFonts w:ascii="Cambria" w:hAnsi="Cambria"/>
          <w:b/>
          <w:bCs/>
          <w:sz w:val="20"/>
          <w:szCs w:val="20"/>
        </w:rPr>
        <w:t>RESTful APIs</w:t>
      </w:r>
      <w:r w:rsidRPr="00DA10AB">
        <w:rPr>
          <w:rFonts w:ascii="Cambria" w:hAnsi="Cambria"/>
          <w:sz w:val="20"/>
          <w:szCs w:val="20"/>
        </w:rPr>
        <w:t xml:space="preserve">, adhering to best practices and industry standards for component communication, and integrated </w:t>
      </w:r>
      <w:r w:rsidRPr="004A17F6">
        <w:rPr>
          <w:rFonts w:ascii="Cambria" w:hAnsi="Cambria"/>
          <w:b/>
          <w:bCs/>
          <w:sz w:val="20"/>
          <w:szCs w:val="20"/>
        </w:rPr>
        <w:t>SOAP</w:t>
      </w:r>
      <w:r w:rsidRPr="00DA10AB">
        <w:rPr>
          <w:rFonts w:ascii="Cambria" w:hAnsi="Cambria"/>
          <w:sz w:val="20"/>
          <w:szCs w:val="20"/>
        </w:rPr>
        <w:t xml:space="preserve"> and </w:t>
      </w:r>
      <w:r w:rsidRPr="004A17F6">
        <w:rPr>
          <w:rFonts w:ascii="Cambria" w:hAnsi="Cambria"/>
          <w:b/>
          <w:bCs/>
          <w:sz w:val="20"/>
          <w:szCs w:val="20"/>
        </w:rPr>
        <w:t>JAX-WS</w:t>
      </w:r>
      <w:r w:rsidRPr="00DA10AB">
        <w:rPr>
          <w:rFonts w:ascii="Cambria" w:hAnsi="Cambria"/>
          <w:sz w:val="20"/>
          <w:szCs w:val="20"/>
        </w:rPr>
        <w:t xml:space="preserve"> for building robust web services using Apache Axis.</w:t>
      </w:r>
    </w:p>
    <w:p w14:paraId="249CB91F" w14:textId="667DD5C0" w:rsidR="00EA5E80" w:rsidRPr="00DA10AB" w:rsidRDefault="00EA5E80"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Managed NoSQL data storage with </w:t>
      </w:r>
      <w:r w:rsidRPr="004A17F6">
        <w:rPr>
          <w:rFonts w:ascii="Cambria" w:hAnsi="Cambria"/>
          <w:b/>
          <w:bCs/>
          <w:sz w:val="20"/>
          <w:szCs w:val="20"/>
        </w:rPr>
        <w:t>MongoDB</w:t>
      </w:r>
      <w:r w:rsidRPr="00DA10AB">
        <w:rPr>
          <w:rFonts w:ascii="Cambria" w:hAnsi="Cambria"/>
          <w:sz w:val="20"/>
          <w:szCs w:val="20"/>
        </w:rPr>
        <w:t xml:space="preserve">, ensuring scalability and high availability through replication techniques and performance monitoring with tools like </w:t>
      </w:r>
      <w:r w:rsidRPr="004A17F6">
        <w:rPr>
          <w:rFonts w:ascii="Cambria" w:hAnsi="Cambria"/>
          <w:b/>
          <w:bCs/>
          <w:sz w:val="20"/>
          <w:szCs w:val="20"/>
        </w:rPr>
        <w:t>Cloud Watch</w:t>
      </w:r>
      <w:r w:rsidRPr="00DA10AB">
        <w:rPr>
          <w:rFonts w:ascii="Cambria" w:hAnsi="Cambria"/>
          <w:sz w:val="20"/>
          <w:szCs w:val="20"/>
        </w:rPr>
        <w:t>.</w:t>
      </w:r>
    </w:p>
    <w:p w14:paraId="2B76AC4F" w14:textId="4B652429" w:rsidR="00EA5E80" w:rsidRPr="00DA10AB" w:rsidRDefault="00EA5E80"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Built real-time data pipelines using </w:t>
      </w:r>
      <w:r w:rsidRPr="004A17F6">
        <w:rPr>
          <w:rFonts w:ascii="Cambria" w:hAnsi="Cambria"/>
          <w:b/>
          <w:bCs/>
          <w:sz w:val="20"/>
          <w:szCs w:val="20"/>
        </w:rPr>
        <w:t>Apache Kafka</w:t>
      </w:r>
      <w:r w:rsidRPr="00DA10AB">
        <w:rPr>
          <w:rFonts w:ascii="Cambria" w:hAnsi="Cambria"/>
          <w:sz w:val="20"/>
          <w:szCs w:val="20"/>
        </w:rPr>
        <w:t>, ensuring efficient and fault-tolerant streaming of data, and optimized Kafka-based architectures for message processing.</w:t>
      </w:r>
    </w:p>
    <w:p w14:paraId="02BD2892" w14:textId="5CA4FEEC" w:rsidR="00EA5E80" w:rsidRPr="00DA10AB" w:rsidRDefault="00EA5E80"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Created and maintained API documentation with </w:t>
      </w:r>
      <w:r w:rsidRPr="004A17F6">
        <w:rPr>
          <w:rFonts w:ascii="Cambria" w:hAnsi="Cambria"/>
          <w:b/>
          <w:bCs/>
          <w:sz w:val="20"/>
          <w:szCs w:val="20"/>
        </w:rPr>
        <w:t>Swagger</w:t>
      </w:r>
      <w:r w:rsidRPr="00DA10AB">
        <w:rPr>
          <w:rFonts w:ascii="Cambria" w:hAnsi="Cambria"/>
          <w:sz w:val="20"/>
          <w:szCs w:val="20"/>
        </w:rPr>
        <w:t>, facilitating seamless collaboration with other development teams, and used Postman for comprehensive API testing.</w:t>
      </w:r>
    </w:p>
    <w:p w14:paraId="2DCA22A9" w14:textId="77167AA6" w:rsidR="00EA5E80" w:rsidRPr="00DA10AB" w:rsidRDefault="00EA5E80"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Implemented version control using </w:t>
      </w:r>
      <w:r w:rsidRPr="004A17F6">
        <w:rPr>
          <w:rFonts w:ascii="Cambria" w:hAnsi="Cambria"/>
          <w:b/>
          <w:bCs/>
          <w:sz w:val="20"/>
          <w:szCs w:val="20"/>
        </w:rPr>
        <w:t xml:space="preserve">Git </w:t>
      </w:r>
      <w:r w:rsidRPr="00DA10AB">
        <w:rPr>
          <w:rFonts w:ascii="Cambria" w:hAnsi="Cambria"/>
          <w:sz w:val="20"/>
          <w:szCs w:val="20"/>
        </w:rPr>
        <w:t xml:space="preserve">and </w:t>
      </w:r>
      <w:r w:rsidRPr="004A17F6">
        <w:rPr>
          <w:rFonts w:ascii="Cambria" w:hAnsi="Cambria"/>
          <w:b/>
          <w:bCs/>
          <w:sz w:val="20"/>
          <w:szCs w:val="20"/>
        </w:rPr>
        <w:t>GitLab</w:t>
      </w:r>
      <w:r w:rsidRPr="00DA10AB">
        <w:rPr>
          <w:rFonts w:ascii="Cambria" w:hAnsi="Cambria"/>
          <w:sz w:val="20"/>
          <w:szCs w:val="20"/>
        </w:rPr>
        <w:t>, ensuring collaboration and codebase integrity in a distributed development environment, and configured Apache Tomcat servers for deploying Java web applications.</w:t>
      </w:r>
    </w:p>
    <w:p w14:paraId="3EA07B06" w14:textId="4DD81E7D" w:rsidR="00EA5E80" w:rsidRPr="00DA10AB" w:rsidRDefault="00EA5E80"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Deployed scalable solutions on </w:t>
      </w:r>
      <w:r w:rsidRPr="004A17F6">
        <w:rPr>
          <w:rFonts w:ascii="Cambria" w:hAnsi="Cambria"/>
          <w:b/>
          <w:bCs/>
          <w:sz w:val="20"/>
          <w:szCs w:val="20"/>
        </w:rPr>
        <w:t>AWS</w:t>
      </w:r>
      <w:r w:rsidRPr="00DA10AB">
        <w:rPr>
          <w:rFonts w:ascii="Cambria" w:hAnsi="Cambria"/>
          <w:sz w:val="20"/>
          <w:szCs w:val="20"/>
        </w:rPr>
        <w:t xml:space="preserve">, utilizing services such as </w:t>
      </w:r>
      <w:r w:rsidRPr="004A17F6">
        <w:rPr>
          <w:rFonts w:ascii="Cambria" w:hAnsi="Cambria"/>
          <w:b/>
          <w:bCs/>
          <w:sz w:val="20"/>
          <w:szCs w:val="20"/>
        </w:rPr>
        <w:t>EC2, ECS, S3, Lambda</w:t>
      </w:r>
      <w:r w:rsidRPr="00DA10AB">
        <w:rPr>
          <w:rFonts w:ascii="Cambria" w:hAnsi="Cambria"/>
          <w:sz w:val="20"/>
          <w:szCs w:val="20"/>
        </w:rPr>
        <w:t xml:space="preserve">, and </w:t>
      </w:r>
      <w:r w:rsidRPr="004A17F6">
        <w:rPr>
          <w:rFonts w:ascii="Cambria" w:hAnsi="Cambria"/>
          <w:b/>
          <w:bCs/>
          <w:sz w:val="20"/>
          <w:szCs w:val="20"/>
        </w:rPr>
        <w:t>Cloud Watch</w:t>
      </w:r>
      <w:r w:rsidRPr="00DA10AB">
        <w:rPr>
          <w:rFonts w:ascii="Cambria" w:hAnsi="Cambria"/>
          <w:sz w:val="20"/>
          <w:szCs w:val="20"/>
        </w:rPr>
        <w:t>, and engineered serverless applications to enable automatic scaling and reduce infrastructure costs.</w:t>
      </w:r>
    </w:p>
    <w:p w14:paraId="2D9C668E" w14:textId="354AE1F8" w:rsidR="00EA5E80" w:rsidRPr="00DA10AB" w:rsidRDefault="00EA5E80"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Employed AWS CloudFormation templates for consistent cloud environment deployment, optimized AWS resource utilization for performance and reliability, and utilized </w:t>
      </w:r>
      <w:r w:rsidRPr="004A17F6">
        <w:rPr>
          <w:rFonts w:ascii="Cambria" w:hAnsi="Cambria"/>
          <w:b/>
          <w:bCs/>
          <w:sz w:val="20"/>
          <w:szCs w:val="20"/>
        </w:rPr>
        <w:t>Docker</w:t>
      </w:r>
      <w:r w:rsidRPr="00DA10AB">
        <w:rPr>
          <w:rFonts w:ascii="Cambria" w:hAnsi="Cambria"/>
          <w:sz w:val="20"/>
          <w:szCs w:val="20"/>
        </w:rPr>
        <w:t xml:space="preserve"> for containerization to ensure consistent deployment across environments.</w:t>
      </w:r>
    </w:p>
    <w:p w14:paraId="6417131A" w14:textId="4E04BEFF" w:rsidR="00EA5E80" w:rsidRPr="00DA10AB" w:rsidRDefault="00EA5E80"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Orchestrated containerized applications using </w:t>
      </w:r>
      <w:r w:rsidRPr="004A17F6">
        <w:rPr>
          <w:rFonts w:ascii="Cambria" w:hAnsi="Cambria"/>
          <w:b/>
          <w:bCs/>
          <w:sz w:val="20"/>
          <w:szCs w:val="20"/>
        </w:rPr>
        <w:t>Kubernetes</w:t>
      </w:r>
      <w:r w:rsidRPr="00DA10AB">
        <w:rPr>
          <w:rFonts w:ascii="Cambria" w:hAnsi="Cambria"/>
          <w:sz w:val="20"/>
          <w:szCs w:val="20"/>
        </w:rPr>
        <w:t xml:space="preserve"> for efficient deployment, scaling, and management, and developed CI/CD pipelines with Jenkins to automate build, test, and deployment processes.</w:t>
      </w:r>
    </w:p>
    <w:p w14:paraId="6444AB27" w14:textId="01723C21" w:rsidR="00EA5E80" w:rsidRPr="00DA10AB" w:rsidRDefault="00EA5E80"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Integrated Kibana with Elasticsearch to create dynamic dashboards and visualizations for real-time analysis of financial market data and leveraged </w:t>
      </w:r>
      <w:r w:rsidRPr="004A17F6">
        <w:rPr>
          <w:rFonts w:ascii="Cambria" w:hAnsi="Cambria"/>
          <w:b/>
          <w:bCs/>
          <w:sz w:val="20"/>
          <w:szCs w:val="20"/>
        </w:rPr>
        <w:t>Apache Spark</w:t>
      </w:r>
      <w:r w:rsidRPr="00DA10AB">
        <w:rPr>
          <w:rFonts w:ascii="Cambria" w:hAnsi="Cambria"/>
          <w:sz w:val="20"/>
          <w:szCs w:val="20"/>
        </w:rPr>
        <w:t xml:space="preserve"> and </w:t>
      </w:r>
      <w:proofErr w:type="spellStart"/>
      <w:r w:rsidRPr="004A17F6">
        <w:rPr>
          <w:rFonts w:ascii="Cambria" w:hAnsi="Cambria"/>
          <w:b/>
          <w:bCs/>
          <w:sz w:val="20"/>
          <w:szCs w:val="20"/>
        </w:rPr>
        <w:t>PySpark</w:t>
      </w:r>
      <w:proofErr w:type="spellEnd"/>
      <w:r w:rsidRPr="00DA10AB">
        <w:rPr>
          <w:rFonts w:ascii="Cambria" w:hAnsi="Cambria"/>
          <w:sz w:val="20"/>
          <w:szCs w:val="20"/>
        </w:rPr>
        <w:t xml:space="preserve"> for processing and analyzing large volumes of data.</w:t>
      </w:r>
    </w:p>
    <w:p w14:paraId="3966E7C9" w14:textId="5D5DC71D" w:rsidR="00EA5E80" w:rsidRPr="00DA10AB" w:rsidRDefault="00EA5E80"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Implemented </w:t>
      </w:r>
      <w:r w:rsidRPr="004A17F6">
        <w:rPr>
          <w:rFonts w:ascii="Cambria" w:hAnsi="Cambria"/>
          <w:b/>
          <w:bCs/>
          <w:sz w:val="20"/>
          <w:szCs w:val="20"/>
        </w:rPr>
        <w:t>OAuth 2.0</w:t>
      </w:r>
      <w:r w:rsidRPr="00DA10AB">
        <w:rPr>
          <w:rFonts w:ascii="Cambria" w:hAnsi="Cambria"/>
          <w:sz w:val="20"/>
          <w:szCs w:val="20"/>
        </w:rPr>
        <w:t xml:space="preserve"> for secure authentication, managed project tasks and workflows using </w:t>
      </w:r>
      <w:r w:rsidRPr="004A17F6">
        <w:rPr>
          <w:rFonts w:ascii="Cambria" w:hAnsi="Cambria"/>
          <w:b/>
          <w:bCs/>
          <w:sz w:val="20"/>
          <w:szCs w:val="20"/>
        </w:rPr>
        <w:t>JIRA</w:t>
      </w:r>
      <w:r w:rsidRPr="00DA10AB">
        <w:rPr>
          <w:rFonts w:ascii="Cambria" w:hAnsi="Cambria"/>
          <w:sz w:val="20"/>
          <w:szCs w:val="20"/>
        </w:rPr>
        <w:t xml:space="preserve"> for efficient project management, utilized </w:t>
      </w:r>
      <w:r w:rsidRPr="004A17F6">
        <w:rPr>
          <w:rFonts w:ascii="Cambria" w:hAnsi="Cambria"/>
          <w:b/>
          <w:bCs/>
          <w:sz w:val="20"/>
          <w:szCs w:val="20"/>
        </w:rPr>
        <w:t>Log4j</w:t>
      </w:r>
      <w:r w:rsidRPr="00DA10AB">
        <w:rPr>
          <w:rFonts w:ascii="Cambria" w:hAnsi="Cambria"/>
          <w:sz w:val="20"/>
          <w:szCs w:val="20"/>
        </w:rPr>
        <w:t xml:space="preserve"> for comprehensive log tracking, and employed Sonar Cube for continuous code quality inspection.</w:t>
      </w:r>
    </w:p>
    <w:p w14:paraId="4824F377" w14:textId="4A7D17FB" w:rsidR="003F37FD" w:rsidRPr="00DA10AB" w:rsidRDefault="003F37FD"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Integrated Cucumber with </w:t>
      </w:r>
      <w:r w:rsidRPr="004A17F6">
        <w:rPr>
          <w:rFonts w:ascii="Cambria" w:hAnsi="Cambria"/>
          <w:b/>
          <w:bCs/>
          <w:sz w:val="20"/>
          <w:szCs w:val="20"/>
        </w:rPr>
        <w:t>JUnit</w:t>
      </w:r>
      <w:r w:rsidRPr="00DA10AB">
        <w:rPr>
          <w:rFonts w:ascii="Cambria" w:hAnsi="Cambria"/>
          <w:sz w:val="20"/>
          <w:szCs w:val="20"/>
        </w:rPr>
        <w:t xml:space="preserve"> to enable behavior-driven development (BDD) in microservices projects.</w:t>
      </w:r>
    </w:p>
    <w:p w14:paraId="20D0B52C" w14:textId="77777777" w:rsidR="0026087D" w:rsidRPr="00DA10AB" w:rsidRDefault="0026087D"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Proficiently configured and optimized Windows-based development environments for efficient coding and debugging, ensuring seamless integration with the development workflow.</w:t>
      </w:r>
    </w:p>
    <w:p w14:paraId="01C311C9" w14:textId="77777777" w:rsidR="0026087D" w:rsidRPr="00DA10AB" w:rsidRDefault="0026087D"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Demonstrated expertise in performance tuning applications by fine-tuning cache parameters and optimizing cache utilization for targeted workloads, resulting in significant performance improvements.</w:t>
      </w:r>
    </w:p>
    <w:p w14:paraId="338DF35C" w14:textId="77777777" w:rsidR="0026087D" w:rsidRPr="00DA10AB" w:rsidRDefault="0026087D"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Streamlined the deployment process by creating Docker images, enabling seamless transitions between different infrastructure environments, and reducing the notorious "it works on my machine" issue.</w:t>
      </w:r>
    </w:p>
    <w:p w14:paraId="25912B4F" w14:textId="00CE4579" w:rsidR="0026087D" w:rsidRPr="00DA10AB" w:rsidRDefault="0026087D" w:rsidP="00D50B88">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Leveraged </w:t>
      </w:r>
      <w:r w:rsidRPr="004A17F6">
        <w:rPr>
          <w:rFonts w:ascii="Cambria" w:hAnsi="Cambria"/>
          <w:b/>
          <w:bCs/>
          <w:sz w:val="20"/>
          <w:szCs w:val="20"/>
        </w:rPr>
        <w:t>AWS Lambda</w:t>
      </w:r>
      <w:r w:rsidRPr="00DA10AB">
        <w:rPr>
          <w:rFonts w:ascii="Cambria" w:hAnsi="Cambria"/>
          <w:sz w:val="20"/>
          <w:szCs w:val="20"/>
        </w:rPr>
        <w:t xml:space="preserve"> for serverless application development, building event-driven architectures, and optimizing costs through serverless computing, demonstrating a commitment to cutting-edge cloud technologies and cost-effective solutions.</w:t>
      </w:r>
    </w:p>
    <w:p w14:paraId="3F4D8779" w14:textId="403F272B" w:rsidR="0026087D" w:rsidRPr="00215BFA" w:rsidRDefault="00E6150C" w:rsidP="00215BFA">
      <w:pPr>
        <w:widowControl/>
        <w:spacing w:after="160" w:line="259" w:lineRule="auto"/>
        <w:ind w:left="360"/>
        <w:rPr>
          <w:sz w:val="20"/>
          <w:szCs w:val="20"/>
        </w:rPr>
      </w:pPr>
      <w:r w:rsidRPr="00DA10AB">
        <w:rPr>
          <w:rFonts w:ascii="Cambria" w:hAnsi="Cambria" w:cstheme="minorHAnsi"/>
          <w:b/>
          <w:sz w:val="20"/>
          <w:szCs w:val="20"/>
        </w:rPr>
        <w:t>Environment</w:t>
      </w:r>
      <w:r w:rsidRPr="00DA10AB">
        <w:rPr>
          <w:rFonts w:ascii="Cambria" w:hAnsi="Cambria" w:cstheme="minorHAnsi"/>
          <w:sz w:val="20"/>
          <w:szCs w:val="20"/>
        </w:rPr>
        <w:t xml:space="preserve">:  </w:t>
      </w:r>
      <w:r w:rsidR="00ED329A" w:rsidRPr="00DA10AB">
        <w:rPr>
          <w:rFonts w:ascii="Cambria" w:hAnsi="Cambria"/>
          <w:b/>
          <w:bCs/>
          <w:sz w:val="20"/>
          <w:szCs w:val="20"/>
        </w:rPr>
        <w:t>Core Java 17, Spring Framework, Spring MVC, Spring Boot</w:t>
      </w:r>
      <w:r w:rsidR="0066609A" w:rsidRPr="00DA10AB">
        <w:rPr>
          <w:rFonts w:ascii="Cambria" w:hAnsi="Cambria"/>
          <w:b/>
          <w:bCs/>
          <w:sz w:val="20"/>
          <w:szCs w:val="20"/>
        </w:rPr>
        <w:t xml:space="preserve"> 3</w:t>
      </w:r>
      <w:r w:rsidR="00ED329A" w:rsidRPr="00DA10AB">
        <w:rPr>
          <w:rFonts w:ascii="Cambria" w:hAnsi="Cambria"/>
          <w:b/>
          <w:bCs/>
          <w:sz w:val="20"/>
          <w:szCs w:val="20"/>
        </w:rPr>
        <w:t>, Spring Security, Spring Cloud, Hibernate ORM,</w:t>
      </w:r>
      <w:r w:rsidR="00B6010B" w:rsidRPr="00DA10AB">
        <w:rPr>
          <w:rFonts w:ascii="Cambria" w:hAnsi="Cambria"/>
          <w:b/>
          <w:bCs/>
          <w:sz w:val="20"/>
          <w:szCs w:val="20"/>
        </w:rPr>
        <w:t xml:space="preserve"> Python, </w:t>
      </w:r>
      <w:r w:rsidR="00ED329A" w:rsidRPr="00DA10AB">
        <w:rPr>
          <w:rFonts w:ascii="Cambria" w:hAnsi="Cambria"/>
          <w:b/>
          <w:bCs/>
          <w:sz w:val="20"/>
          <w:szCs w:val="20"/>
        </w:rPr>
        <w:t xml:space="preserve">HTML5 and CSS3, Bootstrap 5, JavaScript, React JS, </w:t>
      </w:r>
      <w:proofErr w:type="spellStart"/>
      <w:r w:rsidR="00ED329A" w:rsidRPr="00DA10AB">
        <w:rPr>
          <w:rFonts w:ascii="Cambria" w:hAnsi="Cambria"/>
          <w:b/>
          <w:bCs/>
          <w:sz w:val="20"/>
          <w:szCs w:val="20"/>
        </w:rPr>
        <w:t>jQuery,</w:t>
      </w:r>
      <w:r w:rsidR="007D2A06" w:rsidRPr="00DA10AB">
        <w:rPr>
          <w:rFonts w:ascii="Cambria" w:hAnsi="Cambria"/>
          <w:b/>
          <w:bCs/>
          <w:sz w:val="20"/>
          <w:szCs w:val="20"/>
        </w:rPr>
        <w:t>GCP</w:t>
      </w:r>
      <w:proofErr w:type="spellEnd"/>
      <w:r w:rsidR="007D2A06" w:rsidRPr="00DA10AB">
        <w:rPr>
          <w:rFonts w:ascii="Cambria" w:hAnsi="Cambria"/>
          <w:b/>
          <w:bCs/>
          <w:sz w:val="20"/>
          <w:szCs w:val="20"/>
        </w:rPr>
        <w:t>,</w:t>
      </w:r>
      <w:r w:rsidR="00ED329A" w:rsidRPr="00DA10AB">
        <w:rPr>
          <w:rFonts w:ascii="Cambria" w:hAnsi="Cambria"/>
          <w:b/>
          <w:bCs/>
          <w:sz w:val="20"/>
          <w:szCs w:val="20"/>
        </w:rPr>
        <w:t xml:space="preserve"> JSP (Java Server Pages) and JSTL (Java Server Pages Standard Tag Library), TDD (Test-Driven Development), </w:t>
      </w:r>
      <w:r w:rsidR="00EA0FF4" w:rsidRPr="00DA10AB">
        <w:rPr>
          <w:rFonts w:ascii="Cambria" w:hAnsi="Cambria"/>
          <w:b/>
          <w:bCs/>
          <w:sz w:val="20"/>
          <w:szCs w:val="20"/>
        </w:rPr>
        <w:t xml:space="preserve">Cucumber, </w:t>
      </w:r>
      <w:r w:rsidR="00ED329A" w:rsidRPr="00DA10AB">
        <w:rPr>
          <w:rFonts w:ascii="Cambria" w:hAnsi="Cambria"/>
          <w:b/>
          <w:bCs/>
          <w:sz w:val="20"/>
          <w:szCs w:val="20"/>
        </w:rPr>
        <w:t>Jasmine and Karma, JUnit and Mockito, Selenium, JPA (Java Persistence API) and JTA (Java Transaction API), Restful API, Soap and JAX-WS (Java API for XML Web Services), Apache Axis, XSD (XML Schema Definition), MongoDB, Apache Kafka, Swagger, Postman, Maven, IntelliJ, Git, GitLab, Windows, AWS (Amazon Web Services), AWS EC2, AWS ECS (Elastic Container Service), AWS S3 (Simple Storage Service), AWS Lambda, Cloud Watch, Docker, Kubernetes, Jenkins, OAuth</w:t>
      </w:r>
      <w:r w:rsidR="001E6495" w:rsidRPr="00DA10AB">
        <w:rPr>
          <w:rFonts w:ascii="Cambria" w:hAnsi="Cambria"/>
          <w:b/>
          <w:bCs/>
          <w:sz w:val="20"/>
          <w:szCs w:val="20"/>
        </w:rPr>
        <w:t xml:space="preserve"> 2.0</w:t>
      </w:r>
      <w:r w:rsidR="00ED329A" w:rsidRPr="00DA10AB">
        <w:rPr>
          <w:rFonts w:ascii="Cambria" w:hAnsi="Cambria"/>
          <w:b/>
          <w:bCs/>
          <w:sz w:val="20"/>
          <w:szCs w:val="20"/>
        </w:rPr>
        <w:t>, JIRA, Log4j, Sonar Cube</w:t>
      </w:r>
      <w:r w:rsidR="00B46897" w:rsidRPr="00DA10AB">
        <w:rPr>
          <w:rFonts w:ascii="Cambria" w:hAnsi="Cambria"/>
          <w:b/>
          <w:bCs/>
          <w:sz w:val="20"/>
          <w:szCs w:val="20"/>
        </w:rPr>
        <w:t>, Kibana, Spark</w:t>
      </w:r>
      <w:r w:rsidR="00B46897" w:rsidRPr="00DA10AB">
        <w:rPr>
          <w:b/>
          <w:bCs/>
          <w:sz w:val="20"/>
          <w:szCs w:val="20"/>
        </w:rPr>
        <w:t>.</w:t>
      </w:r>
    </w:p>
    <w:p w14:paraId="57E99507" w14:textId="6F931DC9" w:rsidR="004E7C28" w:rsidRPr="004851BF" w:rsidRDefault="008D06C0" w:rsidP="00ED329A">
      <w:pPr>
        <w:widowControl/>
        <w:autoSpaceDE w:val="0"/>
        <w:autoSpaceDN w:val="0"/>
        <w:adjustRightInd w:val="0"/>
        <w:spacing w:line="276" w:lineRule="auto"/>
        <w:rPr>
          <w:rFonts w:cstheme="minorHAnsi"/>
          <w:sz w:val="20"/>
          <w:szCs w:val="20"/>
          <w:u w:val="single"/>
        </w:rPr>
      </w:pPr>
      <w:r w:rsidRPr="004851BF">
        <w:rPr>
          <w:rFonts w:ascii="Calibri Light" w:hAnsi="Calibri Light" w:cs="Calibri Light"/>
          <w:b/>
          <w:sz w:val="20"/>
          <w:szCs w:val="20"/>
          <w:u w:val="single"/>
        </w:rPr>
        <w:lastRenderedPageBreak/>
        <w:t xml:space="preserve">Client: </w:t>
      </w:r>
      <w:r w:rsidR="00935F09" w:rsidRPr="004851BF">
        <w:rPr>
          <w:rFonts w:ascii="Calibri Light" w:hAnsi="Calibri Light" w:cs="Calibri Light"/>
          <w:b/>
          <w:sz w:val="20"/>
          <w:szCs w:val="20"/>
          <w:u w:val="single"/>
          <w:shd w:val="clear" w:color="auto" w:fill="FFFFFF"/>
        </w:rPr>
        <w:t>Albertsons, Plano, TX</w:t>
      </w:r>
      <w:r w:rsidRPr="004851BF">
        <w:rPr>
          <w:rFonts w:ascii="Calibri Light" w:hAnsi="Calibri Light" w:cs="Calibri Light"/>
          <w:b/>
          <w:sz w:val="20"/>
          <w:szCs w:val="20"/>
          <w:u w:val="single"/>
        </w:rPr>
        <w:tab/>
      </w:r>
      <w:r w:rsidR="00352CD6" w:rsidRPr="004851BF">
        <w:rPr>
          <w:rFonts w:ascii="Calibri Light" w:hAnsi="Calibri Light" w:cs="Calibri Light"/>
          <w:b/>
          <w:sz w:val="20"/>
          <w:szCs w:val="20"/>
          <w:u w:val="single"/>
        </w:rPr>
        <w:tab/>
      </w:r>
      <w:r w:rsidR="00352CD6" w:rsidRPr="004851BF">
        <w:rPr>
          <w:rFonts w:ascii="Calibri Light" w:hAnsi="Calibri Light" w:cs="Calibri Light"/>
          <w:b/>
          <w:sz w:val="20"/>
          <w:szCs w:val="20"/>
          <w:u w:val="single"/>
        </w:rPr>
        <w:tab/>
      </w:r>
      <w:r w:rsidR="00352CD6" w:rsidRPr="004851BF">
        <w:rPr>
          <w:rFonts w:ascii="Calibri Light" w:hAnsi="Calibri Light" w:cs="Calibri Light"/>
          <w:b/>
          <w:sz w:val="20"/>
          <w:szCs w:val="20"/>
          <w:u w:val="single"/>
        </w:rPr>
        <w:tab/>
      </w:r>
      <w:r w:rsidR="00352CD6" w:rsidRPr="004851BF">
        <w:rPr>
          <w:rFonts w:ascii="Calibri Light" w:hAnsi="Calibri Light" w:cs="Calibri Light"/>
          <w:b/>
          <w:sz w:val="20"/>
          <w:szCs w:val="20"/>
          <w:u w:val="single"/>
        </w:rPr>
        <w:tab/>
      </w:r>
      <w:r w:rsidR="00352CD6" w:rsidRPr="004851BF">
        <w:rPr>
          <w:rFonts w:ascii="Calibri Light" w:hAnsi="Calibri Light" w:cs="Calibri Light"/>
          <w:b/>
          <w:sz w:val="20"/>
          <w:szCs w:val="20"/>
          <w:u w:val="single"/>
        </w:rPr>
        <w:tab/>
      </w:r>
      <w:r w:rsidR="00352CD6" w:rsidRPr="004851BF">
        <w:rPr>
          <w:rFonts w:ascii="Calibri Light" w:hAnsi="Calibri Light" w:cs="Calibri Light"/>
          <w:b/>
          <w:sz w:val="20"/>
          <w:szCs w:val="20"/>
          <w:u w:val="single"/>
        </w:rPr>
        <w:tab/>
      </w:r>
      <w:r w:rsidR="00352CD6" w:rsidRPr="004851BF">
        <w:rPr>
          <w:rFonts w:ascii="Calibri Light" w:hAnsi="Calibri Light" w:cs="Calibri Light"/>
          <w:b/>
          <w:sz w:val="20"/>
          <w:szCs w:val="20"/>
          <w:u w:val="single"/>
        </w:rPr>
        <w:tab/>
      </w:r>
      <w:r w:rsidR="006837A5" w:rsidRPr="004851BF">
        <w:rPr>
          <w:rFonts w:ascii="Calibri Light" w:hAnsi="Calibri Light" w:cs="Calibri Light"/>
          <w:b/>
          <w:sz w:val="20"/>
          <w:szCs w:val="20"/>
          <w:u w:val="single"/>
        </w:rPr>
        <w:t xml:space="preserve">                 </w:t>
      </w:r>
      <w:r w:rsidR="00F33BFD" w:rsidRPr="004851BF">
        <w:rPr>
          <w:rFonts w:ascii="Calibri Light" w:hAnsi="Calibri Light" w:cs="Calibri Light"/>
          <w:b/>
          <w:sz w:val="20"/>
          <w:szCs w:val="20"/>
          <w:u w:val="single"/>
        </w:rPr>
        <w:t>Apr 202</w:t>
      </w:r>
      <w:r w:rsidR="00EB4FFD" w:rsidRPr="004851BF">
        <w:rPr>
          <w:rFonts w:ascii="Calibri Light" w:hAnsi="Calibri Light" w:cs="Calibri Light"/>
          <w:b/>
          <w:sz w:val="20"/>
          <w:szCs w:val="20"/>
          <w:u w:val="single"/>
        </w:rPr>
        <w:t>1</w:t>
      </w:r>
      <w:r w:rsidR="00F33BFD" w:rsidRPr="004851BF">
        <w:rPr>
          <w:rFonts w:ascii="Calibri Light" w:hAnsi="Calibri Light" w:cs="Calibri Light"/>
          <w:b/>
          <w:sz w:val="20"/>
          <w:szCs w:val="20"/>
          <w:u w:val="single"/>
        </w:rPr>
        <w:t xml:space="preserve"> – Oct 202</w:t>
      </w:r>
      <w:r w:rsidR="00EB4FFD" w:rsidRPr="004851BF">
        <w:rPr>
          <w:rFonts w:ascii="Calibri Light" w:hAnsi="Calibri Light" w:cs="Calibri Light"/>
          <w:b/>
          <w:sz w:val="20"/>
          <w:szCs w:val="20"/>
          <w:u w:val="single"/>
        </w:rPr>
        <w:t>2</w:t>
      </w:r>
    </w:p>
    <w:p w14:paraId="03E805A0" w14:textId="772C6D5D" w:rsidR="004851BF" w:rsidRPr="004851BF" w:rsidRDefault="008D06C0" w:rsidP="00E6150C">
      <w:pPr>
        <w:spacing w:line="276" w:lineRule="auto"/>
        <w:ind w:right="180"/>
        <w:rPr>
          <w:rFonts w:ascii="Calibri Light" w:hAnsi="Calibri Light" w:cs="Calibri Light"/>
          <w:b/>
          <w:sz w:val="20"/>
          <w:szCs w:val="20"/>
          <w:u w:val="single"/>
        </w:rPr>
      </w:pPr>
      <w:r w:rsidRPr="004851BF">
        <w:rPr>
          <w:rFonts w:ascii="Calibri Light" w:hAnsi="Calibri Light" w:cs="Calibri Light"/>
          <w:b/>
          <w:sz w:val="20"/>
          <w:szCs w:val="20"/>
          <w:u w:val="single"/>
        </w:rPr>
        <w:t xml:space="preserve">Position: Java </w:t>
      </w:r>
      <w:r w:rsidR="00E6150C" w:rsidRPr="004851BF">
        <w:rPr>
          <w:rFonts w:ascii="Calibri Light" w:hAnsi="Calibri Light" w:cs="Calibri Light"/>
          <w:b/>
          <w:sz w:val="20"/>
          <w:szCs w:val="20"/>
          <w:u w:val="single"/>
        </w:rPr>
        <w:t>Full Stack Developer</w:t>
      </w:r>
    </w:p>
    <w:p w14:paraId="2420475C" w14:textId="77777777" w:rsidR="004E7C28" w:rsidRPr="00947CE4" w:rsidRDefault="004E7C28" w:rsidP="00E6150C">
      <w:pPr>
        <w:spacing w:line="276" w:lineRule="auto"/>
        <w:ind w:right="180"/>
        <w:jc w:val="both"/>
        <w:rPr>
          <w:rFonts w:ascii="Calibri Light" w:hAnsi="Calibri Light" w:cs="Calibri Light"/>
          <w:b/>
          <w:sz w:val="20"/>
          <w:szCs w:val="20"/>
        </w:rPr>
      </w:pPr>
      <w:r w:rsidRPr="00947CE4">
        <w:rPr>
          <w:rFonts w:ascii="Calibri Light" w:hAnsi="Calibri Light" w:cs="Calibri Light"/>
          <w:b/>
          <w:sz w:val="20"/>
          <w:szCs w:val="20"/>
        </w:rPr>
        <w:t>Responsibilities:</w:t>
      </w:r>
    </w:p>
    <w:p w14:paraId="371584DF" w14:textId="26DEE20F" w:rsidR="008042CD" w:rsidRPr="00DA10AB" w:rsidRDefault="008042CD" w:rsidP="003A081F">
      <w:pPr>
        <w:pStyle w:val="ListParagraph"/>
        <w:numPr>
          <w:ilvl w:val="1"/>
          <w:numId w:val="25"/>
        </w:numPr>
        <w:spacing w:after="160"/>
        <w:rPr>
          <w:rFonts w:ascii="Cambria" w:hAnsi="Cambria"/>
          <w:sz w:val="20"/>
          <w:szCs w:val="20"/>
        </w:rPr>
      </w:pPr>
      <w:r w:rsidRPr="00DA10AB">
        <w:rPr>
          <w:rFonts w:ascii="Cambria" w:hAnsi="Cambria"/>
          <w:sz w:val="20"/>
          <w:szCs w:val="20"/>
        </w:rPr>
        <w:t xml:space="preserve">Led design and development of scalable Java applications, leveraging </w:t>
      </w:r>
      <w:r w:rsidRPr="004A17F6">
        <w:rPr>
          <w:rFonts w:ascii="Cambria" w:hAnsi="Cambria"/>
          <w:b/>
          <w:bCs/>
          <w:sz w:val="20"/>
          <w:szCs w:val="20"/>
        </w:rPr>
        <w:t>Java 11</w:t>
      </w:r>
      <w:r w:rsidRPr="00DA10AB">
        <w:rPr>
          <w:rFonts w:ascii="Cambria" w:hAnsi="Cambria"/>
          <w:sz w:val="20"/>
          <w:szCs w:val="20"/>
        </w:rPr>
        <w:t xml:space="preserve">, </w:t>
      </w:r>
      <w:r w:rsidRPr="004A17F6">
        <w:rPr>
          <w:rFonts w:ascii="Cambria" w:hAnsi="Cambria"/>
          <w:b/>
          <w:bCs/>
          <w:sz w:val="20"/>
          <w:szCs w:val="20"/>
        </w:rPr>
        <w:t>Core Java,</w:t>
      </w:r>
      <w:r w:rsidRPr="00DA10AB">
        <w:rPr>
          <w:rFonts w:ascii="Cambria" w:hAnsi="Cambria"/>
          <w:sz w:val="20"/>
          <w:szCs w:val="20"/>
        </w:rPr>
        <w:t xml:space="preserve"> and Spring framework for optimal performance.</w:t>
      </w:r>
    </w:p>
    <w:p w14:paraId="4F973B19" w14:textId="29DB3C3E" w:rsidR="008042CD" w:rsidRPr="00DA10AB" w:rsidRDefault="008042CD" w:rsidP="003A081F">
      <w:pPr>
        <w:pStyle w:val="ListParagraph"/>
        <w:numPr>
          <w:ilvl w:val="1"/>
          <w:numId w:val="25"/>
        </w:numPr>
        <w:spacing w:after="160"/>
        <w:rPr>
          <w:rFonts w:ascii="Cambria" w:hAnsi="Cambria"/>
          <w:sz w:val="20"/>
          <w:szCs w:val="20"/>
        </w:rPr>
      </w:pPr>
      <w:r w:rsidRPr="00DA10AB">
        <w:rPr>
          <w:rFonts w:ascii="Cambria" w:hAnsi="Cambria"/>
          <w:sz w:val="20"/>
          <w:szCs w:val="20"/>
        </w:rPr>
        <w:t xml:space="preserve">Employed Scala alongside </w:t>
      </w:r>
      <w:r w:rsidRPr="004A17F6">
        <w:rPr>
          <w:rFonts w:ascii="Cambria" w:hAnsi="Cambria"/>
          <w:b/>
          <w:bCs/>
          <w:sz w:val="20"/>
          <w:szCs w:val="20"/>
        </w:rPr>
        <w:t>Spring framework</w:t>
      </w:r>
      <w:r w:rsidRPr="00DA10AB">
        <w:rPr>
          <w:rFonts w:ascii="Cambria" w:hAnsi="Cambria"/>
          <w:sz w:val="20"/>
          <w:szCs w:val="20"/>
        </w:rPr>
        <w:t xml:space="preserve"> to enhance application functionality and efficiency, ensuring seamless integration within the ecosystem.</w:t>
      </w:r>
    </w:p>
    <w:p w14:paraId="77C310FC" w14:textId="5AA2E87E" w:rsidR="008042CD" w:rsidRPr="00DA10AB" w:rsidRDefault="008042CD" w:rsidP="003A081F">
      <w:pPr>
        <w:pStyle w:val="ListParagraph"/>
        <w:numPr>
          <w:ilvl w:val="1"/>
          <w:numId w:val="25"/>
        </w:numPr>
        <w:spacing w:after="160"/>
        <w:rPr>
          <w:rFonts w:ascii="Cambria" w:hAnsi="Cambria"/>
          <w:sz w:val="20"/>
          <w:szCs w:val="20"/>
        </w:rPr>
      </w:pPr>
      <w:r w:rsidRPr="00DA10AB">
        <w:rPr>
          <w:rFonts w:ascii="Cambria" w:hAnsi="Cambria"/>
          <w:sz w:val="20"/>
          <w:szCs w:val="20"/>
        </w:rPr>
        <w:t xml:space="preserve">Architected microservices using </w:t>
      </w:r>
      <w:r w:rsidRPr="004A17F6">
        <w:rPr>
          <w:rFonts w:ascii="Cambria" w:hAnsi="Cambria"/>
          <w:b/>
          <w:bCs/>
          <w:sz w:val="20"/>
          <w:szCs w:val="20"/>
        </w:rPr>
        <w:t>Spring Cloud</w:t>
      </w:r>
      <w:r w:rsidRPr="00DA10AB">
        <w:rPr>
          <w:rFonts w:ascii="Cambria" w:hAnsi="Cambria"/>
          <w:sz w:val="20"/>
          <w:szCs w:val="20"/>
        </w:rPr>
        <w:t>, orchestrating communication and coordination for scalable and maintainable systems.</w:t>
      </w:r>
    </w:p>
    <w:p w14:paraId="116F8AC3" w14:textId="36BE1F09" w:rsidR="008042CD" w:rsidRPr="00DA10AB" w:rsidRDefault="008042CD" w:rsidP="003A081F">
      <w:pPr>
        <w:pStyle w:val="ListParagraph"/>
        <w:numPr>
          <w:ilvl w:val="1"/>
          <w:numId w:val="25"/>
        </w:numPr>
        <w:spacing w:after="160"/>
        <w:rPr>
          <w:rFonts w:ascii="Cambria" w:hAnsi="Cambria"/>
          <w:sz w:val="20"/>
          <w:szCs w:val="20"/>
        </w:rPr>
      </w:pPr>
      <w:r w:rsidRPr="00DA10AB">
        <w:rPr>
          <w:rFonts w:ascii="Cambria" w:hAnsi="Cambria"/>
          <w:sz w:val="20"/>
          <w:szCs w:val="20"/>
        </w:rPr>
        <w:t xml:space="preserve">Implemented </w:t>
      </w:r>
      <w:r w:rsidRPr="004A17F6">
        <w:rPr>
          <w:rFonts w:ascii="Cambria" w:hAnsi="Cambria"/>
          <w:b/>
          <w:bCs/>
          <w:sz w:val="20"/>
          <w:szCs w:val="20"/>
        </w:rPr>
        <w:t>Hibernate ORM</w:t>
      </w:r>
      <w:r w:rsidRPr="00DA10AB">
        <w:rPr>
          <w:rFonts w:ascii="Cambria" w:hAnsi="Cambria"/>
          <w:sz w:val="20"/>
          <w:szCs w:val="20"/>
        </w:rPr>
        <w:t xml:space="preserve">, </w:t>
      </w:r>
      <w:r w:rsidRPr="004A17F6">
        <w:rPr>
          <w:rFonts w:ascii="Cambria" w:hAnsi="Cambria"/>
          <w:b/>
          <w:bCs/>
          <w:sz w:val="20"/>
          <w:szCs w:val="20"/>
        </w:rPr>
        <w:t>JPA</w:t>
      </w:r>
      <w:r w:rsidRPr="00DA10AB">
        <w:rPr>
          <w:rFonts w:ascii="Cambria" w:hAnsi="Cambria"/>
          <w:sz w:val="20"/>
          <w:szCs w:val="20"/>
        </w:rPr>
        <w:t>, and transaction management for efficient data persistence and integrity in enterprise-level applications.</w:t>
      </w:r>
    </w:p>
    <w:p w14:paraId="7F2B0E03" w14:textId="36B98060" w:rsidR="008042CD" w:rsidRPr="00DA10AB" w:rsidRDefault="008042CD" w:rsidP="003A081F">
      <w:pPr>
        <w:pStyle w:val="ListParagraph"/>
        <w:numPr>
          <w:ilvl w:val="1"/>
          <w:numId w:val="25"/>
        </w:numPr>
        <w:spacing w:after="160"/>
        <w:rPr>
          <w:rFonts w:ascii="Cambria" w:hAnsi="Cambria"/>
          <w:sz w:val="20"/>
          <w:szCs w:val="20"/>
        </w:rPr>
      </w:pPr>
      <w:r w:rsidRPr="00DA10AB">
        <w:rPr>
          <w:rFonts w:ascii="Cambria" w:hAnsi="Cambria"/>
          <w:sz w:val="20"/>
          <w:szCs w:val="20"/>
        </w:rPr>
        <w:t>Spearheaded the transition from monolithic to microservices architecture, enabling agility and scalability through Spring Boot and service decomposition.</w:t>
      </w:r>
    </w:p>
    <w:p w14:paraId="31C58B9E" w14:textId="057EB021" w:rsidR="008042CD" w:rsidRPr="00DA10AB" w:rsidRDefault="008042CD" w:rsidP="003A081F">
      <w:pPr>
        <w:pStyle w:val="ListParagraph"/>
        <w:numPr>
          <w:ilvl w:val="1"/>
          <w:numId w:val="25"/>
        </w:numPr>
        <w:spacing w:after="160"/>
        <w:rPr>
          <w:rFonts w:ascii="Cambria" w:hAnsi="Cambria"/>
          <w:sz w:val="20"/>
          <w:szCs w:val="20"/>
        </w:rPr>
      </w:pPr>
      <w:r w:rsidRPr="00DA10AB">
        <w:rPr>
          <w:rFonts w:ascii="Cambria" w:hAnsi="Cambria"/>
          <w:sz w:val="20"/>
          <w:szCs w:val="20"/>
        </w:rPr>
        <w:t xml:space="preserve">Utilized asynchronous communication patterns and </w:t>
      </w:r>
      <w:r w:rsidRPr="004A17F6">
        <w:rPr>
          <w:rFonts w:ascii="Cambria" w:hAnsi="Cambria"/>
          <w:b/>
          <w:bCs/>
          <w:sz w:val="20"/>
          <w:szCs w:val="20"/>
        </w:rPr>
        <w:t>RESTful APIs</w:t>
      </w:r>
      <w:r w:rsidRPr="00DA10AB">
        <w:rPr>
          <w:rFonts w:ascii="Cambria" w:hAnsi="Cambria"/>
          <w:sz w:val="20"/>
          <w:szCs w:val="20"/>
        </w:rPr>
        <w:t xml:space="preserve"> for efficient inter-service communication within microservices ecosystems.</w:t>
      </w:r>
    </w:p>
    <w:p w14:paraId="0289F010" w14:textId="68379FE0" w:rsidR="008042CD" w:rsidRPr="00DA10AB" w:rsidRDefault="008042CD" w:rsidP="003A081F">
      <w:pPr>
        <w:pStyle w:val="ListParagraph"/>
        <w:numPr>
          <w:ilvl w:val="1"/>
          <w:numId w:val="25"/>
        </w:numPr>
        <w:spacing w:after="160"/>
        <w:rPr>
          <w:rFonts w:ascii="Cambria" w:hAnsi="Cambria"/>
          <w:sz w:val="20"/>
          <w:szCs w:val="20"/>
        </w:rPr>
      </w:pPr>
      <w:r w:rsidRPr="00DA10AB">
        <w:rPr>
          <w:rFonts w:ascii="Cambria" w:hAnsi="Cambria"/>
          <w:sz w:val="20"/>
          <w:szCs w:val="20"/>
        </w:rPr>
        <w:t xml:space="preserve">Developed dynamic and responsive user interfaces using </w:t>
      </w:r>
      <w:r w:rsidRPr="004A17F6">
        <w:rPr>
          <w:rFonts w:ascii="Cambria" w:hAnsi="Cambria"/>
          <w:b/>
          <w:bCs/>
          <w:sz w:val="20"/>
          <w:szCs w:val="20"/>
        </w:rPr>
        <w:t>Angular</w:t>
      </w:r>
      <w:r w:rsidRPr="00DA10AB">
        <w:rPr>
          <w:rFonts w:ascii="Cambria" w:hAnsi="Cambria"/>
          <w:sz w:val="20"/>
          <w:szCs w:val="20"/>
        </w:rPr>
        <w:t xml:space="preserve">, </w:t>
      </w:r>
      <w:r w:rsidRPr="004A17F6">
        <w:rPr>
          <w:rFonts w:ascii="Cambria" w:hAnsi="Cambria"/>
          <w:b/>
          <w:bCs/>
          <w:sz w:val="20"/>
          <w:szCs w:val="20"/>
        </w:rPr>
        <w:t>Bootstrap</w:t>
      </w:r>
      <w:r w:rsidRPr="00DA10AB">
        <w:rPr>
          <w:rFonts w:ascii="Cambria" w:hAnsi="Cambria"/>
          <w:sz w:val="20"/>
          <w:szCs w:val="20"/>
        </w:rPr>
        <w:t xml:space="preserve">, and </w:t>
      </w:r>
      <w:r w:rsidRPr="004A17F6">
        <w:rPr>
          <w:rFonts w:ascii="Cambria" w:hAnsi="Cambria"/>
          <w:b/>
          <w:bCs/>
          <w:sz w:val="20"/>
          <w:szCs w:val="20"/>
        </w:rPr>
        <w:t>TypeScript</w:t>
      </w:r>
      <w:r w:rsidRPr="00DA10AB">
        <w:rPr>
          <w:rFonts w:ascii="Cambria" w:hAnsi="Cambria"/>
          <w:sz w:val="20"/>
          <w:szCs w:val="20"/>
        </w:rPr>
        <w:t>, ensuring modern and visually appealing experiences.</w:t>
      </w:r>
    </w:p>
    <w:p w14:paraId="00CB4A1E" w14:textId="38FD55ED" w:rsidR="008042CD" w:rsidRPr="00DA10AB" w:rsidRDefault="008042CD" w:rsidP="003A081F">
      <w:pPr>
        <w:pStyle w:val="ListParagraph"/>
        <w:numPr>
          <w:ilvl w:val="1"/>
          <w:numId w:val="25"/>
        </w:numPr>
        <w:spacing w:after="160"/>
        <w:rPr>
          <w:rFonts w:ascii="Cambria" w:hAnsi="Cambria"/>
          <w:sz w:val="20"/>
          <w:szCs w:val="20"/>
        </w:rPr>
      </w:pPr>
      <w:r w:rsidRPr="00DA10AB">
        <w:rPr>
          <w:rFonts w:ascii="Cambria" w:hAnsi="Cambria"/>
          <w:sz w:val="20"/>
          <w:szCs w:val="20"/>
        </w:rPr>
        <w:t>Integrated Spring Boot with Spring Security to implement robust authentication and authorization mechanisms, meeting industry standards.</w:t>
      </w:r>
    </w:p>
    <w:p w14:paraId="11E70C23" w14:textId="69D6411B" w:rsidR="008042CD" w:rsidRPr="00DA10AB" w:rsidRDefault="008042CD" w:rsidP="003A081F">
      <w:pPr>
        <w:pStyle w:val="ListParagraph"/>
        <w:numPr>
          <w:ilvl w:val="1"/>
          <w:numId w:val="25"/>
        </w:numPr>
        <w:spacing w:after="160"/>
        <w:rPr>
          <w:rFonts w:ascii="Cambria" w:hAnsi="Cambria"/>
          <w:sz w:val="20"/>
          <w:szCs w:val="20"/>
        </w:rPr>
      </w:pPr>
      <w:r w:rsidRPr="00DA10AB">
        <w:rPr>
          <w:rFonts w:ascii="Cambria" w:hAnsi="Cambria"/>
          <w:sz w:val="20"/>
          <w:szCs w:val="20"/>
        </w:rPr>
        <w:t xml:space="preserve">Established event-driven architectures using </w:t>
      </w:r>
      <w:r w:rsidRPr="004A17F6">
        <w:rPr>
          <w:rFonts w:ascii="Cambria" w:hAnsi="Cambria"/>
          <w:b/>
          <w:bCs/>
          <w:sz w:val="20"/>
          <w:szCs w:val="20"/>
        </w:rPr>
        <w:t>Apache Kafka</w:t>
      </w:r>
      <w:r w:rsidRPr="00DA10AB">
        <w:rPr>
          <w:rFonts w:ascii="Cambria" w:hAnsi="Cambria"/>
          <w:sz w:val="20"/>
          <w:szCs w:val="20"/>
        </w:rPr>
        <w:t>, facilitating real-time data streaming and communication between components.</w:t>
      </w:r>
    </w:p>
    <w:p w14:paraId="67C95DC5" w14:textId="5B8CAB1C" w:rsidR="008042CD" w:rsidRPr="00DA10AB" w:rsidRDefault="008042CD" w:rsidP="003A081F">
      <w:pPr>
        <w:pStyle w:val="ListParagraph"/>
        <w:numPr>
          <w:ilvl w:val="1"/>
          <w:numId w:val="25"/>
        </w:numPr>
        <w:spacing w:after="160"/>
        <w:rPr>
          <w:rFonts w:ascii="Cambria" w:hAnsi="Cambria"/>
          <w:sz w:val="20"/>
          <w:szCs w:val="20"/>
        </w:rPr>
      </w:pPr>
      <w:r w:rsidRPr="00DA10AB">
        <w:rPr>
          <w:rFonts w:ascii="Cambria" w:hAnsi="Cambria"/>
          <w:sz w:val="20"/>
          <w:szCs w:val="20"/>
        </w:rPr>
        <w:t xml:space="preserve">Designed and implemented </w:t>
      </w:r>
      <w:r w:rsidRPr="004A17F6">
        <w:rPr>
          <w:rFonts w:ascii="Cambria" w:hAnsi="Cambria"/>
          <w:b/>
          <w:bCs/>
          <w:sz w:val="20"/>
          <w:szCs w:val="20"/>
        </w:rPr>
        <w:t>RESTful APIs</w:t>
      </w:r>
      <w:r w:rsidRPr="00DA10AB">
        <w:rPr>
          <w:rFonts w:ascii="Cambria" w:hAnsi="Cambria"/>
          <w:sz w:val="20"/>
          <w:szCs w:val="20"/>
        </w:rPr>
        <w:t>, adhering to industry standards and best practices for seamless integration between components.</w:t>
      </w:r>
    </w:p>
    <w:p w14:paraId="331F2B16" w14:textId="3E8D2624" w:rsidR="008042CD" w:rsidRPr="00DA10AB" w:rsidRDefault="008042CD" w:rsidP="003A081F">
      <w:pPr>
        <w:pStyle w:val="ListParagraph"/>
        <w:numPr>
          <w:ilvl w:val="1"/>
          <w:numId w:val="25"/>
        </w:numPr>
        <w:spacing w:after="160"/>
        <w:rPr>
          <w:rFonts w:ascii="Cambria" w:hAnsi="Cambria"/>
          <w:sz w:val="20"/>
          <w:szCs w:val="20"/>
        </w:rPr>
      </w:pPr>
      <w:r w:rsidRPr="00DA10AB">
        <w:rPr>
          <w:rFonts w:ascii="Cambria" w:hAnsi="Cambria"/>
          <w:sz w:val="20"/>
          <w:szCs w:val="20"/>
        </w:rPr>
        <w:t xml:space="preserve">Leveraged </w:t>
      </w:r>
      <w:r w:rsidRPr="004A17F6">
        <w:rPr>
          <w:rFonts w:ascii="Cambria" w:hAnsi="Cambria"/>
          <w:b/>
          <w:bCs/>
          <w:sz w:val="20"/>
          <w:szCs w:val="20"/>
        </w:rPr>
        <w:t>MongoDB</w:t>
      </w:r>
      <w:r w:rsidRPr="00DA10AB">
        <w:rPr>
          <w:rFonts w:ascii="Cambria" w:hAnsi="Cambria"/>
          <w:sz w:val="20"/>
          <w:szCs w:val="20"/>
        </w:rPr>
        <w:t xml:space="preserve"> for NoSQL data storage, optimizing database interactions for scalability and performance.</w:t>
      </w:r>
    </w:p>
    <w:p w14:paraId="4DC4B2D9" w14:textId="47FD0C2B" w:rsidR="008042CD" w:rsidRPr="00DA10AB" w:rsidRDefault="008042CD" w:rsidP="003A081F">
      <w:pPr>
        <w:pStyle w:val="ListParagraph"/>
        <w:numPr>
          <w:ilvl w:val="1"/>
          <w:numId w:val="25"/>
        </w:numPr>
        <w:spacing w:after="160"/>
        <w:rPr>
          <w:rFonts w:ascii="Cambria" w:hAnsi="Cambria"/>
          <w:sz w:val="20"/>
          <w:szCs w:val="20"/>
        </w:rPr>
      </w:pPr>
      <w:r w:rsidRPr="00DA10AB">
        <w:rPr>
          <w:rFonts w:ascii="Cambria" w:hAnsi="Cambria"/>
          <w:sz w:val="20"/>
          <w:szCs w:val="20"/>
        </w:rPr>
        <w:t xml:space="preserve">Configured </w:t>
      </w:r>
      <w:r w:rsidRPr="004A17F6">
        <w:rPr>
          <w:rFonts w:ascii="Cambria" w:hAnsi="Cambria"/>
          <w:b/>
          <w:bCs/>
          <w:sz w:val="20"/>
          <w:szCs w:val="20"/>
        </w:rPr>
        <w:t>Apache Tomcat</w:t>
      </w:r>
      <w:r w:rsidRPr="00DA10AB">
        <w:rPr>
          <w:rFonts w:ascii="Cambria" w:hAnsi="Cambria"/>
          <w:sz w:val="20"/>
          <w:szCs w:val="20"/>
        </w:rPr>
        <w:t xml:space="preserve"> for deploying and running Java web applications, ensuring optimal performance and reliability.</w:t>
      </w:r>
    </w:p>
    <w:p w14:paraId="0E0E1018" w14:textId="51C8A656" w:rsidR="008042CD" w:rsidRPr="00DA10AB" w:rsidRDefault="008042CD" w:rsidP="003A081F">
      <w:pPr>
        <w:pStyle w:val="ListParagraph"/>
        <w:numPr>
          <w:ilvl w:val="1"/>
          <w:numId w:val="25"/>
        </w:numPr>
        <w:spacing w:after="160"/>
        <w:rPr>
          <w:rFonts w:ascii="Cambria" w:hAnsi="Cambria"/>
          <w:sz w:val="20"/>
          <w:szCs w:val="20"/>
        </w:rPr>
      </w:pPr>
      <w:r w:rsidRPr="00DA10AB">
        <w:rPr>
          <w:rFonts w:ascii="Cambria" w:hAnsi="Cambria"/>
          <w:sz w:val="20"/>
          <w:szCs w:val="20"/>
        </w:rPr>
        <w:t xml:space="preserve">Advocated Test-Driven Development (TDD) practices and automated testing using </w:t>
      </w:r>
      <w:r w:rsidRPr="004A17F6">
        <w:rPr>
          <w:rFonts w:ascii="Cambria" w:hAnsi="Cambria"/>
          <w:b/>
          <w:bCs/>
          <w:sz w:val="20"/>
          <w:szCs w:val="20"/>
        </w:rPr>
        <w:t>Jasmine, Karma, JUnit</w:t>
      </w:r>
      <w:r w:rsidRPr="00DA10AB">
        <w:rPr>
          <w:rFonts w:ascii="Cambria" w:hAnsi="Cambria"/>
          <w:sz w:val="20"/>
          <w:szCs w:val="20"/>
        </w:rPr>
        <w:t>, and Mockito for high-quality, bug-free code.</w:t>
      </w:r>
    </w:p>
    <w:p w14:paraId="4C8C135A" w14:textId="19A20D7B" w:rsidR="008042CD" w:rsidRPr="00DA10AB" w:rsidRDefault="008042CD" w:rsidP="003A081F">
      <w:pPr>
        <w:pStyle w:val="ListParagraph"/>
        <w:numPr>
          <w:ilvl w:val="1"/>
          <w:numId w:val="25"/>
        </w:numPr>
        <w:spacing w:after="160"/>
        <w:rPr>
          <w:rFonts w:ascii="Cambria" w:hAnsi="Cambria"/>
          <w:sz w:val="20"/>
          <w:szCs w:val="20"/>
        </w:rPr>
      </w:pPr>
      <w:r w:rsidRPr="00DA10AB">
        <w:rPr>
          <w:rFonts w:ascii="Cambria" w:hAnsi="Cambria"/>
          <w:sz w:val="20"/>
          <w:szCs w:val="20"/>
        </w:rPr>
        <w:t>Managed version control using Git and GitHub, ensuring collaboration and integrity within distributed development teams.</w:t>
      </w:r>
    </w:p>
    <w:p w14:paraId="34CF4B19" w14:textId="78EBF229" w:rsidR="008042CD" w:rsidRPr="00DA10AB" w:rsidRDefault="008042CD" w:rsidP="003A081F">
      <w:pPr>
        <w:pStyle w:val="ListParagraph"/>
        <w:numPr>
          <w:ilvl w:val="1"/>
          <w:numId w:val="25"/>
        </w:numPr>
        <w:spacing w:after="160"/>
        <w:rPr>
          <w:rFonts w:ascii="Cambria" w:hAnsi="Cambria"/>
          <w:sz w:val="20"/>
          <w:szCs w:val="20"/>
        </w:rPr>
      </w:pPr>
      <w:r w:rsidRPr="00DA10AB">
        <w:rPr>
          <w:rFonts w:ascii="Cambria" w:hAnsi="Cambria"/>
          <w:sz w:val="20"/>
          <w:szCs w:val="20"/>
        </w:rPr>
        <w:t xml:space="preserve">Orchestrated </w:t>
      </w:r>
      <w:r w:rsidRPr="004A17F6">
        <w:rPr>
          <w:rFonts w:ascii="Cambria" w:hAnsi="Cambria"/>
          <w:b/>
          <w:bCs/>
          <w:sz w:val="20"/>
          <w:szCs w:val="20"/>
        </w:rPr>
        <w:t xml:space="preserve">CI/CD </w:t>
      </w:r>
      <w:r w:rsidRPr="00DA10AB">
        <w:rPr>
          <w:rFonts w:ascii="Cambria" w:hAnsi="Cambria"/>
          <w:sz w:val="20"/>
          <w:szCs w:val="20"/>
        </w:rPr>
        <w:t>pipelines using Jenkins, Docker, and Kubernetes for automated build, test, and deployment processes, enhancing efficiency and reliability.</w:t>
      </w:r>
    </w:p>
    <w:p w14:paraId="0F80CB09" w14:textId="0EB5FDDE" w:rsidR="008042CD" w:rsidRPr="00DA10AB" w:rsidRDefault="008042CD" w:rsidP="003A081F">
      <w:pPr>
        <w:pStyle w:val="ListParagraph"/>
        <w:numPr>
          <w:ilvl w:val="1"/>
          <w:numId w:val="25"/>
        </w:numPr>
        <w:spacing w:after="160"/>
        <w:rPr>
          <w:rFonts w:ascii="Cambria" w:hAnsi="Cambria"/>
          <w:sz w:val="20"/>
          <w:szCs w:val="20"/>
        </w:rPr>
      </w:pPr>
      <w:r w:rsidRPr="00DA10AB">
        <w:rPr>
          <w:rFonts w:ascii="Cambria" w:hAnsi="Cambria"/>
          <w:sz w:val="20"/>
          <w:szCs w:val="20"/>
        </w:rPr>
        <w:t xml:space="preserve">Designed and implemented scalable solutions on </w:t>
      </w:r>
      <w:r w:rsidRPr="004A17F6">
        <w:rPr>
          <w:rFonts w:ascii="Cambria" w:hAnsi="Cambria"/>
          <w:b/>
          <w:bCs/>
          <w:sz w:val="20"/>
          <w:szCs w:val="20"/>
        </w:rPr>
        <w:t>AWS</w:t>
      </w:r>
      <w:r w:rsidRPr="00DA10AB">
        <w:rPr>
          <w:rFonts w:ascii="Cambria" w:hAnsi="Cambria"/>
          <w:sz w:val="20"/>
          <w:szCs w:val="20"/>
        </w:rPr>
        <w:t xml:space="preserve">, utilizing services such as </w:t>
      </w:r>
      <w:r w:rsidRPr="004A17F6">
        <w:rPr>
          <w:rFonts w:ascii="Cambria" w:hAnsi="Cambria"/>
          <w:b/>
          <w:bCs/>
          <w:sz w:val="20"/>
          <w:szCs w:val="20"/>
        </w:rPr>
        <w:t>EC2, ECS, S3, Lambda</w:t>
      </w:r>
      <w:r w:rsidRPr="00DA10AB">
        <w:rPr>
          <w:rFonts w:ascii="Cambria" w:hAnsi="Cambria"/>
          <w:sz w:val="20"/>
          <w:szCs w:val="20"/>
        </w:rPr>
        <w:t>, and CloudWatch for robust cloud infrastructures.</w:t>
      </w:r>
    </w:p>
    <w:p w14:paraId="5AF9E0A6" w14:textId="76D8E192" w:rsidR="008042CD" w:rsidRPr="00DA10AB" w:rsidRDefault="008042CD" w:rsidP="003A081F">
      <w:pPr>
        <w:pStyle w:val="ListParagraph"/>
        <w:numPr>
          <w:ilvl w:val="1"/>
          <w:numId w:val="25"/>
        </w:numPr>
        <w:spacing w:after="160"/>
        <w:rPr>
          <w:rFonts w:ascii="Cambria" w:hAnsi="Cambria"/>
          <w:sz w:val="20"/>
          <w:szCs w:val="20"/>
        </w:rPr>
      </w:pPr>
      <w:r w:rsidRPr="00DA10AB">
        <w:rPr>
          <w:rFonts w:ascii="Cambria" w:hAnsi="Cambria"/>
          <w:sz w:val="20"/>
          <w:szCs w:val="20"/>
        </w:rPr>
        <w:t xml:space="preserve">Ensured security and integrity through </w:t>
      </w:r>
      <w:r w:rsidRPr="004A17F6">
        <w:rPr>
          <w:rFonts w:ascii="Cambria" w:hAnsi="Cambria"/>
          <w:b/>
          <w:bCs/>
          <w:sz w:val="20"/>
          <w:szCs w:val="20"/>
        </w:rPr>
        <w:t>OAuth</w:t>
      </w:r>
      <w:r w:rsidRPr="00DA10AB">
        <w:rPr>
          <w:rFonts w:ascii="Cambria" w:hAnsi="Cambria"/>
          <w:sz w:val="20"/>
          <w:szCs w:val="20"/>
        </w:rPr>
        <w:t xml:space="preserve"> authentication mechanisms and comprehensive logging using Log4j and monitoring with</w:t>
      </w:r>
      <w:r w:rsidRPr="004A17F6">
        <w:rPr>
          <w:rFonts w:ascii="Cambria" w:hAnsi="Cambria"/>
          <w:b/>
          <w:bCs/>
          <w:sz w:val="20"/>
          <w:szCs w:val="20"/>
        </w:rPr>
        <w:t xml:space="preserve"> SonarQube</w:t>
      </w:r>
      <w:r w:rsidRPr="00DA10AB">
        <w:rPr>
          <w:rFonts w:ascii="Cambria" w:hAnsi="Cambria"/>
          <w:sz w:val="20"/>
          <w:szCs w:val="20"/>
        </w:rPr>
        <w:t>.</w:t>
      </w:r>
    </w:p>
    <w:p w14:paraId="3F2C2BFA" w14:textId="79529985" w:rsidR="008042CD" w:rsidRPr="00DA10AB" w:rsidRDefault="008042CD" w:rsidP="003A081F">
      <w:pPr>
        <w:pStyle w:val="ListParagraph"/>
        <w:numPr>
          <w:ilvl w:val="1"/>
          <w:numId w:val="25"/>
        </w:numPr>
        <w:spacing w:after="160"/>
        <w:rPr>
          <w:rFonts w:ascii="Cambria" w:hAnsi="Cambria"/>
          <w:sz w:val="20"/>
          <w:szCs w:val="20"/>
        </w:rPr>
      </w:pPr>
      <w:r w:rsidRPr="00DA10AB">
        <w:rPr>
          <w:rFonts w:ascii="Cambria" w:hAnsi="Cambria"/>
          <w:sz w:val="20"/>
          <w:szCs w:val="20"/>
        </w:rPr>
        <w:t xml:space="preserve">Documented APIs using Swagger and conducted thorough testing with </w:t>
      </w:r>
      <w:r w:rsidRPr="004A17F6">
        <w:rPr>
          <w:rFonts w:ascii="Cambria" w:hAnsi="Cambria"/>
          <w:b/>
          <w:bCs/>
          <w:sz w:val="20"/>
          <w:szCs w:val="20"/>
        </w:rPr>
        <w:t>Postman</w:t>
      </w:r>
      <w:r w:rsidRPr="00DA10AB">
        <w:rPr>
          <w:rFonts w:ascii="Cambria" w:hAnsi="Cambria"/>
          <w:sz w:val="20"/>
          <w:szCs w:val="20"/>
        </w:rPr>
        <w:t>, facilitating seamless integration with external systems and ensuring quality assurance.</w:t>
      </w:r>
    </w:p>
    <w:p w14:paraId="2CDA8B1F" w14:textId="23248FA2" w:rsidR="0026087D" w:rsidRPr="00DA10AB" w:rsidRDefault="0026087D" w:rsidP="003A081F">
      <w:pPr>
        <w:pStyle w:val="ListParagraph"/>
        <w:numPr>
          <w:ilvl w:val="1"/>
          <w:numId w:val="25"/>
        </w:numPr>
        <w:spacing w:after="160"/>
        <w:rPr>
          <w:rFonts w:ascii="Cambria" w:hAnsi="Cambria"/>
          <w:sz w:val="20"/>
          <w:szCs w:val="20"/>
        </w:rPr>
      </w:pPr>
      <w:r w:rsidRPr="00DA10AB">
        <w:rPr>
          <w:rFonts w:ascii="Cambria" w:hAnsi="Cambria"/>
          <w:sz w:val="20"/>
          <w:szCs w:val="20"/>
        </w:rPr>
        <w:t>Spearheaded performance tuning initiatives as an 8+ years MongoDB expert, optimizing query execution plans and implementing horizontal scaling strategies to accommodate increasing workloads seamlessly.</w:t>
      </w:r>
    </w:p>
    <w:p w14:paraId="4CDB2FDE" w14:textId="2DFC0E0F" w:rsidR="0026087D" w:rsidRPr="00DA10AB" w:rsidRDefault="0026087D" w:rsidP="003A081F">
      <w:pPr>
        <w:pStyle w:val="ListParagraph"/>
        <w:numPr>
          <w:ilvl w:val="1"/>
          <w:numId w:val="25"/>
        </w:numPr>
        <w:spacing w:after="160"/>
        <w:rPr>
          <w:rFonts w:ascii="Cambria" w:hAnsi="Cambria"/>
          <w:sz w:val="20"/>
          <w:szCs w:val="20"/>
        </w:rPr>
      </w:pPr>
      <w:r w:rsidRPr="00DA10AB">
        <w:rPr>
          <w:rFonts w:ascii="Cambria" w:hAnsi="Cambria"/>
          <w:sz w:val="20"/>
          <w:szCs w:val="20"/>
        </w:rPr>
        <w:t xml:space="preserve">Championed serverless computing using </w:t>
      </w:r>
      <w:r w:rsidRPr="004A17F6">
        <w:rPr>
          <w:rFonts w:ascii="Cambria" w:hAnsi="Cambria"/>
          <w:b/>
          <w:bCs/>
          <w:sz w:val="20"/>
          <w:szCs w:val="20"/>
        </w:rPr>
        <w:t xml:space="preserve">Python </w:t>
      </w:r>
      <w:r w:rsidRPr="00DA10AB">
        <w:rPr>
          <w:rFonts w:ascii="Cambria" w:hAnsi="Cambria"/>
          <w:sz w:val="20"/>
          <w:szCs w:val="20"/>
        </w:rPr>
        <w:t xml:space="preserve">and </w:t>
      </w:r>
      <w:r w:rsidRPr="004A17F6">
        <w:rPr>
          <w:rFonts w:ascii="Cambria" w:hAnsi="Cambria"/>
          <w:b/>
          <w:bCs/>
          <w:sz w:val="20"/>
          <w:szCs w:val="20"/>
        </w:rPr>
        <w:t>AWS Lambda</w:t>
      </w:r>
      <w:r w:rsidRPr="00DA10AB">
        <w:rPr>
          <w:rFonts w:ascii="Cambria" w:hAnsi="Cambria"/>
          <w:sz w:val="20"/>
          <w:szCs w:val="20"/>
        </w:rPr>
        <w:t xml:space="preserve"> functions, optimizing resource utilization and reducing operational costs for backend logic and data processing tasks.</w:t>
      </w:r>
    </w:p>
    <w:p w14:paraId="115E14B6" w14:textId="5EBE6982" w:rsidR="0026087D" w:rsidRPr="00DA10AB" w:rsidRDefault="0026087D" w:rsidP="003A081F">
      <w:pPr>
        <w:pStyle w:val="ListParagraph"/>
        <w:numPr>
          <w:ilvl w:val="1"/>
          <w:numId w:val="25"/>
        </w:numPr>
        <w:spacing w:after="160"/>
        <w:rPr>
          <w:rFonts w:ascii="Cambria" w:hAnsi="Cambria"/>
          <w:sz w:val="20"/>
          <w:szCs w:val="20"/>
        </w:rPr>
      </w:pPr>
      <w:r w:rsidRPr="00DA10AB">
        <w:rPr>
          <w:rFonts w:ascii="Cambria" w:hAnsi="Cambria"/>
          <w:sz w:val="20"/>
          <w:szCs w:val="20"/>
        </w:rPr>
        <w:t xml:space="preserve">Seamlessly integrated </w:t>
      </w:r>
      <w:r w:rsidRPr="004A17F6">
        <w:rPr>
          <w:rFonts w:ascii="Cambria" w:hAnsi="Cambria"/>
          <w:b/>
          <w:bCs/>
          <w:sz w:val="20"/>
          <w:szCs w:val="20"/>
        </w:rPr>
        <w:t>Kibana</w:t>
      </w:r>
      <w:r w:rsidRPr="00DA10AB">
        <w:rPr>
          <w:rFonts w:ascii="Cambria" w:hAnsi="Cambria"/>
          <w:sz w:val="20"/>
          <w:szCs w:val="20"/>
        </w:rPr>
        <w:t xml:space="preserve"> with </w:t>
      </w:r>
      <w:r w:rsidRPr="004A17F6">
        <w:rPr>
          <w:rFonts w:ascii="Cambria" w:hAnsi="Cambria"/>
          <w:b/>
          <w:bCs/>
          <w:sz w:val="20"/>
          <w:szCs w:val="20"/>
        </w:rPr>
        <w:t>Elasticsearch</w:t>
      </w:r>
      <w:r w:rsidRPr="00DA10AB">
        <w:rPr>
          <w:rFonts w:ascii="Cambria" w:hAnsi="Cambria"/>
          <w:sz w:val="20"/>
          <w:szCs w:val="20"/>
        </w:rPr>
        <w:t xml:space="preserve"> to create intuitive dashboards and visualizations for real-time monitoring of critical health metrics, insurance claims data, and system performance indicators.</w:t>
      </w:r>
    </w:p>
    <w:p w14:paraId="7C25A399" w14:textId="5E433E37" w:rsidR="00ED329A" w:rsidRPr="00DA10AB" w:rsidRDefault="0026087D" w:rsidP="00DA10AB">
      <w:pPr>
        <w:pStyle w:val="ListParagraph"/>
        <w:numPr>
          <w:ilvl w:val="1"/>
          <w:numId w:val="25"/>
        </w:numPr>
        <w:spacing w:after="160"/>
        <w:rPr>
          <w:rFonts w:ascii="Cambria" w:hAnsi="Cambria"/>
          <w:sz w:val="20"/>
          <w:szCs w:val="20"/>
        </w:rPr>
      </w:pPr>
      <w:r w:rsidRPr="00DA10AB">
        <w:rPr>
          <w:rFonts w:ascii="Cambria" w:hAnsi="Cambria"/>
          <w:sz w:val="20"/>
          <w:szCs w:val="20"/>
        </w:rPr>
        <w:t>Implemented clustering on Apache Tomcat for horizontal scaling, enabling the distribution of workloads across multiple instances to accommodate increased user demand and ensure optimal application responsiveness.</w:t>
      </w:r>
    </w:p>
    <w:p w14:paraId="0F40FFCC" w14:textId="307F1118" w:rsidR="003A081F" w:rsidRPr="00DA10AB" w:rsidRDefault="00E6150C" w:rsidP="006A33F3">
      <w:pPr>
        <w:widowControl/>
        <w:spacing w:after="160" w:line="259" w:lineRule="auto"/>
        <w:rPr>
          <w:rFonts w:ascii="Cambria" w:hAnsi="Cambria"/>
          <w:sz w:val="20"/>
          <w:szCs w:val="20"/>
        </w:rPr>
      </w:pPr>
      <w:r w:rsidRPr="00DA10AB">
        <w:rPr>
          <w:rFonts w:ascii="Cambria" w:hAnsi="Cambria" w:cstheme="minorHAnsi"/>
          <w:b/>
          <w:sz w:val="20"/>
          <w:szCs w:val="20"/>
        </w:rPr>
        <w:t>Environment</w:t>
      </w:r>
      <w:r w:rsidR="00ED329A" w:rsidRPr="00DA10AB">
        <w:rPr>
          <w:rFonts w:ascii="Cambria" w:hAnsi="Cambria" w:cstheme="minorHAnsi"/>
          <w:b/>
          <w:sz w:val="20"/>
          <w:szCs w:val="20"/>
        </w:rPr>
        <w:t>:</w:t>
      </w:r>
      <w:r w:rsidR="00ED329A" w:rsidRPr="00DA10AB">
        <w:rPr>
          <w:rFonts w:ascii="Cambria" w:hAnsi="Cambria"/>
        </w:rPr>
        <w:t xml:space="preserve"> </w:t>
      </w:r>
      <w:r w:rsidR="00ED329A" w:rsidRPr="00DA10AB">
        <w:rPr>
          <w:rFonts w:ascii="Cambria" w:hAnsi="Cambria"/>
          <w:b/>
          <w:bCs/>
          <w:sz w:val="20"/>
          <w:szCs w:val="20"/>
        </w:rPr>
        <w:t xml:space="preserve">Java </w:t>
      </w:r>
      <w:r w:rsidR="00832951" w:rsidRPr="00DA10AB">
        <w:rPr>
          <w:rFonts w:ascii="Cambria" w:hAnsi="Cambria"/>
          <w:b/>
          <w:bCs/>
          <w:sz w:val="20"/>
          <w:szCs w:val="20"/>
        </w:rPr>
        <w:t>8/</w:t>
      </w:r>
      <w:r w:rsidR="00ED329A" w:rsidRPr="00DA10AB">
        <w:rPr>
          <w:rFonts w:ascii="Cambria" w:hAnsi="Cambria"/>
          <w:b/>
          <w:bCs/>
          <w:sz w:val="20"/>
          <w:szCs w:val="20"/>
        </w:rPr>
        <w:t>11, Core Java, Scala, Spring MVC, Spring Boot</w:t>
      </w:r>
      <w:r w:rsidR="0066609A" w:rsidRPr="00DA10AB">
        <w:rPr>
          <w:rFonts w:ascii="Cambria" w:hAnsi="Cambria"/>
          <w:b/>
          <w:bCs/>
          <w:sz w:val="20"/>
          <w:szCs w:val="20"/>
        </w:rPr>
        <w:t xml:space="preserve"> 2.2</w:t>
      </w:r>
      <w:r w:rsidR="00ED329A" w:rsidRPr="00DA10AB">
        <w:rPr>
          <w:rFonts w:ascii="Cambria" w:hAnsi="Cambria"/>
          <w:b/>
          <w:bCs/>
          <w:sz w:val="20"/>
          <w:szCs w:val="20"/>
        </w:rPr>
        <w:t xml:space="preserve">, Spring Security, Spring Cloud, </w:t>
      </w:r>
      <w:r w:rsidR="00B6010B" w:rsidRPr="00DA10AB">
        <w:rPr>
          <w:rFonts w:ascii="Cambria" w:hAnsi="Cambria"/>
          <w:b/>
          <w:bCs/>
          <w:sz w:val="20"/>
          <w:szCs w:val="20"/>
        </w:rPr>
        <w:t xml:space="preserve">Python, </w:t>
      </w:r>
      <w:r w:rsidR="00ED329A" w:rsidRPr="00DA10AB">
        <w:rPr>
          <w:rFonts w:ascii="Cambria" w:hAnsi="Cambria"/>
          <w:b/>
          <w:bCs/>
          <w:sz w:val="20"/>
          <w:szCs w:val="20"/>
        </w:rPr>
        <w:t>Hibernate ORM, JPA,</w:t>
      </w:r>
      <w:r w:rsidR="0066609A" w:rsidRPr="00DA10AB">
        <w:rPr>
          <w:rFonts w:ascii="Cambria" w:hAnsi="Cambria"/>
          <w:b/>
          <w:bCs/>
          <w:sz w:val="20"/>
          <w:szCs w:val="20"/>
        </w:rPr>
        <w:t xml:space="preserve"> JDBC, </w:t>
      </w:r>
      <w:r w:rsidR="00ED329A" w:rsidRPr="00DA10AB">
        <w:rPr>
          <w:rFonts w:ascii="Cambria" w:hAnsi="Cambria"/>
          <w:b/>
          <w:bCs/>
          <w:sz w:val="20"/>
          <w:szCs w:val="20"/>
        </w:rPr>
        <w:t>TA, Microservices, Angular</w:t>
      </w:r>
      <w:r w:rsidR="0066609A" w:rsidRPr="00DA10AB">
        <w:rPr>
          <w:rFonts w:ascii="Cambria" w:hAnsi="Cambria"/>
          <w:b/>
          <w:bCs/>
          <w:sz w:val="20"/>
          <w:szCs w:val="20"/>
        </w:rPr>
        <w:t>9/</w:t>
      </w:r>
      <w:r w:rsidR="00ED329A" w:rsidRPr="00DA10AB">
        <w:rPr>
          <w:rFonts w:ascii="Cambria" w:hAnsi="Cambria"/>
          <w:b/>
          <w:bCs/>
          <w:sz w:val="20"/>
          <w:szCs w:val="20"/>
        </w:rPr>
        <w:t>10, Type Script, JavaScript, jQuery, JSP, JSTL, Restful API, JAX WS Apache Axis, XSD, MongoDB, Boot Strap 4, Apache Kafka, Apache Tomcat 8.5, TDD, Jasmine and Karma, JUnit and Mockito, Selenium, Git, GitHub, Maven, IntelliJ, CI/CD Pipelines, Docker, Kubernetes, Jenkins, Windows, AWS, AWS EC2, AWS ECS, AWS S3, AWS Lambda, Cloud Watch,</w:t>
      </w:r>
      <w:r w:rsidR="00702010" w:rsidRPr="00DA10AB">
        <w:rPr>
          <w:rFonts w:ascii="Cambria" w:hAnsi="Cambria"/>
          <w:b/>
          <w:bCs/>
          <w:sz w:val="20"/>
          <w:szCs w:val="20"/>
        </w:rPr>
        <w:t xml:space="preserve"> Kibana,</w:t>
      </w:r>
      <w:r w:rsidR="00ED329A" w:rsidRPr="00DA10AB">
        <w:rPr>
          <w:rFonts w:ascii="Cambria" w:hAnsi="Cambria"/>
          <w:b/>
          <w:bCs/>
          <w:sz w:val="20"/>
          <w:szCs w:val="20"/>
        </w:rPr>
        <w:t xml:space="preserve"> OAuth</w:t>
      </w:r>
      <w:r w:rsidR="0066609A" w:rsidRPr="00DA10AB">
        <w:rPr>
          <w:rFonts w:ascii="Cambria" w:hAnsi="Cambria"/>
          <w:b/>
          <w:bCs/>
          <w:sz w:val="20"/>
          <w:szCs w:val="20"/>
        </w:rPr>
        <w:t xml:space="preserve"> 2.0</w:t>
      </w:r>
      <w:r w:rsidR="00ED329A" w:rsidRPr="00DA10AB">
        <w:rPr>
          <w:rFonts w:ascii="Cambria" w:hAnsi="Cambria"/>
          <w:b/>
          <w:bCs/>
          <w:sz w:val="20"/>
          <w:szCs w:val="20"/>
        </w:rPr>
        <w:t xml:space="preserve">, JIRA, Log4j, Sonar </w:t>
      </w:r>
      <w:proofErr w:type="spellStart"/>
      <w:r w:rsidR="0036286E" w:rsidRPr="00DA10AB">
        <w:rPr>
          <w:rFonts w:ascii="Cambria" w:hAnsi="Cambria"/>
          <w:b/>
          <w:bCs/>
          <w:sz w:val="20"/>
          <w:szCs w:val="20"/>
        </w:rPr>
        <w:t>Q</w:t>
      </w:r>
      <w:r w:rsidR="00ED329A" w:rsidRPr="00DA10AB">
        <w:rPr>
          <w:rFonts w:ascii="Cambria" w:hAnsi="Cambria"/>
          <w:b/>
          <w:bCs/>
          <w:sz w:val="20"/>
          <w:szCs w:val="20"/>
        </w:rPr>
        <w:t>ube</w:t>
      </w:r>
      <w:proofErr w:type="spellEnd"/>
      <w:r w:rsidR="00ED329A" w:rsidRPr="00DA10AB">
        <w:rPr>
          <w:rFonts w:ascii="Cambria" w:hAnsi="Cambria"/>
          <w:b/>
          <w:bCs/>
          <w:sz w:val="20"/>
          <w:szCs w:val="20"/>
        </w:rPr>
        <w:t>, Swagger, Postman, HTML5, CSS3.</w:t>
      </w:r>
    </w:p>
    <w:p w14:paraId="5384461E" w14:textId="4D5AE3CB" w:rsidR="004E7C28" w:rsidRPr="004851BF" w:rsidRDefault="00732F5E" w:rsidP="00AB2193">
      <w:pPr>
        <w:spacing w:line="276" w:lineRule="auto"/>
        <w:ind w:right="180"/>
        <w:rPr>
          <w:rFonts w:ascii="Calibri Light" w:hAnsi="Calibri Light" w:cs="Calibri Light"/>
          <w:b/>
          <w:sz w:val="20"/>
          <w:szCs w:val="20"/>
          <w:u w:val="single"/>
          <w:shd w:val="clear" w:color="auto" w:fill="FFFFFF"/>
        </w:rPr>
      </w:pPr>
      <w:r w:rsidRPr="004851BF">
        <w:rPr>
          <w:rFonts w:ascii="Calibri Light" w:hAnsi="Calibri Light" w:cs="Calibri Light"/>
          <w:b/>
          <w:bCs/>
          <w:sz w:val="20"/>
          <w:szCs w:val="20"/>
          <w:u w:val="single"/>
        </w:rPr>
        <w:t xml:space="preserve">Client: </w:t>
      </w:r>
      <w:r w:rsidR="00935F09" w:rsidRPr="004851BF">
        <w:rPr>
          <w:rFonts w:ascii="Calibri Light" w:hAnsi="Calibri Light" w:cs="Calibri Light"/>
          <w:b/>
          <w:bCs/>
          <w:sz w:val="20"/>
          <w:szCs w:val="20"/>
          <w:u w:val="single"/>
        </w:rPr>
        <w:t>State Of Nebraska, Lincoln, NE</w:t>
      </w:r>
      <w:r w:rsidR="00352CD6" w:rsidRPr="004851BF">
        <w:rPr>
          <w:rFonts w:ascii="Calibri Light" w:hAnsi="Calibri Light" w:cs="Calibri Light"/>
          <w:b/>
          <w:sz w:val="20"/>
          <w:szCs w:val="20"/>
          <w:u w:val="single"/>
          <w:shd w:val="clear" w:color="auto" w:fill="FFFFFF"/>
        </w:rPr>
        <w:tab/>
      </w:r>
      <w:r w:rsidR="00352CD6" w:rsidRPr="004851BF">
        <w:rPr>
          <w:rFonts w:ascii="Calibri Light" w:hAnsi="Calibri Light" w:cs="Calibri Light"/>
          <w:b/>
          <w:sz w:val="20"/>
          <w:szCs w:val="20"/>
          <w:u w:val="single"/>
          <w:shd w:val="clear" w:color="auto" w:fill="FFFFFF"/>
        </w:rPr>
        <w:tab/>
      </w:r>
      <w:r w:rsidR="00352CD6" w:rsidRPr="004851BF">
        <w:rPr>
          <w:rFonts w:ascii="Calibri Light" w:hAnsi="Calibri Light" w:cs="Calibri Light"/>
          <w:b/>
          <w:sz w:val="20"/>
          <w:szCs w:val="20"/>
          <w:u w:val="single"/>
          <w:shd w:val="clear" w:color="auto" w:fill="FFFFFF"/>
        </w:rPr>
        <w:tab/>
      </w:r>
      <w:r w:rsidR="00352CD6" w:rsidRPr="004851BF">
        <w:rPr>
          <w:rFonts w:ascii="Calibri Light" w:hAnsi="Calibri Light" w:cs="Calibri Light"/>
          <w:b/>
          <w:sz w:val="20"/>
          <w:szCs w:val="20"/>
          <w:u w:val="single"/>
          <w:shd w:val="clear" w:color="auto" w:fill="FFFFFF"/>
        </w:rPr>
        <w:tab/>
      </w:r>
      <w:r w:rsidR="00352CD6" w:rsidRPr="004851BF">
        <w:rPr>
          <w:rFonts w:ascii="Calibri Light" w:hAnsi="Calibri Light" w:cs="Calibri Light"/>
          <w:b/>
          <w:sz w:val="20"/>
          <w:szCs w:val="20"/>
          <w:u w:val="single"/>
          <w:shd w:val="clear" w:color="auto" w:fill="FFFFFF"/>
        </w:rPr>
        <w:tab/>
      </w:r>
      <w:r w:rsidR="00352CD6" w:rsidRPr="004851BF">
        <w:rPr>
          <w:rFonts w:ascii="Calibri Light" w:hAnsi="Calibri Light" w:cs="Calibri Light"/>
          <w:b/>
          <w:sz w:val="20"/>
          <w:szCs w:val="20"/>
          <w:u w:val="single"/>
          <w:shd w:val="clear" w:color="auto" w:fill="FFFFFF"/>
        </w:rPr>
        <w:tab/>
      </w:r>
      <w:r w:rsidR="00352CD6" w:rsidRPr="004851BF">
        <w:rPr>
          <w:rFonts w:ascii="Calibri Light" w:hAnsi="Calibri Light" w:cs="Calibri Light"/>
          <w:b/>
          <w:sz w:val="20"/>
          <w:szCs w:val="20"/>
          <w:u w:val="single"/>
          <w:shd w:val="clear" w:color="auto" w:fill="FFFFFF"/>
        </w:rPr>
        <w:tab/>
      </w:r>
      <w:r w:rsidR="00C46CA7" w:rsidRPr="004851BF">
        <w:rPr>
          <w:rFonts w:ascii="Calibri Light" w:hAnsi="Calibri Light" w:cs="Calibri Light"/>
          <w:b/>
          <w:sz w:val="20"/>
          <w:szCs w:val="20"/>
          <w:u w:val="single"/>
          <w:shd w:val="clear" w:color="auto" w:fill="FFFFFF"/>
        </w:rPr>
        <w:t xml:space="preserve">            </w:t>
      </w:r>
      <w:r w:rsidR="001067F8" w:rsidRPr="004851BF">
        <w:rPr>
          <w:rFonts w:ascii="Calibri Light" w:hAnsi="Calibri Light" w:cs="Calibri Light"/>
          <w:b/>
          <w:sz w:val="20"/>
          <w:szCs w:val="20"/>
          <w:u w:val="single"/>
          <w:shd w:val="clear" w:color="auto" w:fill="FFFFFF"/>
        </w:rPr>
        <w:t>Sep 20</w:t>
      </w:r>
      <w:r w:rsidR="00EB4FFD" w:rsidRPr="004851BF">
        <w:rPr>
          <w:rFonts w:ascii="Calibri Light" w:hAnsi="Calibri Light" w:cs="Calibri Light"/>
          <w:b/>
          <w:sz w:val="20"/>
          <w:szCs w:val="20"/>
          <w:u w:val="single"/>
          <w:shd w:val="clear" w:color="auto" w:fill="FFFFFF"/>
        </w:rPr>
        <w:t>19</w:t>
      </w:r>
      <w:r w:rsidR="001067F8" w:rsidRPr="004851BF">
        <w:rPr>
          <w:rFonts w:ascii="Calibri Light" w:hAnsi="Calibri Light" w:cs="Calibri Light"/>
          <w:b/>
          <w:sz w:val="20"/>
          <w:szCs w:val="20"/>
          <w:u w:val="single"/>
          <w:shd w:val="clear" w:color="auto" w:fill="FFFFFF"/>
        </w:rPr>
        <w:t xml:space="preserve"> – Mar 202</w:t>
      </w:r>
      <w:r w:rsidR="00EB4FFD" w:rsidRPr="004851BF">
        <w:rPr>
          <w:rFonts w:ascii="Calibri Light" w:hAnsi="Calibri Light" w:cs="Calibri Light"/>
          <w:b/>
          <w:sz w:val="20"/>
          <w:szCs w:val="20"/>
          <w:u w:val="single"/>
          <w:shd w:val="clear" w:color="auto" w:fill="FFFFFF"/>
        </w:rPr>
        <w:t>1</w:t>
      </w:r>
    </w:p>
    <w:p w14:paraId="1482BFD9" w14:textId="724827AA" w:rsidR="004E7C28" w:rsidRPr="004851BF" w:rsidRDefault="00732F5E" w:rsidP="00E6150C">
      <w:pPr>
        <w:spacing w:line="276" w:lineRule="auto"/>
        <w:ind w:right="180"/>
        <w:jc w:val="both"/>
        <w:rPr>
          <w:rFonts w:ascii="Calibri Light" w:hAnsi="Calibri Light" w:cs="Calibri Light"/>
          <w:b/>
          <w:sz w:val="20"/>
          <w:szCs w:val="20"/>
          <w:u w:val="single"/>
        </w:rPr>
      </w:pPr>
      <w:r w:rsidRPr="004851BF">
        <w:rPr>
          <w:rFonts w:ascii="Calibri Light" w:hAnsi="Calibri Light" w:cs="Calibri Light"/>
          <w:b/>
          <w:sz w:val="20"/>
          <w:szCs w:val="20"/>
          <w:u w:val="single"/>
        </w:rPr>
        <w:t xml:space="preserve">Position: Java </w:t>
      </w:r>
      <w:r w:rsidR="004E7C28" w:rsidRPr="004851BF">
        <w:rPr>
          <w:rFonts w:ascii="Calibri Light" w:hAnsi="Calibri Light" w:cs="Calibri Light"/>
          <w:b/>
          <w:sz w:val="20"/>
          <w:szCs w:val="20"/>
          <w:u w:val="single"/>
        </w:rPr>
        <w:t>Full Stack Developer</w:t>
      </w:r>
    </w:p>
    <w:p w14:paraId="77069E3A" w14:textId="77777777" w:rsidR="004E7C28" w:rsidRPr="00947CE4" w:rsidRDefault="004E7C28" w:rsidP="00E6150C">
      <w:pPr>
        <w:spacing w:line="276" w:lineRule="auto"/>
        <w:ind w:right="180"/>
        <w:jc w:val="both"/>
        <w:rPr>
          <w:rFonts w:ascii="Calibri Light" w:hAnsi="Calibri Light" w:cs="Calibri Light"/>
          <w:b/>
          <w:sz w:val="20"/>
          <w:szCs w:val="20"/>
        </w:rPr>
      </w:pPr>
      <w:r w:rsidRPr="00947CE4">
        <w:rPr>
          <w:rFonts w:ascii="Calibri Light" w:hAnsi="Calibri Light" w:cs="Calibri Light"/>
          <w:b/>
          <w:sz w:val="20"/>
          <w:szCs w:val="20"/>
        </w:rPr>
        <w:t>Responsibilities:</w:t>
      </w:r>
    </w:p>
    <w:p w14:paraId="52A99D8C" w14:textId="75055767" w:rsidR="003A081F" w:rsidRPr="00DA10AB" w:rsidRDefault="003A081F" w:rsidP="00C567FB">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Spearheaded the design and development of Java applications, ensuring strict adherence to industry standards while optimizing performance benchmarks.</w:t>
      </w:r>
    </w:p>
    <w:p w14:paraId="3FD0C442" w14:textId="7818A59E" w:rsidR="003A081F" w:rsidRPr="00DA10AB" w:rsidRDefault="003A081F" w:rsidP="00C567FB">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lastRenderedPageBreak/>
        <w:t>Leveraged Scala and the Spring framework to elevate application functionality, efficiency, and security standards, thereby enhancing overall project deliverables.</w:t>
      </w:r>
    </w:p>
    <w:p w14:paraId="4AF246E6" w14:textId="5AA43213" w:rsidR="003A081F" w:rsidRPr="00DA10AB" w:rsidRDefault="003A081F" w:rsidP="00C567FB">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Orchestrated the architecture of microservices using </w:t>
      </w:r>
      <w:r w:rsidRPr="004A17F6">
        <w:rPr>
          <w:rFonts w:ascii="Cambria" w:hAnsi="Cambria"/>
          <w:b/>
          <w:bCs/>
          <w:sz w:val="20"/>
          <w:szCs w:val="20"/>
        </w:rPr>
        <w:t>Spring Cloud</w:t>
      </w:r>
      <w:r w:rsidRPr="00DA10AB">
        <w:rPr>
          <w:rFonts w:ascii="Cambria" w:hAnsi="Cambria"/>
          <w:sz w:val="20"/>
          <w:szCs w:val="20"/>
        </w:rPr>
        <w:t>, facilitating seamless communication and synergy among diverse application components.</w:t>
      </w:r>
    </w:p>
    <w:p w14:paraId="70D4BBE3" w14:textId="6B93FA5C" w:rsidR="003A081F" w:rsidRPr="00DA10AB" w:rsidRDefault="003A081F" w:rsidP="00C567FB">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Implemented robust data persistence and transaction management strategies through the proficient use of </w:t>
      </w:r>
      <w:r w:rsidRPr="004A17F6">
        <w:rPr>
          <w:rFonts w:ascii="Cambria" w:hAnsi="Cambria"/>
          <w:b/>
          <w:bCs/>
          <w:sz w:val="20"/>
          <w:szCs w:val="20"/>
        </w:rPr>
        <w:t xml:space="preserve">Hibernate ORM, JDBC, JPA, </w:t>
      </w:r>
      <w:r w:rsidRPr="004A17F6">
        <w:rPr>
          <w:rFonts w:ascii="Cambria" w:hAnsi="Cambria"/>
          <w:sz w:val="20"/>
          <w:szCs w:val="20"/>
        </w:rPr>
        <w:t>and</w:t>
      </w:r>
      <w:r w:rsidRPr="004A17F6">
        <w:rPr>
          <w:rFonts w:ascii="Cambria" w:hAnsi="Cambria"/>
          <w:b/>
          <w:bCs/>
          <w:sz w:val="20"/>
          <w:szCs w:val="20"/>
        </w:rPr>
        <w:t xml:space="preserve"> JTA</w:t>
      </w:r>
      <w:r w:rsidRPr="00DA10AB">
        <w:rPr>
          <w:rFonts w:ascii="Cambria" w:hAnsi="Cambria"/>
          <w:sz w:val="20"/>
          <w:szCs w:val="20"/>
        </w:rPr>
        <w:t xml:space="preserve"> technologies.</w:t>
      </w:r>
    </w:p>
    <w:p w14:paraId="1E75E9A1" w14:textId="2C908F16" w:rsidR="003A081F" w:rsidRPr="00DA10AB" w:rsidRDefault="003A081F" w:rsidP="00C567FB">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Demonstrated prowess in crafting cutting-edge Single Page Applications (SPAs) with </w:t>
      </w:r>
      <w:r w:rsidRPr="00A00313">
        <w:rPr>
          <w:rFonts w:ascii="Cambria" w:hAnsi="Cambria"/>
          <w:b/>
          <w:bCs/>
          <w:sz w:val="20"/>
          <w:szCs w:val="20"/>
        </w:rPr>
        <w:t>Angular 8</w:t>
      </w:r>
      <w:r w:rsidRPr="00DA10AB">
        <w:rPr>
          <w:rFonts w:ascii="Cambria" w:hAnsi="Cambria"/>
          <w:sz w:val="20"/>
          <w:szCs w:val="20"/>
        </w:rPr>
        <w:t>, complemented by a meticulous utilization of TypeScript to ensure utmost reliability.</w:t>
      </w:r>
    </w:p>
    <w:p w14:paraId="3EB0FF91" w14:textId="51B3B955" w:rsidR="003A081F" w:rsidRPr="00DA10AB" w:rsidRDefault="003A081F" w:rsidP="00C567FB">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Seamlessly integrated </w:t>
      </w:r>
      <w:r w:rsidRPr="00A00313">
        <w:rPr>
          <w:rFonts w:ascii="Cambria" w:hAnsi="Cambria"/>
          <w:b/>
          <w:bCs/>
          <w:sz w:val="20"/>
          <w:szCs w:val="20"/>
        </w:rPr>
        <w:t>Python</w:t>
      </w:r>
      <w:r w:rsidRPr="00DA10AB">
        <w:rPr>
          <w:rFonts w:ascii="Cambria" w:hAnsi="Cambria"/>
          <w:sz w:val="20"/>
          <w:szCs w:val="20"/>
        </w:rPr>
        <w:t xml:space="preserve"> with Java technologies to develop resilient backend services and </w:t>
      </w:r>
      <w:r w:rsidRPr="00A00313">
        <w:rPr>
          <w:rFonts w:ascii="Cambria" w:hAnsi="Cambria"/>
          <w:b/>
          <w:bCs/>
          <w:sz w:val="20"/>
          <w:szCs w:val="20"/>
        </w:rPr>
        <w:t>RESTful APIs</w:t>
      </w:r>
      <w:r w:rsidRPr="00DA10AB">
        <w:rPr>
          <w:rFonts w:ascii="Cambria" w:hAnsi="Cambria"/>
          <w:sz w:val="20"/>
          <w:szCs w:val="20"/>
        </w:rPr>
        <w:t>, thereby fostering seamless interaction between frontend and backend systems.</w:t>
      </w:r>
    </w:p>
    <w:p w14:paraId="3BFB161F" w14:textId="38910330" w:rsidR="003A081F" w:rsidRPr="00DA10AB" w:rsidRDefault="003A081F" w:rsidP="00C567FB">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Engineered and deployed secure authentication and authorization mechanisms for frontend applications, safeguarding critical resources and sensitive data.</w:t>
      </w:r>
    </w:p>
    <w:p w14:paraId="69914CA9" w14:textId="366255FD" w:rsidR="003A081F" w:rsidRPr="00DA10AB" w:rsidRDefault="003A081F" w:rsidP="00C567FB">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Optimized database performance on </w:t>
      </w:r>
      <w:r w:rsidRPr="00A00313">
        <w:rPr>
          <w:rFonts w:ascii="Cambria" w:hAnsi="Cambria"/>
          <w:b/>
          <w:bCs/>
          <w:sz w:val="20"/>
          <w:szCs w:val="20"/>
        </w:rPr>
        <w:t xml:space="preserve">MySQL </w:t>
      </w:r>
      <w:r w:rsidRPr="00DA10AB">
        <w:rPr>
          <w:rFonts w:ascii="Cambria" w:hAnsi="Cambria"/>
          <w:sz w:val="20"/>
          <w:szCs w:val="20"/>
        </w:rPr>
        <w:t>platforms, employing advanced techniques to streamline query response times and system throughput.</w:t>
      </w:r>
    </w:p>
    <w:p w14:paraId="012B9972" w14:textId="49220682" w:rsidR="003A081F" w:rsidRPr="00DA10AB" w:rsidRDefault="003A081F" w:rsidP="00C567FB">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Implemented </w:t>
      </w:r>
      <w:r w:rsidRPr="00A00313">
        <w:rPr>
          <w:rFonts w:ascii="Cambria" w:hAnsi="Cambria"/>
          <w:b/>
          <w:bCs/>
          <w:sz w:val="20"/>
          <w:szCs w:val="20"/>
        </w:rPr>
        <w:t>Kafka Streams</w:t>
      </w:r>
      <w:r w:rsidRPr="00DA10AB">
        <w:rPr>
          <w:rFonts w:ascii="Cambria" w:hAnsi="Cambria"/>
          <w:sz w:val="20"/>
          <w:szCs w:val="20"/>
        </w:rPr>
        <w:t xml:space="preserve"> to facilitate real-time data processing and analysis, empowering applications with actionable insights derived from dynamic data streams.</w:t>
      </w:r>
    </w:p>
    <w:p w14:paraId="20378427" w14:textId="45E34A78" w:rsidR="003A081F" w:rsidRPr="00DA10AB" w:rsidRDefault="003A081F" w:rsidP="00C567FB">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Advocated and championed Test-Driven Development (</w:t>
      </w:r>
      <w:r w:rsidRPr="00A00313">
        <w:rPr>
          <w:rFonts w:ascii="Cambria" w:hAnsi="Cambria"/>
          <w:b/>
          <w:bCs/>
          <w:sz w:val="20"/>
          <w:szCs w:val="20"/>
        </w:rPr>
        <w:t>TDD)</w:t>
      </w:r>
      <w:r w:rsidRPr="00DA10AB">
        <w:rPr>
          <w:rFonts w:ascii="Cambria" w:hAnsi="Cambria"/>
          <w:sz w:val="20"/>
          <w:szCs w:val="20"/>
        </w:rPr>
        <w:t xml:space="preserve"> methodologies, employing industry-standard tools such as </w:t>
      </w:r>
      <w:r w:rsidRPr="00A00313">
        <w:rPr>
          <w:rFonts w:ascii="Cambria" w:hAnsi="Cambria"/>
          <w:b/>
          <w:bCs/>
          <w:sz w:val="20"/>
          <w:szCs w:val="20"/>
        </w:rPr>
        <w:t xml:space="preserve">JUnit </w:t>
      </w:r>
      <w:r w:rsidRPr="00DA10AB">
        <w:rPr>
          <w:rFonts w:ascii="Cambria" w:hAnsi="Cambria"/>
          <w:sz w:val="20"/>
          <w:szCs w:val="20"/>
        </w:rPr>
        <w:t xml:space="preserve">and </w:t>
      </w:r>
      <w:r w:rsidRPr="00A00313">
        <w:rPr>
          <w:rFonts w:ascii="Cambria" w:hAnsi="Cambria"/>
          <w:b/>
          <w:bCs/>
          <w:sz w:val="20"/>
          <w:szCs w:val="20"/>
        </w:rPr>
        <w:t xml:space="preserve">Mockito </w:t>
      </w:r>
      <w:r w:rsidRPr="00DA10AB">
        <w:rPr>
          <w:rFonts w:ascii="Cambria" w:hAnsi="Cambria"/>
          <w:sz w:val="20"/>
          <w:szCs w:val="20"/>
        </w:rPr>
        <w:t>to ensure the robustness and reliability of software solutions.</w:t>
      </w:r>
    </w:p>
    <w:p w14:paraId="79DA1624" w14:textId="7972420F" w:rsidR="003A081F" w:rsidRPr="00DA10AB" w:rsidRDefault="003A081F" w:rsidP="00C567FB">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Automated web application testing utilizing Selenium, meticulously crafting test suites to comprehensively validate critical functionalities and user experiences.</w:t>
      </w:r>
    </w:p>
    <w:p w14:paraId="42257B0F" w14:textId="6D638B3D" w:rsidR="003A081F" w:rsidRPr="00DA10AB" w:rsidRDefault="003A081F" w:rsidP="00C567FB">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Maintained version control integrity using </w:t>
      </w:r>
      <w:r w:rsidRPr="00A00313">
        <w:rPr>
          <w:rFonts w:ascii="Cambria" w:hAnsi="Cambria"/>
          <w:b/>
          <w:bCs/>
          <w:sz w:val="20"/>
          <w:szCs w:val="20"/>
        </w:rPr>
        <w:t>GIT</w:t>
      </w:r>
      <w:r w:rsidRPr="00DA10AB">
        <w:rPr>
          <w:rFonts w:ascii="Cambria" w:hAnsi="Cambria"/>
          <w:sz w:val="20"/>
          <w:szCs w:val="20"/>
        </w:rPr>
        <w:t xml:space="preserve"> and GitHub, fostering collaborative development environments and ensuring seamless code management practices.</w:t>
      </w:r>
    </w:p>
    <w:p w14:paraId="0F389D08" w14:textId="44AF471D" w:rsidR="003A081F" w:rsidRPr="00DA10AB" w:rsidRDefault="003A081F" w:rsidP="00C567FB">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Managed and administered </w:t>
      </w:r>
      <w:r w:rsidRPr="00A00313">
        <w:rPr>
          <w:rFonts w:ascii="Cambria" w:hAnsi="Cambria"/>
          <w:b/>
          <w:bCs/>
          <w:sz w:val="20"/>
          <w:szCs w:val="20"/>
        </w:rPr>
        <w:t>Apache Tomcat 8</w:t>
      </w:r>
      <w:r w:rsidRPr="00DA10AB">
        <w:rPr>
          <w:rFonts w:ascii="Cambria" w:hAnsi="Cambria"/>
          <w:sz w:val="20"/>
          <w:szCs w:val="20"/>
        </w:rPr>
        <w:t xml:space="preserve"> instances, ensuring the seamless deployment and operation of Java web applications in production environments.</w:t>
      </w:r>
    </w:p>
    <w:p w14:paraId="605243A9" w14:textId="3F76C415" w:rsidR="003A081F" w:rsidRPr="00DA10AB" w:rsidRDefault="003A081F" w:rsidP="00C567FB">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Leveraged a suite of AWS services including </w:t>
      </w:r>
      <w:r w:rsidRPr="00A00313">
        <w:rPr>
          <w:rFonts w:ascii="Cambria" w:hAnsi="Cambria"/>
          <w:b/>
          <w:bCs/>
          <w:sz w:val="20"/>
          <w:szCs w:val="20"/>
        </w:rPr>
        <w:t>EC2, ECS, S3, RDS, Lambda</w:t>
      </w:r>
      <w:r w:rsidRPr="00DA10AB">
        <w:rPr>
          <w:rFonts w:ascii="Cambria" w:hAnsi="Cambria"/>
          <w:sz w:val="20"/>
          <w:szCs w:val="20"/>
        </w:rPr>
        <w:t xml:space="preserve">, and </w:t>
      </w:r>
      <w:r w:rsidRPr="00A00313">
        <w:rPr>
          <w:rFonts w:ascii="Cambria" w:hAnsi="Cambria"/>
          <w:b/>
          <w:bCs/>
          <w:sz w:val="20"/>
          <w:szCs w:val="20"/>
        </w:rPr>
        <w:t>CloudWatch</w:t>
      </w:r>
      <w:r w:rsidRPr="00DA10AB">
        <w:rPr>
          <w:rFonts w:ascii="Cambria" w:hAnsi="Cambria"/>
          <w:sz w:val="20"/>
          <w:szCs w:val="20"/>
        </w:rPr>
        <w:t xml:space="preserve"> to architect, deploy, and monitor scalable and resilient cloud-based solutions.</w:t>
      </w:r>
    </w:p>
    <w:p w14:paraId="001F3064" w14:textId="08E76949" w:rsidR="003A081F" w:rsidRPr="00DA10AB" w:rsidRDefault="003A081F" w:rsidP="00C567FB">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Established end-to-end </w:t>
      </w:r>
      <w:r w:rsidRPr="00A00313">
        <w:rPr>
          <w:rFonts w:ascii="Cambria" w:hAnsi="Cambria"/>
          <w:b/>
          <w:bCs/>
          <w:sz w:val="20"/>
          <w:szCs w:val="20"/>
        </w:rPr>
        <w:t>CI/CD pipelines</w:t>
      </w:r>
      <w:r w:rsidRPr="00DA10AB">
        <w:rPr>
          <w:rFonts w:ascii="Cambria" w:hAnsi="Cambria"/>
          <w:sz w:val="20"/>
          <w:szCs w:val="20"/>
        </w:rPr>
        <w:t xml:space="preserve"> leveraging </w:t>
      </w:r>
      <w:r w:rsidRPr="00A00313">
        <w:rPr>
          <w:rFonts w:ascii="Cambria" w:hAnsi="Cambria"/>
          <w:b/>
          <w:bCs/>
          <w:sz w:val="20"/>
          <w:szCs w:val="20"/>
        </w:rPr>
        <w:t>Jenkins</w:t>
      </w:r>
      <w:r w:rsidRPr="00DA10AB">
        <w:rPr>
          <w:rFonts w:ascii="Cambria" w:hAnsi="Cambria"/>
          <w:sz w:val="20"/>
          <w:szCs w:val="20"/>
        </w:rPr>
        <w:t xml:space="preserve">, </w:t>
      </w:r>
      <w:r w:rsidRPr="00A00313">
        <w:rPr>
          <w:rFonts w:ascii="Cambria" w:hAnsi="Cambria"/>
          <w:b/>
          <w:bCs/>
          <w:sz w:val="20"/>
          <w:szCs w:val="20"/>
        </w:rPr>
        <w:t>Docker, and Kubernetes</w:t>
      </w:r>
      <w:r w:rsidRPr="00DA10AB">
        <w:rPr>
          <w:rFonts w:ascii="Cambria" w:hAnsi="Cambria"/>
          <w:sz w:val="20"/>
          <w:szCs w:val="20"/>
        </w:rPr>
        <w:t>, driving automation and efficiency throughout the software development lifecycle.</w:t>
      </w:r>
    </w:p>
    <w:p w14:paraId="65BAC4D2" w14:textId="77777777" w:rsidR="003A081F" w:rsidRPr="00DA10AB" w:rsidRDefault="003A081F" w:rsidP="00C567FB">
      <w:pPr>
        <w:pStyle w:val="ListParagraph"/>
        <w:widowControl/>
        <w:numPr>
          <w:ilvl w:val="0"/>
          <w:numId w:val="23"/>
        </w:numPr>
        <w:spacing w:after="160" w:line="259" w:lineRule="auto"/>
        <w:rPr>
          <w:rFonts w:ascii="Cambria" w:hAnsi="Cambria"/>
          <w:sz w:val="20"/>
          <w:szCs w:val="20"/>
        </w:rPr>
      </w:pPr>
      <w:r w:rsidRPr="00DA10AB">
        <w:rPr>
          <w:rFonts w:ascii="Cambria" w:hAnsi="Cambria"/>
          <w:sz w:val="20"/>
          <w:szCs w:val="20"/>
        </w:rPr>
        <w:t xml:space="preserve">Documented comprehensive API specifications using </w:t>
      </w:r>
      <w:r w:rsidRPr="00A00313">
        <w:rPr>
          <w:rFonts w:ascii="Cambria" w:hAnsi="Cambria"/>
          <w:b/>
          <w:bCs/>
          <w:sz w:val="20"/>
          <w:szCs w:val="20"/>
        </w:rPr>
        <w:t>Swagger</w:t>
      </w:r>
      <w:r w:rsidRPr="00DA10AB">
        <w:rPr>
          <w:rFonts w:ascii="Cambria" w:hAnsi="Cambria"/>
          <w:sz w:val="20"/>
          <w:szCs w:val="20"/>
        </w:rPr>
        <w:t>, facilitating seamless integration and collaboration across cross-functional development teams.</w:t>
      </w:r>
    </w:p>
    <w:p w14:paraId="3DBED394" w14:textId="7C9470DD" w:rsidR="00935F09" w:rsidRPr="00DA10AB" w:rsidRDefault="00E6150C" w:rsidP="003A081F">
      <w:pPr>
        <w:widowControl/>
        <w:autoSpaceDE w:val="0"/>
        <w:autoSpaceDN w:val="0"/>
        <w:adjustRightInd w:val="0"/>
        <w:spacing w:line="276" w:lineRule="auto"/>
        <w:rPr>
          <w:rFonts w:ascii="Cambria" w:hAnsi="Cambria" w:cstheme="minorHAnsi"/>
          <w:b/>
          <w:bCs/>
          <w:sz w:val="20"/>
          <w:szCs w:val="20"/>
        </w:rPr>
      </w:pPr>
      <w:r w:rsidRPr="00DA10AB">
        <w:rPr>
          <w:rFonts w:ascii="Cambria" w:hAnsi="Cambria" w:cstheme="minorHAnsi"/>
          <w:b/>
          <w:sz w:val="20"/>
          <w:szCs w:val="20"/>
        </w:rPr>
        <w:t>Environment</w:t>
      </w:r>
      <w:r w:rsidRPr="00DA10AB">
        <w:rPr>
          <w:rFonts w:ascii="Cambria" w:hAnsi="Cambria" w:cstheme="minorHAnsi"/>
          <w:sz w:val="20"/>
          <w:szCs w:val="20"/>
        </w:rPr>
        <w:t xml:space="preserve">: </w:t>
      </w:r>
      <w:r w:rsidR="00ED329A" w:rsidRPr="00DA10AB">
        <w:rPr>
          <w:rFonts w:ascii="Cambria" w:hAnsi="Cambria"/>
          <w:b/>
          <w:bCs/>
          <w:sz w:val="20"/>
          <w:szCs w:val="20"/>
        </w:rPr>
        <w:t xml:space="preserve">Core Java, Scala, Java </w:t>
      </w:r>
      <w:r w:rsidR="00832951" w:rsidRPr="00DA10AB">
        <w:rPr>
          <w:rFonts w:ascii="Cambria" w:hAnsi="Cambria"/>
          <w:b/>
          <w:bCs/>
          <w:sz w:val="20"/>
          <w:szCs w:val="20"/>
        </w:rPr>
        <w:t>8/</w:t>
      </w:r>
      <w:r w:rsidR="00ED329A" w:rsidRPr="00DA10AB">
        <w:rPr>
          <w:rFonts w:ascii="Cambria" w:hAnsi="Cambria"/>
          <w:b/>
          <w:bCs/>
          <w:sz w:val="20"/>
          <w:szCs w:val="20"/>
        </w:rPr>
        <w:t xml:space="preserve">11, Spring MVC, </w:t>
      </w:r>
      <w:r w:rsidR="00B6010B" w:rsidRPr="00DA10AB">
        <w:rPr>
          <w:rFonts w:ascii="Cambria" w:hAnsi="Cambria"/>
          <w:b/>
          <w:bCs/>
          <w:sz w:val="20"/>
          <w:szCs w:val="20"/>
        </w:rPr>
        <w:t xml:space="preserve">Python, </w:t>
      </w:r>
      <w:r w:rsidR="00ED329A" w:rsidRPr="00DA10AB">
        <w:rPr>
          <w:rFonts w:ascii="Cambria" w:hAnsi="Cambria"/>
          <w:b/>
          <w:bCs/>
          <w:sz w:val="20"/>
          <w:szCs w:val="20"/>
        </w:rPr>
        <w:t>Spring Boot</w:t>
      </w:r>
      <w:r w:rsidR="0066609A" w:rsidRPr="00DA10AB">
        <w:rPr>
          <w:rFonts w:ascii="Cambria" w:hAnsi="Cambria"/>
          <w:b/>
          <w:bCs/>
          <w:sz w:val="20"/>
          <w:szCs w:val="20"/>
        </w:rPr>
        <w:t xml:space="preserve"> 2.2x</w:t>
      </w:r>
      <w:r w:rsidR="00ED329A" w:rsidRPr="00DA10AB">
        <w:rPr>
          <w:rFonts w:ascii="Cambria" w:hAnsi="Cambria"/>
          <w:b/>
          <w:bCs/>
          <w:sz w:val="20"/>
          <w:szCs w:val="20"/>
        </w:rPr>
        <w:t>, Spring Security, Spring Cloud, Hibernate ORM, JDBC, JPA, JTA, JavaScript, Angular 8, Type Script, jQuery, JSP, JSTL, Restful API, Graph QL, My SQL, Boot Strap 4, Jasmine and Karma, TDD, JUnit and Mockito, Selenium, Microservices, GIT, GitHub, Maven, IntelliJ, CI/CD Pipelines, Jenkins, OAUTH, Swagger, Postman, HTML5, CSS3, Apache Kafka, Apache Tomcat 8, Git, Linux/Unix, AWS, AWS EC2, AWS ECS, AWS S3, AWS RDS, AWS Lambda, Cloud Watch, Dockers, Kubernetes, JIRA, Log4j, Sonar Cube.</w:t>
      </w:r>
      <w:r w:rsidRPr="00DA10AB">
        <w:rPr>
          <w:rFonts w:ascii="Cambria" w:hAnsi="Cambria" w:cstheme="minorHAnsi"/>
          <w:b/>
          <w:bCs/>
          <w:sz w:val="20"/>
          <w:szCs w:val="20"/>
        </w:rPr>
        <w:t xml:space="preserve"> </w:t>
      </w:r>
    </w:p>
    <w:p w14:paraId="65E78CFE" w14:textId="77777777" w:rsidR="0026087D" w:rsidRDefault="0026087D" w:rsidP="00935F09">
      <w:pPr>
        <w:widowControl/>
        <w:autoSpaceDE w:val="0"/>
        <w:autoSpaceDN w:val="0"/>
        <w:adjustRightInd w:val="0"/>
        <w:spacing w:line="276" w:lineRule="auto"/>
        <w:rPr>
          <w:rFonts w:ascii="Calibri Light" w:hAnsi="Calibri Light" w:cs="Calibri Light"/>
          <w:b/>
          <w:bCs/>
          <w:sz w:val="20"/>
          <w:szCs w:val="20"/>
        </w:rPr>
      </w:pPr>
    </w:p>
    <w:p w14:paraId="334CA0A2" w14:textId="77777777" w:rsidR="003A081F" w:rsidRDefault="003A081F" w:rsidP="00935F09">
      <w:pPr>
        <w:widowControl/>
        <w:autoSpaceDE w:val="0"/>
        <w:autoSpaceDN w:val="0"/>
        <w:adjustRightInd w:val="0"/>
        <w:spacing w:line="276" w:lineRule="auto"/>
        <w:rPr>
          <w:rFonts w:ascii="Calibri Light" w:hAnsi="Calibri Light" w:cs="Calibri Light"/>
          <w:b/>
          <w:bCs/>
          <w:sz w:val="20"/>
          <w:szCs w:val="20"/>
        </w:rPr>
      </w:pPr>
    </w:p>
    <w:p w14:paraId="708C5801" w14:textId="33626885" w:rsidR="004E7C28" w:rsidRPr="004851BF" w:rsidRDefault="00732F5E" w:rsidP="00935F09">
      <w:pPr>
        <w:widowControl/>
        <w:autoSpaceDE w:val="0"/>
        <w:autoSpaceDN w:val="0"/>
        <w:adjustRightInd w:val="0"/>
        <w:spacing w:line="276" w:lineRule="auto"/>
        <w:rPr>
          <w:rFonts w:cstheme="minorHAnsi"/>
          <w:sz w:val="20"/>
          <w:szCs w:val="20"/>
          <w:u w:val="single"/>
        </w:rPr>
      </w:pPr>
      <w:r w:rsidRPr="004851BF">
        <w:rPr>
          <w:rFonts w:ascii="Calibri Light" w:hAnsi="Calibri Light" w:cs="Calibri Light"/>
          <w:b/>
          <w:bCs/>
          <w:sz w:val="20"/>
          <w:szCs w:val="20"/>
          <w:u w:val="single"/>
        </w:rPr>
        <w:t xml:space="preserve">Client: </w:t>
      </w:r>
      <w:r w:rsidR="00935F09" w:rsidRPr="004851BF">
        <w:rPr>
          <w:rFonts w:ascii="Calibri Light" w:hAnsi="Calibri Light" w:cs="Calibri Light"/>
          <w:b/>
          <w:bCs/>
          <w:sz w:val="20"/>
          <w:szCs w:val="20"/>
          <w:u w:val="single"/>
        </w:rPr>
        <w:t>CVS Health, Irving, TX.</w:t>
      </w:r>
      <w:r w:rsidR="00352CD6" w:rsidRPr="004851BF">
        <w:rPr>
          <w:rFonts w:ascii="Calibri Light" w:hAnsi="Calibri Light" w:cs="Calibri Light"/>
          <w:b/>
          <w:bCs/>
          <w:sz w:val="20"/>
          <w:szCs w:val="20"/>
          <w:u w:val="single"/>
        </w:rPr>
        <w:tab/>
      </w:r>
      <w:r w:rsidR="00352CD6" w:rsidRPr="004851BF">
        <w:rPr>
          <w:rFonts w:ascii="Calibri Light" w:hAnsi="Calibri Light" w:cs="Calibri Light"/>
          <w:b/>
          <w:bCs/>
          <w:sz w:val="20"/>
          <w:szCs w:val="20"/>
          <w:u w:val="single"/>
        </w:rPr>
        <w:tab/>
      </w:r>
      <w:r w:rsidR="00352CD6" w:rsidRPr="004851BF">
        <w:rPr>
          <w:rFonts w:ascii="Calibri Light" w:hAnsi="Calibri Light" w:cs="Calibri Light"/>
          <w:b/>
          <w:bCs/>
          <w:sz w:val="20"/>
          <w:szCs w:val="20"/>
          <w:u w:val="single"/>
        </w:rPr>
        <w:tab/>
      </w:r>
      <w:r w:rsidR="00352CD6" w:rsidRPr="004851BF">
        <w:rPr>
          <w:rFonts w:ascii="Calibri Light" w:hAnsi="Calibri Light" w:cs="Calibri Light"/>
          <w:b/>
          <w:bCs/>
          <w:sz w:val="20"/>
          <w:szCs w:val="20"/>
          <w:u w:val="single"/>
        </w:rPr>
        <w:tab/>
      </w:r>
      <w:r w:rsidR="00352CD6" w:rsidRPr="004851BF">
        <w:rPr>
          <w:rFonts w:ascii="Calibri Light" w:hAnsi="Calibri Light" w:cs="Calibri Light"/>
          <w:b/>
          <w:bCs/>
          <w:sz w:val="20"/>
          <w:szCs w:val="20"/>
          <w:u w:val="single"/>
        </w:rPr>
        <w:tab/>
      </w:r>
      <w:r w:rsidR="00352CD6" w:rsidRPr="004851BF">
        <w:rPr>
          <w:rFonts w:ascii="Calibri Light" w:hAnsi="Calibri Light" w:cs="Calibri Light"/>
          <w:b/>
          <w:bCs/>
          <w:sz w:val="20"/>
          <w:szCs w:val="20"/>
          <w:u w:val="single"/>
        </w:rPr>
        <w:tab/>
      </w:r>
      <w:r w:rsidR="00352CD6" w:rsidRPr="004851BF">
        <w:rPr>
          <w:rFonts w:ascii="Calibri Light" w:hAnsi="Calibri Light" w:cs="Calibri Light"/>
          <w:b/>
          <w:bCs/>
          <w:sz w:val="20"/>
          <w:szCs w:val="20"/>
          <w:u w:val="single"/>
        </w:rPr>
        <w:tab/>
      </w:r>
      <w:r w:rsidR="00352CD6" w:rsidRPr="004851BF">
        <w:rPr>
          <w:rFonts w:ascii="Calibri Light" w:hAnsi="Calibri Light" w:cs="Calibri Light"/>
          <w:b/>
          <w:bCs/>
          <w:sz w:val="20"/>
          <w:szCs w:val="20"/>
          <w:u w:val="single"/>
        </w:rPr>
        <w:tab/>
      </w:r>
      <w:r w:rsidR="00C46CA7" w:rsidRPr="004851BF">
        <w:rPr>
          <w:rFonts w:ascii="Calibri Light" w:hAnsi="Calibri Light" w:cs="Calibri Light"/>
          <w:b/>
          <w:bCs/>
          <w:sz w:val="20"/>
          <w:szCs w:val="20"/>
          <w:u w:val="single"/>
        </w:rPr>
        <w:t xml:space="preserve">                 </w:t>
      </w:r>
      <w:r w:rsidR="006164F9" w:rsidRPr="004851BF">
        <w:rPr>
          <w:rFonts w:ascii="Calibri Light" w:hAnsi="Calibri Light" w:cs="Calibri Light"/>
          <w:b/>
          <w:bCs/>
          <w:sz w:val="20"/>
          <w:szCs w:val="20"/>
          <w:u w:val="single"/>
        </w:rPr>
        <w:t>Feb 201</w:t>
      </w:r>
      <w:r w:rsidR="00EB4FFD" w:rsidRPr="004851BF">
        <w:rPr>
          <w:rFonts w:ascii="Calibri Light" w:hAnsi="Calibri Light" w:cs="Calibri Light"/>
          <w:b/>
          <w:bCs/>
          <w:sz w:val="20"/>
          <w:szCs w:val="20"/>
          <w:u w:val="single"/>
        </w:rPr>
        <w:t>8</w:t>
      </w:r>
      <w:r w:rsidR="006164F9" w:rsidRPr="004851BF">
        <w:rPr>
          <w:rFonts w:ascii="Calibri Light" w:hAnsi="Calibri Light" w:cs="Calibri Light"/>
          <w:b/>
          <w:bCs/>
          <w:sz w:val="20"/>
          <w:szCs w:val="20"/>
          <w:u w:val="single"/>
        </w:rPr>
        <w:t xml:space="preserve"> – Aug 20</w:t>
      </w:r>
      <w:r w:rsidR="00EB4FFD" w:rsidRPr="004851BF">
        <w:rPr>
          <w:rFonts w:ascii="Calibri Light" w:hAnsi="Calibri Light" w:cs="Calibri Light"/>
          <w:b/>
          <w:bCs/>
          <w:sz w:val="20"/>
          <w:szCs w:val="20"/>
          <w:u w:val="single"/>
        </w:rPr>
        <w:t>19</w:t>
      </w:r>
    </w:p>
    <w:p w14:paraId="53190936" w14:textId="7383DD6D" w:rsidR="004E7C28" w:rsidRPr="004851BF" w:rsidRDefault="00732F5E" w:rsidP="00E6150C">
      <w:pPr>
        <w:autoSpaceDE w:val="0"/>
        <w:spacing w:line="276" w:lineRule="auto"/>
        <w:rPr>
          <w:rFonts w:ascii="Calibri Light" w:hAnsi="Calibri Light" w:cs="Calibri Light"/>
          <w:b/>
          <w:bCs/>
          <w:sz w:val="20"/>
          <w:szCs w:val="20"/>
          <w:u w:val="single"/>
        </w:rPr>
      </w:pPr>
      <w:r w:rsidRPr="004851BF">
        <w:rPr>
          <w:rFonts w:ascii="Calibri Light" w:hAnsi="Calibri Light" w:cs="Calibri Light"/>
          <w:b/>
          <w:sz w:val="20"/>
          <w:szCs w:val="20"/>
          <w:u w:val="single"/>
        </w:rPr>
        <w:t xml:space="preserve">Position: </w:t>
      </w:r>
      <w:r w:rsidR="00221779" w:rsidRPr="004851BF">
        <w:rPr>
          <w:rFonts w:ascii="Calibri Light" w:hAnsi="Calibri Light" w:cs="Calibri Light"/>
          <w:b/>
          <w:bCs/>
          <w:sz w:val="20"/>
          <w:szCs w:val="20"/>
          <w:u w:val="single"/>
        </w:rPr>
        <w:t xml:space="preserve">Java </w:t>
      </w:r>
      <w:r w:rsidR="004E7C28" w:rsidRPr="004851BF">
        <w:rPr>
          <w:rFonts w:ascii="Calibri Light" w:hAnsi="Calibri Light" w:cs="Calibri Light"/>
          <w:b/>
          <w:bCs/>
          <w:sz w:val="20"/>
          <w:szCs w:val="20"/>
          <w:u w:val="single"/>
        </w:rPr>
        <w:t>Developer</w:t>
      </w:r>
    </w:p>
    <w:p w14:paraId="0283375C" w14:textId="13F32731" w:rsidR="004E7C28" w:rsidRPr="00947CE4" w:rsidRDefault="00731A09" w:rsidP="00E6150C">
      <w:pPr>
        <w:autoSpaceDE w:val="0"/>
        <w:spacing w:line="276" w:lineRule="auto"/>
        <w:rPr>
          <w:rFonts w:ascii="Calibri Light" w:hAnsi="Calibri Light" w:cs="Calibri Light"/>
          <w:b/>
          <w:bCs/>
          <w:sz w:val="20"/>
          <w:szCs w:val="20"/>
        </w:rPr>
      </w:pPr>
      <w:r>
        <w:rPr>
          <w:rFonts w:ascii="Calibri Light" w:hAnsi="Calibri Light" w:cs="Calibri Light"/>
          <w:b/>
          <w:bCs/>
          <w:sz w:val="20"/>
          <w:szCs w:val="20"/>
        </w:rPr>
        <w:t>Responsibilities:</w:t>
      </w:r>
    </w:p>
    <w:p w14:paraId="3E2671C0" w14:textId="77777777" w:rsidR="008F17A5" w:rsidRPr="00DA10AB" w:rsidRDefault="008F17A5"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Spearheaded the comprehensive development lifecycle of scalable Java applications, leveraging </w:t>
      </w:r>
      <w:r w:rsidRPr="00A00313">
        <w:rPr>
          <w:rFonts w:ascii="Cambria" w:hAnsi="Cambria" w:cstheme="minorHAnsi"/>
          <w:b/>
          <w:bCs/>
          <w:sz w:val="20"/>
          <w:szCs w:val="20"/>
        </w:rPr>
        <w:t>Core Java, Java 8, Spring MVC, Spring Boot, and Spring Security</w:t>
      </w:r>
      <w:r w:rsidRPr="00DA10AB">
        <w:rPr>
          <w:rFonts w:ascii="Cambria" w:hAnsi="Cambria" w:cstheme="minorHAnsi"/>
          <w:sz w:val="20"/>
          <w:szCs w:val="20"/>
        </w:rPr>
        <w:t xml:space="preserve"> to deliver robust solutions.</w:t>
      </w:r>
    </w:p>
    <w:p w14:paraId="63E6A8C4" w14:textId="77777777" w:rsidR="008F17A5" w:rsidRPr="00DA10AB" w:rsidRDefault="008F17A5"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Architected microservices ecosystems with </w:t>
      </w:r>
      <w:r w:rsidRPr="00A00313">
        <w:rPr>
          <w:rFonts w:ascii="Cambria" w:hAnsi="Cambria" w:cstheme="minorHAnsi"/>
          <w:b/>
          <w:bCs/>
          <w:sz w:val="20"/>
          <w:szCs w:val="20"/>
        </w:rPr>
        <w:t>Spring Cloud</w:t>
      </w:r>
      <w:r w:rsidRPr="00DA10AB">
        <w:rPr>
          <w:rFonts w:ascii="Cambria" w:hAnsi="Cambria" w:cstheme="minorHAnsi"/>
          <w:sz w:val="20"/>
          <w:szCs w:val="20"/>
        </w:rPr>
        <w:t>, ensuring seamless communication and synergy between services to meet business objectives.</w:t>
      </w:r>
    </w:p>
    <w:p w14:paraId="22E55520" w14:textId="77777777" w:rsidR="008F17A5" w:rsidRPr="00DA10AB" w:rsidRDefault="008F17A5"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Employed Hibernate </w:t>
      </w:r>
      <w:r w:rsidRPr="00A00313">
        <w:rPr>
          <w:rFonts w:ascii="Cambria" w:hAnsi="Cambria" w:cstheme="minorHAnsi"/>
          <w:b/>
          <w:bCs/>
          <w:sz w:val="20"/>
          <w:szCs w:val="20"/>
        </w:rPr>
        <w:t xml:space="preserve">ORM, JDBC, </w:t>
      </w:r>
      <w:r w:rsidRPr="00A00313">
        <w:rPr>
          <w:rFonts w:ascii="Cambria" w:hAnsi="Cambria" w:cstheme="minorHAnsi"/>
          <w:sz w:val="20"/>
          <w:szCs w:val="20"/>
        </w:rPr>
        <w:t>and</w:t>
      </w:r>
      <w:r w:rsidRPr="00A00313">
        <w:rPr>
          <w:rFonts w:ascii="Cambria" w:hAnsi="Cambria" w:cstheme="minorHAnsi"/>
          <w:b/>
          <w:bCs/>
          <w:sz w:val="20"/>
          <w:szCs w:val="20"/>
        </w:rPr>
        <w:t xml:space="preserve"> JPA</w:t>
      </w:r>
      <w:r w:rsidRPr="00DA10AB">
        <w:rPr>
          <w:rFonts w:ascii="Cambria" w:hAnsi="Cambria" w:cstheme="minorHAnsi"/>
          <w:sz w:val="20"/>
          <w:szCs w:val="20"/>
        </w:rPr>
        <w:t xml:space="preserve"> methodologies to ensure efficient data persistence and transactional integrity within complex systems.</w:t>
      </w:r>
    </w:p>
    <w:p w14:paraId="52FF7202" w14:textId="77777777" w:rsidR="008F17A5" w:rsidRPr="00DA10AB" w:rsidRDefault="008F17A5"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Engineered and optimized </w:t>
      </w:r>
      <w:r w:rsidRPr="00A00313">
        <w:rPr>
          <w:rFonts w:ascii="Cambria" w:hAnsi="Cambria" w:cstheme="minorHAnsi"/>
          <w:b/>
          <w:bCs/>
          <w:sz w:val="20"/>
          <w:szCs w:val="20"/>
        </w:rPr>
        <w:t>Cassandra NoSQL</w:t>
      </w:r>
      <w:r w:rsidRPr="00DA10AB">
        <w:rPr>
          <w:rFonts w:ascii="Cambria" w:hAnsi="Cambria" w:cstheme="minorHAnsi"/>
          <w:sz w:val="20"/>
          <w:szCs w:val="20"/>
        </w:rPr>
        <w:t xml:space="preserve"> databases, harnessing its capabilities for unparalleled performance and scalability.</w:t>
      </w:r>
    </w:p>
    <w:p w14:paraId="2CC59836" w14:textId="77777777" w:rsidR="008F17A5" w:rsidRPr="00DA10AB" w:rsidRDefault="008F17A5"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Designed and implemented messaging infrastructures using </w:t>
      </w:r>
      <w:r w:rsidRPr="00A00313">
        <w:rPr>
          <w:rFonts w:ascii="Cambria" w:hAnsi="Cambria" w:cstheme="minorHAnsi"/>
          <w:b/>
          <w:bCs/>
          <w:sz w:val="20"/>
          <w:szCs w:val="20"/>
        </w:rPr>
        <w:t>RabbitMQ,</w:t>
      </w:r>
      <w:r w:rsidRPr="00DA10AB">
        <w:rPr>
          <w:rFonts w:ascii="Cambria" w:hAnsi="Cambria" w:cstheme="minorHAnsi"/>
          <w:sz w:val="20"/>
          <w:szCs w:val="20"/>
        </w:rPr>
        <w:t xml:space="preserve"> enhancing inter-service communication and system responsiveness.</w:t>
      </w:r>
    </w:p>
    <w:p w14:paraId="336D0F28" w14:textId="77777777" w:rsidR="008F17A5" w:rsidRPr="00DA10AB" w:rsidRDefault="008F17A5"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Orchestrated cloud-based solutions on AWS, orchestrating resources such as </w:t>
      </w:r>
      <w:r w:rsidRPr="00A00313">
        <w:rPr>
          <w:rFonts w:ascii="Cambria" w:hAnsi="Cambria" w:cstheme="minorHAnsi"/>
          <w:b/>
          <w:bCs/>
          <w:sz w:val="20"/>
          <w:szCs w:val="20"/>
        </w:rPr>
        <w:t>EC2, ECS</w:t>
      </w:r>
      <w:r w:rsidRPr="00DA10AB">
        <w:rPr>
          <w:rFonts w:ascii="Cambria" w:hAnsi="Cambria" w:cstheme="minorHAnsi"/>
          <w:sz w:val="20"/>
          <w:szCs w:val="20"/>
        </w:rPr>
        <w:t xml:space="preserve">, and </w:t>
      </w:r>
      <w:r w:rsidRPr="00A00313">
        <w:rPr>
          <w:rFonts w:ascii="Cambria" w:hAnsi="Cambria" w:cstheme="minorHAnsi"/>
          <w:b/>
          <w:bCs/>
          <w:sz w:val="20"/>
          <w:szCs w:val="20"/>
        </w:rPr>
        <w:t>Lambda</w:t>
      </w:r>
      <w:r w:rsidRPr="00DA10AB">
        <w:rPr>
          <w:rFonts w:ascii="Cambria" w:hAnsi="Cambria" w:cstheme="minorHAnsi"/>
          <w:sz w:val="20"/>
          <w:szCs w:val="20"/>
        </w:rPr>
        <w:t xml:space="preserve"> to drive adaptable and scalable architectures.</w:t>
      </w:r>
    </w:p>
    <w:p w14:paraId="79EB4C91" w14:textId="77777777" w:rsidR="008F17A5" w:rsidRPr="00DA10AB" w:rsidRDefault="008F17A5"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Leveraged </w:t>
      </w:r>
      <w:r w:rsidRPr="00A00313">
        <w:rPr>
          <w:rFonts w:ascii="Cambria" w:hAnsi="Cambria" w:cstheme="minorHAnsi"/>
          <w:b/>
          <w:bCs/>
          <w:sz w:val="20"/>
          <w:szCs w:val="20"/>
        </w:rPr>
        <w:t>AWS CloudWatch</w:t>
      </w:r>
      <w:r w:rsidRPr="00DA10AB">
        <w:rPr>
          <w:rFonts w:ascii="Cambria" w:hAnsi="Cambria" w:cstheme="minorHAnsi"/>
          <w:sz w:val="20"/>
          <w:szCs w:val="20"/>
        </w:rPr>
        <w:t xml:space="preserve"> for comprehensive monitoring and proactive optimization, ensuring peak performance and reliability of cloud environments.</w:t>
      </w:r>
    </w:p>
    <w:p w14:paraId="52E54B1D" w14:textId="77777777" w:rsidR="008F17A5" w:rsidRPr="00DA10AB" w:rsidRDefault="008F17A5"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lastRenderedPageBreak/>
        <w:t>Championed Test-Driven Development (</w:t>
      </w:r>
      <w:r w:rsidRPr="00A00313">
        <w:rPr>
          <w:rFonts w:ascii="Cambria" w:hAnsi="Cambria" w:cstheme="minorHAnsi"/>
          <w:b/>
          <w:bCs/>
          <w:sz w:val="20"/>
          <w:szCs w:val="20"/>
        </w:rPr>
        <w:t>TDD</w:t>
      </w:r>
      <w:r w:rsidRPr="00DA10AB">
        <w:rPr>
          <w:rFonts w:ascii="Cambria" w:hAnsi="Cambria" w:cstheme="minorHAnsi"/>
          <w:sz w:val="20"/>
          <w:szCs w:val="20"/>
        </w:rPr>
        <w:t xml:space="preserve">) principles with meticulous application of </w:t>
      </w:r>
      <w:r w:rsidRPr="00A00313">
        <w:rPr>
          <w:rFonts w:ascii="Cambria" w:hAnsi="Cambria" w:cstheme="minorHAnsi"/>
          <w:b/>
          <w:bCs/>
          <w:sz w:val="20"/>
          <w:szCs w:val="20"/>
        </w:rPr>
        <w:t>JUnit</w:t>
      </w:r>
      <w:r w:rsidRPr="00DA10AB">
        <w:rPr>
          <w:rFonts w:ascii="Cambria" w:hAnsi="Cambria" w:cstheme="minorHAnsi"/>
          <w:sz w:val="20"/>
          <w:szCs w:val="20"/>
        </w:rPr>
        <w:t xml:space="preserve"> and </w:t>
      </w:r>
      <w:r w:rsidRPr="00A00313">
        <w:rPr>
          <w:rFonts w:ascii="Cambria" w:hAnsi="Cambria" w:cstheme="minorHAnsi"/>
          <w:b/>
          <w:bCs/>
          <w:sz w:val="20"/>
          <w:szCs w:val="20"/>
        </w:rPr>
        <w:t>Mockito</w:t>
      </w:r>
      <w:r w:rsidRPr="00DA10AB">
        <w:rPr>
          <w:rFonts w:ascii="Cambria" w:hAnsi="Cambria" w:cstheme="minorHAnsi"/>
          <w:sz w:val="20"/>
          <w:szCs w:val="20"/>
        </w:rPr>
        <w:t>, fostering a culture of software reliability and resilience.</w:t>
      </w:r>
    </w:p>
    <w:p w14:paraId="417F7BDD" w14:textId="77777777" w:rsidR="008F17A5" w:rsidRPr="00DA10AB" w:rsidRDefault="008F17A5"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Managed project dependencies and lifecycle using </w:t>
      </w:r>
      <w:r w:rsidRPr="00A00313">
        <w:rPr>
          <w:rFonts w:ascii="Cambria" w:hAnsi="Cambria" w:cstheme="minorHAnsi"/>
          <w:b/>
          <w:bCs/>
          <w:sz w:val="20"/>
          <w:szCs w:val="20"/>
        </w:rPr>
        <w:t>Maven</w:t>
      </w:r>
      <w:r w:rsidRPr="00DA10AB">
        <w:rPr>
          <w:rFonts w:ascii="Cambria" w:hAnsi="Cambria" w:cstheme="minorHAnsi"/>
          <w:sz w:val="20"/>
          <w:szCs w:val="20"/>
        </w:rPr>
        <w:t>, optimizing development workflows and ensuring project consistency.</w:t>
      </w:r>
    </w:p>
    <w:p w14:paraId="52BFAF71" w14:textId="77777777" w:rsidR="008F17A5" w:rsidRPr="00DA10AB" w:rsidRDefault="008F17A5"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Implemented robust server-side logging strategies with </w:t>
      </w:r>
      <w:r w:rsidRPr="00A00313">
        <w:rPr>
          <w:rFonts w:ascii="Cambria" w:hAnsi="Cambria" w:cstheme="minorHAnsi"/>
          <w:b/>
          <w:bCs/>
          <w:sz w:val="20"/>
          <w:szCs w:val="20"/>
        </w:rPr>
        <w:t>Log4j</w:t>
      </w:r>
      <w:r w:rsidRPr="00DA10AB">
        <w:rPr>
          <w:rFonts w:ascii="Cambria" w:hAnsi="Cambria" w:cstheme="minorHAnsi"/>
          <w:sz w:val="20"/>
          <w:szCs w:val="20"/>
        </w:rPr>
        <w:t>, enabling detailed tracking and analysis of system behavior and performance.</w:t>
      </w:r>
    </w:p>
    <w:p w14:paraId="1EBA59F2" w14:textId="7F806231" w:rsidR="008F17A5" w:rsidRPr="00DA10AB" w:rsidRDefault="008F17A5"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Crafted dynamic and user-centric frontend experiences using </w:t>
      </w:r>
      <w:r w:rsidRPr="00A00313">
        <w:rPr>
          <w:rFonts w:ascii="Cambria" w:hAnsi="Cambria" w:cstheme="minorHAnsi"/>
          <w:b/>
          <w:bCs/>
          <w:sz w:val="20"/>
          <w:szCs w:val="20"/>
        </w:rPr>
        <w:t>Angular 6, TypeScript</w:t>
      </w:r>
      <w:r w:rsidRPr="00DA10AB">
        <w:rPr>
          <w:rFonts w:ascii="Cambria" w:hAnsi="Cambria" w:cstheme="minorHAnsi"/>
          <w:sz w:val="20"/>
          <w:szCs w:val="20"/>
        </w:rPr>
        <w:t xml:space="preserve">, and </w:t>
      </w:r>
      <w:r w:rsidR="008055C2" w:rsidRPr="008055C2">
        <w:rPr>
          <w:rFonts w:ascii="Cambria" w:hAnsi="Cambria" w:cstheme="minorHAnsi"/>
          <w:b/>
          <w:bCs/>
          <w:sz w:val="20"/>
          <w:szCs w:val="20"/>
        </w:rPr>
        <w:t>JavaScript</w:t>
      </w:r>
      <w:r w:rsidR="008055C2">
        <w:rPr>
          <w:rFonts w:ascii="Cambria" w:hAnsi="Cambria" w:cstheme="minorHAnsi"/>
          <w:sz w:val="20"/>
          <w:szCs w:val="20"/>
        </w:rPr>
        <w:t xml:space="preserve"> </w:t>
      </w:r>
      <w:r w:rsidRPr="008055C2">
        <w:rPr>
          <w:rFonts w:ascii="Cambria" w:hAnsi="Cambria" w:cstheme="minorHAnsi"/>
          <w:sz w:val="20"/>
          <w:szCs w:val="20"/>
        </w:rPr>
        <w:t>prioritizing</w:t>
      </w:r>
      <w:r w:rsidRPr="00DA10AB">
        <w:rPr>
          <w:rFonts w:ascii="Cambria" w:hAnsi="Cambria" w:cstheme="minorHAnsi"/>
          <w:sz w:val="20"/>
          <w:szCs w:val="20"/>
        </w:rPr>
        <w:t xml:space="preserve"> usability and aesthetic appeal.</w:t>
      </w:r>
    </w:p>
    <w:p w14:paraId="6E194EDC" w14:textId="77777777" w:rsidR="008F17A5" w:rsidRPr="00DA10AB" w:rsidRDefault="008F17A5"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Established streamlined continuous integration and deployment pipelines through </w:t>
      </w:r>
      <w:r w:rsidRPr="008055C2">
        <w:rPr>
          <w:rFonts w:ascii="Cambria" w:hAnsi="Cambria" w:cstheme="minorHAnsi"/>
          <w:b/>
          <w:bCs/>
          <w:sz w:val="20"/>
          <w:szCs w:val="20"/>
        </w:rPr>
        <w:t>Jenkins</w:t>
      </w:r>
      <w:r w:rsidRPr="00DA10AB">
        <w:rPr>
          <w:rFonts w:ascii="Cambria" w:hAnsi="Cambria" w:cstheme="minorHAnsi"/>
          <w:sz w:val="20"/>
          <w:szCs w:val="20"/>
        </w:rPr>
        <w:t xml:space="preserve"> and </w:t>
      </w:r>
      <w:r w:rsidRPr="008055C2">
        <w:rPr>
          <w:rFonts w:ascii="Cambria" w:hAnsi="Cambria" w:cstheme="minorHAnsi"/>
          <w:b/>
          <w:bCs/>
          <w:sz w:val="20"/>
          <w:szCs w:val="20"/>
        </w:rPr>
        <w:t>Docker</w:t>
      </w:r>
      <w:r w:rsidRPr="00DA10AB">
        <w:rPr>
          <w:rFonts w:ascii="Cambria" w:hAnsi="Cambria" w:cstheme="minorHAnsi"/>
          <w:sz w:val="20"/>
          <w:szCs w:val="20"/>
        </w:rPr>
        <w:t>, facilitating rapid and reliable software delivery.</w:t>
      </w:r>
    </w:p>
    <w:p w14:paraId="5BF345BB" w14:textId="77777777" w:rsidR="008F17A5" w:rsidRPr="00DA10AB" w:rsidRDefault="008F17A5"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Ensured version control integrity and collaboration efficiency using </w:t>
      </w:r>
      <w:r w:rsidRPr="008055C2">
        <w:rPr>
          <w:rFonts w:ascii="Cambria" w:hAnsi="Cambria" w:cstheme="minorHAnsi"/>
          <w:b/>
          <w:bCs/>
          <w:sz w:val="20"/>
          <w:szCs w:val="20"/>
        </w:rPr>
        <w:t>GIT</w:t>
      </w:r>
      <w:r w:rsidRPr="00DA10AB">
        <w:rPr>
          <w:rFonts w:ascii="Cambria" w:hAnsi="Cambria" w:cstheme="minorHAnsi"/>
          <w:sz w:val="20"/>
          <w:szCs w:val="20"/>
        </w:rPr>
        <w:t xml:space="preserve"> and GitLab for frontend codebase management.</w:t>
      </w:r>
    </w:p>
    <w:p w14:paraId="1EC701DC" w14:textId="77777777" w:rsidR="008F17A5" w:rsidRPr="00DA10AB" w:rsidRDefault="008F17A5"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Documented frontend </w:t>
      </w:r>
      <w:r w:rsidRPr="008055C2">
        <w:rPr>
          <w:rFonts w:ascii="Cambria" w:hAnsi="Cambria" w:cstheme="minorHAnsi"/>
          <w:b/>
          <w:bCs/>
          <w:sz w:val="20"/>
          <w:szCs w:val="20"/>
        </w:rPr>
        <w:t>APIs</w:t>
      </w:r>
      <w:r w:rsidRPr="00DA10AB">
        <w:rPr>
          <w:rFonts w:ascii="Cambria" w:hAnsi="Cambria" w:cstheme="minorHAnsi"/>
          <w:sz w:val="20"/>
          <w:szCs w:val="20"/>
        </w:rPr>
        <w:t xml:space="preserve"> comprehensively with </w:t>
      </w:r>
      <w:r w:rsidRPr="008055C2">
        <w:rPr>
          <w:rFonts w:ascii="Cambria" w:hAnsi="Cambria" w:cstheme="minorHAnsi"/>
          <w:b/>
          <w:bCs/>
          <w:sz w:val="20"/>
          <w:szCs w:val="20"/>
        </w:rPr>
        <w:t>Swagger</w:t>
      </w:r>
      <w:r w:rsidRPr="00DA10AB">
        <w:rPr>
          <w:rFonts w:ascii="Cambria" w:hAnsi="Cambria" w:cstheme="minorHAnsi"/>
          <w:sz w:val="20"/>
          <w:szCs w:val="20"/>
        </w:rPr>
        <w:t>, fostering seamless communication and alignment between frontend and backend teams.</w:t>
      </w:r>
    </w:p>
    <w:p w14:paraId="539F101D" w14:textId="77777777" w:rsidR="008F17A5" w:rsidRPr="00DA10AB" w:rsidRDefault="008F17A5"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Conducted rigorous testing and integration validation with </w:t>
      </w:r>
      <w:r w:rsidRPr="008055C2">
        <w:rPr>
          <w:rFonts w:ascii="Cambria" w:hAnsi="Cambria" w:cstheme="minorHAnsi"/>
          <w:b/>
          <w:bCs/>
          <w:sz w:val="20"/>
          <w:szCs w:val="20"/>
        </w:rPr>
        <w:t>Postman</w:t>
      </w:r>
      <w:r w:rsidRPr="00DA10AB">
        <w:rPr>
          <w:rFonts w:ascii="Cambria" w:hAnsi="Cambria" w:cstheme="minorHAnsi"/>
          <w:sz w:val="20"/>
          <w:szCs w:val="20"/>
        </w:rPr>
        <w:t>, ensuring the seamless functionality and integration of backend services.</w:t>
      </w:r>
    </w:p>
    <w:p w14:paraId="434BBCA0" w14:textId="183A1569" w:rsidR="004E7C28" w:rsidRPr="00DA10AB" w:rsidRDefault="008F17A5"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Embraced Agile methodologies, particularly Scrum, as the foundation for efficient project management and collaboration, driving iterative and adaptive development approaches.</w:t>
      </w:r>
    </w:p>
    <w:p w14:paraId="3EADFB62" w14:textId="70844151" w:rsidR="008F17A5" w:rsidRPr="00DA10AB" w:rsidRDefault="008F17A5"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Implemented robust security measures using Spring Security, ensuring the confidentiality, integrity, and availability of sensitive data in web applications.</w:t>
      </w:r>
    </w:p>
    <w:p w14:paraId="291BD483" w14:textId="471B3A95" w:rsidR="008F17A5" w:rsidRPr="00DA10AB" w:rsidRDefault="008F17A5"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Utilized advanced frontend optimization techniques, including </w:t>
      </w:r>
      <w:r w:rsidRPr="008055C2">
        <w:rPr>
          <w:rFonts w:ascii="Cambria" w:hAnsi="Cambria" w:cstheme="minorHAnsi"/>
          <w:b/>
          <w:bCs/>
          <w:sz w:val="20"/>
          <w:szCs w:val="20"/>
        </w:rPr>
        <w:t xml:space="preserve">Webpack </w:t>
      </w:r>
      <w:r w:rsidRPr="00DA10AB">
        <w:rPr>
          <w:rFonts w:ascii="Cambria" w:hAnsi="Cambria" w:cstheme="minorHAnsi"/>
          <w:sz w:val="20"/>
          <w:szCs w:val="20"/>
        </w:rPr>
        <w:t xml:space="preserve">and </w:t>
      </w:r>
      <w:r w:rsidRPr="008055C2">
        <w:rPr>
          <w:rFonts w:ascii="Cambria" w:hAnsi="Cambria" w:cstheme="minorHAnsi"/>
          <w:b/>
          <w:bCs/>
          <w:sz w:val="20"/>
          <w:szCs w:val="20"/>
        </w:rPr>
        <w:t>Gulp</w:t>
      </w:r>
      <w:r w:rsidRPr="00DA10AB">
        <w:rPr>
          <w:rFonts w:ascii="Cambria" w:hAnsi="Cambria" w:cstheme="minorHAnsi"/>
          <w:sz w:val="20"/>
          <w:szCs w:val="20"/>
        </w:rPr>
        <w:t xml:space="preserve">, to enhance performance and loading speeds of </w:t>
      </w:r>
      <w:r w:rsidRPr="008055C2">
        <w:rPr>
          <w:rFonts w:ascii="Cambria" w:hAnsi="Cambria" w:cstheme="minorHAnsi"/>
          <w:b/>
          <w:bCs/>
          <w:sz w:val="20"/>
          <w:szCs w:val="20"/>
        </w:rPr>
        <w:t>JavaScript</w:t>
      </w:r>
      <w:r w:rsidRPr="00DA10AB">
        <w:rPr>
          <w:rFonts w:ascii="Cambria" w:hAnsi="Cambria" w:cstheme="minorHAnsi"/>
          <w:sz w:val="20"/>
          <w:szCs w:val="20"/>
        </w:rPr>
        <w:t xml:space="preserve"> and </w:t>
      </w:r>
      <w:r w:rsidRPr="008055C2">
        <w:rPr>
          <w:rFonts w:ascii="Cambria" w:hAnsi="Cambria" w:cstheme="minorHAnsi"/>
          <w:b/>
          <w:bCs/>
          <w:sz w:val="20"/>
          <w:szCs w:val="20"/>
        </w:rPr>
        <w:t>CSS</w:t>
      </w:r>
      <w:r w:rsidRPr="00DA10AB">
        <w:rPr>
          <w:rFonts w:ascii="Cambria" w:hAnsi="Cambria" w:cstheme="minorHAnsi"/>
          <w:sz w:val="20"/>
          <w:szCs w:val="20"/>
        </w:rPr>
        <w:t xml:space="preserve"> assets, resulting in improved user experience and engagement.</w:t>
      </w:r>
    </w:p>
    <w:p w14:paraId="621C52CF" w14:textId="696FDB0B" w:rsidR="008F17A5" w:rsidRPr="00DA10AB" w:rsidRDefault="008F17A5" w:rsidP="008F17A5">
      <w:pPr>
        <w:widowControl/>
        <w:autoSpaceDE w:val="0"/>
        <w:autoSpaceDN w:val="0"/>
        <w:adjustRightInd w:val="0"/>
        <w:spacing w:line="276" w:lineRule="auto"/>
        <w:rPr>
          <w:rFonts w:ascii="Cambria" w:hAnsi="Cambria" w:cstheme="minorHAnsi"/>
          <w:bCs/>
          <w:sz w:val="20"/>
          <w:szCs w:val="20"/>
        </w:rPr>
      </w:pPr>
    </w:p>
    <w:p w14:paraId="4B902D3A" w14:textId="23F5B944" w:rsidR="004E7C28" w:rsidRPr="00DA10AB" w:rsidRDefault="00E6150C" w:rsidP="00B84CA6">
      <w:pPr>
        <w:widowControl/>
        <w:autoSpaceDE w:val="0"/>
        <w:autoSpaceDN w:val="0"/>
        <w:adjustRightInd w:val="0"/>
        <w:spacing w:line="276" w:lineRule="auto"/>
        <w:rPr>
          <w:rFonts w:ascii="Cambria" w:hAnsi="Cambria" w:cstheme="minorHAnsi"/>
          <w:b/>
          <w:bCs/>
          <w:sz w:val="20"/>
          <w:szCs w:val="20"/>
        </w:rPr>
      </w:pPr>
      <w:r w:rsidRPr="00DA10AB">
        <w:rPr>
          <w:rFonts w:ascii="Cambria" w:hAnsi="Cambria" w:cstheme="minorHAnsi"/>
          <w:b/>
          <w:sz w:val="20"/>
          <w:szCs w:val="20"/>
        </w:rPr>
        <w:t>Environment</w:t>
      </w:r>
      <w:r w:rsidRPr="00DA10AB">
        <w:rPr>
          <w:rFonts w:ascii="Cambria" w:hAnsi="Cambria" w:cstheme="minorHAnsi"/>
          <w:sz w:val="20"/>
          <w:szCs w:val="20"/>
        </w:rPr>
        <w:t xml:space="preserve">:  </w:t>
      </w:r>
      <w:r w:rsidR="00275D81" w:rsidRPr="00DA10AB">
        <w:rPr>
          <w:rFonts w:ascii="Cambria" w:hAnsi="Cambria" w:cstheme="minorHAnsi"/>
          <w:b/>
          <w:bCs/>
          <w:sz w:val="20"/>
          <w:szCs w:val="20"/>
        </w:rPr>
        <w:t xml:space="preserve">Core Java, Java </w:t>
      </w:r>
      <w:r w:rsidR="00FB236B" w:rsidRPr="00DA10AB">
        <w:rPr>
          <w:rFonts w:ascii="Cambria" w:hAnsi="Cambria" w:cstheme="minorHAnsi"/>
          <w:b/>
          <w:bCs/>
          <w:sz w:val="20"/>
          <w:szCs w:val="20"/>
        </w:rPr>
        <w:t>7/</w:t>
      </w:r>
      <w:r w:rsidR="00275D81" w:rsidRPr="00DA10AB">
        <w:rPr>
          <w:rFonts w:ascii="Cambria" w:hAnsi="Cambria" w:cstheme="minorHAnsi"/>
          <w:b/>
          <w:bCs/>
          <w:sz w:val="20"/>
          <w:szCs w:val="20"/>
        </w:rPr>
        <w:t xml:space="preserve">8, JDBC, JPA (Java Persistence API), Hibernate ORM (Object-Relational Mapping), Spring MVC, Spring Boot, Spring Security, </w:t>
      </w:r>
      <w:r w:rsidR="00EB64B5" w:rsidRPr="00DA10AB">
        <w:rPr>
          <w:rFonts w:ascii="Cambria" w:hAnsi="Cambria" w:cstheme="minorHAnsi"/>
          <w:b/>
          <w:bCs/>
          <w:sz w:val="20"/>
          <w:szCs w:val="20"/>
        </w:rPr>
        <w:t xml:space="preserve">Cassandra, </w:t>
      </w:r>
      <w:r w:rsidR="00275D81" w:rsidRPr="00DA10AB">
        <w:rPr>
          <w:rFonts w:ascii="Cambria" w:hAnsi="Cambria" w:cstheme="minorHAnsi"/>
          <w:b/>
          <w:bCs/>
          <w:sz w:val="20"/>
          <w:szCs w:val="20"/>
        </w:rPr>
        <w:t>Spring Cloud, Angular 6, TypeScript, JavaScript, JSP (</w:t>
      </w:r>
      <w:proofErr w:type="spellStart"/>
      <w:r w:rsidR="00275D81" w:rsidRPr="00DA10AB">
        <w:rPr>
          <w:rFonts w:ascii="Cambria" w:hAnsi="Cambria" w:cstheme="minorHAnsi"/>
          <w:b/>
          <w:bCs/>
          <w:sz w:val="20"/>
          <w:szCs w:val="20"/>
        </w:rPr>
        <w:t>JavaServer</w:t>
      </w:r>
      <w:proofErr w:type="spellEnd"/>
      <w:r w:rsidR="00275D81" w:rsidRPr="00DA10AB">
        <w:rPr>
          <w:rFonts w:ascii="Cambria" w:hAnsi="Cambria" w:cstheme="minorHAnsi"/>
          <w:b/>
          <w:bCs/>
          <w:sz w:val="20"/>
          <w:szCs w:val="20"/>
        </w:rPr>
        <w:t xml:space="preserve"> Pages), JSTL (</w:t>
      </w:r>
      <w:proofErr w:type="spellStart"/>
      <w:r w:rsidR="00275D81" w:rsidRPr="00DA10AB">
        <w:rPr>
          <w:rFonts w:ascii="Cambria" w:hAnsi="Cambria" w:cstheme="minorHAnsi"/>
          <w:b/>
          <w:bCs/>
          <w:sz w:val="20"/>
          <w:szCs w:val="20"/>
        </w:rPr>
        <w:t>JavaServer</w:t>
      </w:r>
      <w:proofErr w:type="spellEnd"/>
      <w:r w:rsidR="00275D81" w:rsidRPr="00DA10AB">
        <w:rPr>
          <w:rFonts w:ascii="Cambria" w:hAnsi="Cambria" w:cstheme="minorHAnsi"/>
          <w:b/>
          <w:bCs/>
          <w:sz w:val="20"/>
          <w:szCs w:val="20"/>
        </w:rPr>
        <w:t xml:space="preserve"> Pages Standard Tag Library), Restful API, Graph</w:t>
      </w:r>
      <w:r w:rsidR="00832951" w:rsidRPr="00DA10AB">
        <w:rPr>
          <w:rFonts w:ascii="Cambria" w:hAnsi="Cambria" w:cstheme="minorHAnsi"/>
          <w:b/>
          <w:bCs/>
          <w:sz w:val="20"/>
          <w:szCs w:val="20"/>
        </w:rPr>
        <w:t xml:space="preserve"> </w:t>
      </w:r>
      <w:r w:rsidR="00275D81" w:rsidRPr="00DA10AB">
        <w:rPr>
          <w:rFonts w:ascii="Cambria" w:hAnsi="Cambria" w:cstheme="minorHAnsi"/>
          <w:b/>
          <w:bCs/>
          <w:sz w:val="20"/>
          <w:szCs w:val="20"/>
        </w:rPr>
        <w:t xml:space="preserve">QL, </w:t>
      </w:r>
      <w:r w:rsidR="00FB236B" w:rsidRPr="00DA10AB">
        <w:rPr>
          <w:rFonts w:ascii="Cambria" w:hAnsi="Cambria" w:cstheme="minorHAnsi"/>
          <w:b/>
          <w:bCs/>
          <w:sz w:val="20"/>
          <w:szCs w:val="20"/>
        </w:rPr>
        <w:t xml:space="preserve">Spring </w:t>
      </w:r>
      <w:r w:rsidR="00275D81" w:rsidRPr="00DA10AB">
        <w:rPr>
          <w:rFonts w:ascii="Cambria" w:hAnsi="Cambria" w:cstheme="minorHAnsi"/>
          <w:b/>
          <w:bCs/>
          <w:sz w:val="20"/>
          <w:szCs w:val="20"/>
        </w:rPr>
        <w:t xml:space="preserve">Microservices, TDD (Test-Driven Development), Jasmine and Karma, JUnit and Mockito, Cypress, HTML5, CSS3, Git, GitLab, Maven, Eclipse, Unix, Docker, Kubernetes, Jenkins, AWS (Amazon Web Services), AWS EC2, AWS ECS (Elastic Container Service), AWS S3 (Simple Storage Service), AWS RDS (Relational Database Service), CloudWatch, RabbitMQ, WebLogic Application Server 10.3, Agile with Scrum, JIRA, Log4j, </w:t>
      </w:r>
      <w:r w:rsidR="00A959B5" w:rsidRPr="00DA10AB">
        <w:rPr>
          <w:rFonts w:ascii="Cambria" w:hAnsi="Cambria" w:cstheme="minorHAnsi"/>
          <w:b/>
          <w:bCs/>
          <w:sz w:val="20"/>
          <w:szCs w:val="20"/>
        </w:rPr>
        <w:t>Sonar Lint</w:t>
      </w:r>
      <w:r w:rsidR="00275D81" w:rsidRPr="00DA10AB">
        <w:rPr>
          <w:rFonts w:ascii="Cambria" w:hAnsi="Cambria" w:cstheme="minorHAnsi"/>
          <w:b/>
          <w:bCs/>
          <w:sz w:val="20"/>
          <w:szCs w:val="20"/>
        </w:rPr>
        <w:t>, Swagger, Postman.</w:t>
      </w:r>
    </w:p>
    <w:p w14:paraId="7523E182" w14:textId="77777777" w:rsidR="004E7C28" w:rsidRPr="00DA10AB" w:rsidRDefault="004E7C28" w:rsidP="009E21BD">
      <w:pPr>
        <w:autoSpaceDE w:val="0"/>
        <w:spacing w:line="276" w:lineRule="auto"/>
        <w:rPr>
          <w:rFonts w:ascii="Cambria" w:hAnsi="Cambria" w:cs="Calibri Light"/>
          <w:sz w:val="20"/>
          <w:szCs w:val="20"/>
        </w:rPr>
      </w:pPr>
    </w:p>
    <w:p w14:paraId="495EC5F9" w14:textId="77777777" w:rsidR="00732F5E" w:rsidRDefault="00732F5E" w:rsidP="00E827BA">
      <w:pPr>
        <w:spacing w:line="276" w:lineRule="auto"/>
        <w:ind w:right="180"/>
        <w:rPr>
          <w:rFonts w:ascii="Calibri Light" w:hAnsi="Calibri Light" w:cs="Calibri Light"/>
          <w:b/>
          <w:bCs/>
          <w:sz w:val="20"/>
          <w:szCs w:val="20"/>
        </w:rPr>
      </w:pPr>
    </w:p>
    <w:p w14:paraId="7C8F3774" w14:textId="681F62DD" w:rsidR="004E7C28" w:rsidRPr="004851BF" w:rsidRDefault="00944ECA" w:rsidP="00E827BA">
      <w:pPr>
        <w:spacing w:line="276" w:lineRule="auto"/>
        <w:ind w:right="180"/>
        <w:rPr>
          <w:rFonts w:ascii="Calibri Light" w:hAnsi="Calibri Light" w:cs="Calibri Light"/>
          <w:b/>
          <w:sz w:val="20"/>
          <w:szCs w:val="20"/>
          <w:u w:val="single"/>
        </w:rPr>
      </w:pPr>
      <w:r w:rsidRPr="004851BF">
        <w:rPr>
          <w:rFonts w:ascii="Calibri Light" w:hAnsi="Calibri Light" w:cs="Calibri Light"/>
          <w:b/>
          <w:bCs/>
          <w:sz w:val="20"/>
          <w:szCs w:val="20"/>
          <w:u w:val="single"/>
        </w:rPr>
        <w:t xml:space="preserve">Client: </w:t>
      </w:r>
      <w:r w:rsidR="00935F09" w:rsidRPr="004851BF">
        <w:rPr>
          <w:rFonts w:ascii="Calibri Light" w:hAnsi="Calibri Light" w:cs="Calibri Light"/>
          <w:b/>
          <w:bCs/>
          <w:sz w:val="20"/>
          <w:szCs w:val="20"/>
          <w:u w:val="single"/>
        </w:rPr>
        <w:t>PepsiCo, NYC, NY</w:t>
      </w:r>
      <w:r w:rsidR="008D06C0" w:rsidRPr="004851BF">
        <w:rPr>
          <w:rFonts w:ascii="Calibri Light" w:hAnsi="Calibri Light" w:cs="Calibri Light"/>
          <w:b/>
          <w:bCs/>
          <w:sz w:val="20"/>
          <w:szCs w:val="20"/>
          <w:u w:val="single"/>
        </w:rPr>
        <w:tab/>
      </w:r>
      <w:r w:rsidR="008D06C0" w:rsidRPr="004851BF">
        <w:rPr>
          <w:rFonts w:ascii="Calibri Light" w:hAnsi="Calibri Light" w:cs="Calibri Light"/>
          <w:b/>
          <w:bCs/>
          <w:sz w:val="20"/>
          <w:szCs w:val="20"/>
          <w:u w:val="single"/>
        </w:rPr>
        <w:tab/>
      </w:r>
      <w:r w:rsidR="008D06C0" w:rsidRPr="004851BF">
        <w:rPr>
          <w:rFonts w:ascii="Calibri Light" w:hAnsi="Calibri Light" w:cs="Calibri Light"/>
          <w:b/>
          <w:bCs/>
          <w:sz w:val="20"/>
          <w:szCs w:val="20"/>
          <w:u w:val="single"/>
        </w:rPr>
        <w:tab/>
      </w:r>
      <w:r w:rsidR="008D06C0" w:rsidRPr="004851BF">
        <w:rPr>
          <w:rFonts w:ascii="Calibri Light" w:hAnsi="Calibri Light" w:cs="Calibri Light"/>
          <w:b/>
          <w:bCs/>
          <w:sz w:val="20"/>
          <w:szCs w:val="20"/>
          <w:u w:val="single"/>
        </w:rPr>
        <w:tab/>
      </w:r>
      <w:r w:rsidR="008D06C0" w:rsidRPr="004851BF">
        <w:rPr>
          <w:rFonts w:ascii="Calibri Light" w:hAnsi="Calibri Light" w:cs="Calibri Light"/>
          <w:b/>
          <w:bCs/>
          <w:sz w:val="20"/>
          <w:szCs w:val="20"/>
          <w:u w:val="single"/>
        </w:rPr>
        <w:tab/>
      </w:r>
      <w:r w:rsidR="008D06C0" w:rsidRPr="004851BF">
        <w:rPr>
          <w:rFonts w:ascii="Calibri Light" w:hAnsi="Calibri Light" w:cs="Calibri Light"/>
          <w:b/>
          <w:bCs/>
          <w:sz w:val="20"/>
          <w:szCs w:val="20"/>
          <w:u w:val="single"/>
        </w:rPr>
        <w:tab/>
      </w:r>
      <w:r w:rsidR="008D06C0" w:rsidRPr="004851BF">
        <w:rPr>
          <w:rFonts w:ascii="Calibri Light" w:hAnsi="Calibri Light" w:cs="Calibri Light"/>
          <w:b/>
          <w:bCs/>
          <w:sz w:val="20"/>
          <w:szCs w:val="20"/>
          <w:u w:val="single"/>
        </w:rPr>
        <w:tab/>
      </w:r>
      <w:r w:rsidR="008D06C0" w:rsidRPr="004851BF">
        <w:rPr>
          <w:rFonts w:ascii="Calibri Light" w:hAnsi="Calibri Light" w:cs="Calibri Light"/>
          <w:b/>
          <w:bCs/>
          <w:sz w:val="20"/>
          <w:szCs w:val="20"/>
          <w:u w:val="single"/>
        </w:rPr>
        <w:tab/>
      </w:r>
      <w:r w:rsidR="008D06C0" w:rsidRPr="004851BF">
        <w:rPr>
          <w:rFonts w:ascii="Calibri Light" w:hAnsi="Calibri Light" w:cs="Calibri Light"/>
          <w:b/>
          <w:bCs/>
          <w:sz w:val="20"/>
          <w:szCs w:val="20"/>
          <w:u w:val="single"/>
        </w:rPr>
        <w:tab/>
      </w:r>
      <w:r w:rsidR="00C46CA7" w:rsidRPr="004851BF">
        <w:rPr>
          <w:rFonts w:ascii="Calibri Light" w:hAnsi="Calibri Light" w:cs="Calibri Light"/>
          <w:b/>
          <w:bCs/>
          <w:sz w:val="20"/>
          <w:szCs w:val="20"/>
          <w:u w:val="single"/>
        </w:rPr>
        <w:t xml:space="preserve">               </w:t>
      </w:r>
      <w:r w:rsidR="00D213E7" w:rsidRPr="004851BF">
        <w:rPr>
          <w:rFonts w:ascii="Calibri Light" w:hAnsi="Calibri Light" w:cs="Calibri Light"/>
          <w:b/>
          <w:bCs/>
          <w:sz w:val="20"/>
          <w:szCs w:val="20"/>
          <w:u w:val="single"/>
        </w:rPr>
        <w:t>Jan 2016 – Jan 201</w:t>
      </w:r>
      <w:r w:rsidR="00EB4FFD" w:rsidRPr="004851BF">
        <w:rPr>
          <w:rFonts w:ascii="Calibri Light" w:hAnsi="Calibri Light" w:cs="Calibri Light"/>
          <w:b/>
          <w:bCs/>
          <w:sz w:val="20"/>
          <w:szCs w:val="20"/>
          <w:u w:val="single"/>
        </w:rPr>
        <w:t>8</w:t>
      </w:r>
      <w:r w:rsidR="00E827BA" w:rsidRPr="004851BF">
        <w:rPr>
          <w:rFonts w:ascii="Calibri Light" w:hAnsi="Calibri Light" w:cs="Calibri Light"/>
          <w:b/>
          <w:sz w:val="20"/>
          <w:szCs w:val="20"/>
          <w:u w:val="single"/>
        </w:rPr>
        <w:t xml:space="preserve">                                                                                                                                                              </w:t>
      </w:r>
    </w:p>
    <w:p w14:paraId="1D4F4777" w14:textId="6150921B" w:rsidR="004E7C28" w:rsidRPr="004851BF" w:rsidRDefault="00732F5E" w:rsidP="00E6150C">
      <w:pPr>
        <w:spacing w:line="276" w:lineRule="auto"/>
        <w:ind w:right="180"/>
        <w:jc w:val="both"/>
        <w:rPr>
          <w:rFonts w:ascii="Calibri Light" w:hAnsi="Calibri Light" w:cs="Calibri Light"/>
          <w:b/>
          <w:sz w:val="20"/>
          <w:szCs w:val="20"/>
          <w:u w:val="single"/>
        </w:rPr>
      </w:pPr>
      <w:r w:rsidRPr="004851BF">
        <w:rPr>
          <w:rFonts w:ascii="Calibri Light" w:hAnsi="Calibri Light" w:cs="Calibri Light"/>
          <w:b/>
          <w:sz w:val="20"/>
          <w:szCs w:val="20"/>
          <w:u w:val="single"/>
        </w:rPr>
        <w:t xml:space="preserve">Position: </w:t>
      </w:r>
      <w:r w:rsidR="00E6150C" w:rsidRPr="004851BF">
        <w:rPr>
          <w:rFonts w:ascii="Calibri Light" w:hAnsi="Calibri Light" w:cs="Calibri Light"/>
          <w:b/>
          <w:sz w:val="20"/>
          <w:szCs w:val="20"/>
          <w:u w:val="single"/>
        </w:rPr>
        <w:t>Java Developer</w:t>
      </w:r>
      <w:r w:rsidR="00C46CA7" w:rsidRPr="004851BF">
        <w:rPr>
          <w:rFonts w:ascii="Calibri Light" w:hAnsi="Calibri Light" w:cs="Calibri Light"/>
          <w:b/>
          <w:sz w:val="20"/>
          <w:szCs w:val="20"/>
          <w:u w:val="single"/>
        </w:rPr>
        <w:t xml:space="preserve"> </w:t>
      </w:r>
    </w:p>
    <w:p w14:paraId="0575707C" w14:textId="77777777" w:rsidR="004E7C28" w:rsidRPr="00947CE4" w:rsidRDefault="004E7C28" w:rsidP="00E6150C">
      <w:pPr>
        <w:spacing w:line="276" w:lineRule="auto"/>
        <w:ind w:right="180"/>
        <w:jc w:val="both"/>
        <w:rPr>
          <w:rFonts w:ascii="Calibri Light" w:hAnsi="Calibri Light" w:cs="Calibri Light"/>
          <w:b/>
          <w:sz w:val="20"/>
          <w:szCs w:val="20"/>
        </w:rPr>
      </w:pPr>
      <w:r w:rsidRPr="00947CE4">
        <w:rPr>
          <w:rFonts w:ascii="Calibri Light" w:hAnsi="Calibri Light" w:cs="Calibri Light"/>
          <w:b/>
          <w:sz w:val="20"/>
          <w:szCs w:val="20"/>
        </w:rPr>
        <w:t>Responsibilities:</w:t>
      </w:r>
    </w:p>
    <w:p w14:paraId="71CA2761" w14:textId="2A241287" w:rsidR="00CB2846" w:rsidRPr="00DA10AB" w:rsidRDefault="00CB2846"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Demonstrated advanced proficiency in Core Java (</w:t>
      </w:r>
      <w:r w:rsidRPr="008055C2">
        <w:rPr>
          <w:rFonts w:ascii="Cambria" w:hAnsi="Cambria" w:cstheme="minorHAnsi"/>
          <w:b/>
          <w:bCs/>
          <w:sz w:val="20"/>
          <w:szCs w:val="20"/>
        </w:rPr>
        <w:t>Java 7/8</w:t>
      </w:r>
      <w:r w:rsidRPr="00DA10AB">
        <w:rPr>
          <w:rFonts w:ascii="Cambria" w:hAnsi="Cambria" w:cstheme="minorHAnsi"/>
          <w:sz w:val="20"/>
          <w:szCs w:val="20"/>
        </w:rPr>
        <w:t>), implementing clean, concise, and maintainable code with lambda expressions, streams, and functional interfaces.</w:t>
      </w:r>
    </w:p>
    <w:p w14:paraId="358BA34B" w14:textId="18BC8CEB" w:rsidR="00CB2846" w:rsidRPr="00DA10AB" w:rsidRDefault="00CB2846"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Developed Restful APIs with </w:t>
      </w:r>
      <w:r w:rsidRPr="008055C2">
        <w:rPr>
          <w:rFonts w:ascii="Cambria" w:hAnsi="Cambria" w:cstheme="minorHAnsi"/>
          <w:b/>
          <w:bCs/>
          <w:sz w:val="20"/>
          <w:szCs w:val="20"/>
        </w:rPr>
        <w:t>Spring MVC, Spring Boot, Spring Security</w:t>
      </w:r>
      <w:r w:rsidRPr="00DA10AB">
        <w:rPr>
          <w:rFonts w:ascii="Cambria" w:hAnsi="Cambria" w:cstheme="minorHAnsi"/>
          <w:sz w:val="20"/>
          <w:szCs w:val="20"/>
        </w:rPr>
        <w:t xml:space="preserve">, and </w:t>
      </w:r>
      <w:r w:rsidRPr="008055C2">
        <w:rPr>
          <w:rFonts w:ascii="Cambria" w:hAnsi="Cambria" w:cstheme="minorHAnsi"/>
          <w:b/>
          <w:bCs/>
          <w:sz w:val="20"/>
          <w:szCs w:val="20"/>
        </w:rPr>
        <w:t>Spring Cloud</w:t>
      </w:r>
      <w:r w:rsidRPr="00DA10AB">
        <w:rPr>
          <w:rFonts w:ascii="Cambria" w:hAnsi="Cambria" w:cstheme="minorHAnsi"/>
          <w:sz w:val="20"/>
          <w:szCs w:val="20"/>
        </w:rPr>
        <w:t>, optimizing performance and ensuring security.</w:t>
      </w:r>
    </w:p>
    <w:p w14:paraId="422696D7" w14:textId="1049FD8D" w:rsidR="00CB2846" w:rsidRPr="00DA10AB" w:rsidRDefault="00CB2846"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Spearheaded microservices architecture using </w:t>
      </w:r>
      <w:r w:rsidRPr="008055C2">
        <w:rPr>
          <w:rFonts w:ascii="Cambria" w:hAnsi="Cambria" w:cstheme="minorHAnsi"/>
          <w:b/>
          <w:bCs/>
          <w:sz w:val="20"/>
          <w:szCs w:val="20"/>
        </w:rPr>
        <w:t>Spring Boot</w:t>
      </w:r>
      <w:r w:rsidRPr="00DA10AB">
        <w:rPr>
          <w:rFonts w:ascii="Cambria" w:hAnsi="Cambria" w:cstheme="minorHAnsi"/>
          <w:sz w:val="20"/>
          <w:szCs w:val="20"/>
        </w:rPr>
        <w:t xml:space="preserve">, </w:t>
      </w:r>
      <w:r w:rsidRPr="008055C2">
        <w:rPr>
          <w:rFonts w:ascii="Cambria" w:hAnsi="Cambria" w:cstheme="minorHAnsi"/>
          <w:b/>
          <w:bCs/>
          <w:sz w:val="20"/>
          <w:szCs w:val="20"/>
        </w:rPr>
        <w:t>Spring Cloud, and Angular JS</w:t>
      </w:r>
      <w:r w:rsidRPr="00DA10AB">
        <w:rPr>
          <w:rFonts w:ascii="Cambria" w:hAnsi="Cambria" w:cstheme="minorHAnsi"/>
          <w:sz w:val="20"/>
          <w:szCs w:val="20"/>
        </w:rPr>
        <w:t xml:space="preserve">, prioritizing modularity, scalability, and independent </w:t>
      </w:r>
      <w:proofErr w:type="spellStart"/>
      <w:r w:rsidRPr="00DA10AB">
        <w:rPr>
          <w:rFonts w:ascii="Cambria" w:hAnsi="Cambria" w:cstheme="minorHAnsi"/>
          <w:sz w:val="20"/>
          <w:szCs w:val="20"/>
        </w:rPr>
        <w:t>deployability</w:t>
      </w:r>
      <w:proofErr w:type="spellEnd"/>
      <w:r w:rsidRPr="00DA10AB">
        <w:rPr>
          <w:rFonts w:ascii="Cambria" w:hAnsi="Cambria" w:cstheme="minorHAnsi"/>
          <w:sz w:val="20"/>
          <w:szCs w:val="20"/>
        </w:rPr>
        <w:t>.</w:t>
      </w:r>
    </w:p>
    <w:p w14:paraId="0350BAE2" w14:textId="77F5AA20" w:rsidR="00CB2846" w:rsidRPr="00DA10AB" w:rsidRDefault="00CB2846"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Leveraged </w:t>
      </w:r>
      <w:r w:rsidRPr="008055C2">
        <w:rPr>
          <w:rFonts w:ascii="Cambria" w:hAnsi="Cambria" w:cstheme="minorHAnsi"/>
          <w:b/>
          <w:bCs/>
          <w:sz w:val="20"/>
          <w:szCs w:val="20"/>
        </w:rPr>
        <w:t xml:space="preserve">TypeScript, Angular JS, JavaScript, jQuery, </w:t>
      </w:r>
      <w:r w:rsidR="008055C2" w:rsidRPr="008055C2">
        <w:rPr>
          <w:rFonts w:ascii="Cambria" w:hAnsi="Cambria" w:cstheme="minorHAnsi"/>
          <w:b/>
          <w:bCs/>
          <w:sz w:val="20"/>
          <w:szCs w:val="20"/>
        </w:rPr>
        <w:t>bootstrap</w:t>
      </w:r>
      <w:r w:rsidRPr="008055C2">
        <w:rPr>
          <w:rFonts w:ascii="Cambria" w:hAnsi="Cambria" w:cstheme="minorHAnsi"/>
          <w:b/>
          <w:bCs/>
          <w:sz w:val="20"/>
          <w:szCs w:val="20"/>
        </w:rPr>
        <w:t xml:space="preserve"> 3, HTML5, </w:t>
      </w:r>
      <w:r w:rsidRPr="008055C2">
        <w:rPr>
          <w:rFonts w:ascii="Cambria" w:hAnsi="Cambria" w:cstheme="minorHAnsi"/>
          <w:sz w:val="20"/>
          <w:szCs w:val="20"/>
        </w:rPr>
        <w:t>and</w:t>
      </w:r>
      <w:r w:rsidRPr="008055C2">
        <w:rPr>
          <w:rFonts w:ascii="Cambria" w:hAnsi="Cambria" w:cstheme="minorHAnsi"/>
          <w:b/>
          <w:bCs/>
          <w:sz w:val="20"/>
          <w:szCs w:val="20"/>
        </w:rPr>
        <w:t xml:space="preserve"> CSS3</w:t>
      </w:r>
      <w:r w:rsidRPr="00DA10AB">
        <w:rPr>
          <w:rFonts w:ascii="Cambria" w:hAnsi="Cambria" w:cstheme="minorHAnsi"/>
          <w:sz w:val="20"/>
          <w:szCs w:val="20"/>
        </w:rPr>
        <w:t xml:space="preserve"> for dynamic and responsive user interfaces, focusing on a visually appealing and user-friendly experience.</w:t>
      </w:r>
    </w:p>
    <w:p w14:paraId="5BFD50D2" w14:textId="472814BC" w:rsidR="00CB2846" w:rsidRPr="00DA10AB" w:rsidRDefault="00CB2846"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Proficient in JavaScript programming and jQuery library for DOM manipulation, event handling, and AJAX requests.</w:t>
      </w:r>
    </w:p>
    <w:p w14:paraId="7F2E1C6B" w14:textId="7B1C04B7" w:rsidR="00CB2846" w:rsidRPr="00DA10AB" w:rsidRDefault="00CB2846"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Implemented responsive design principles with </w:t>
      </w:r>
      <w:r w:rsidRPr="008055C2">
        <w:rPr>
          <w:rFonts w:ascii="Cambria" w:hAnsi="Cambria" w:cstheme="minorHAnsi"/>
          <w:b/>
          <w:bCs/>
          <w:sz w:val="20"/>
          <w:szCs w:val="20"/>
        </w:rPr>
        <w:t>CSS frameworks</w:t>
      </w:r>
      <w:r w:rsidRPr="00DA10AB">
        <w:rPr>
          <w:rFonts w:ascii="Cambria" w:hAnsi="Cambria" w:cstheme="minorHAnsi"/>
          <w:sz w:val="20"/>
          <w:szCs w:val="20"/>
        </w:rPr>
        <w:t xml:space="preserve"> like </w:t>
      </w:r>
      <w:r w:rsidRPr="008055C2">
        <w:rPr>
          <w:rFonts w:ascii="Cambria" w:hAnsi="Cambria" w:cstheme="minorHAnsi"/>
          <w:b/>
          <w:bCs/>
          <w:sz w:val="20"/>
          <w:szCs w:val="20"/>
        </w:rPr>
        <w:t>Bootstrap 3</w:t>
      </w:r>
      <w:r w:rsidRPr="00DA10AB">
        <w:rPr>
          <w:rFonts w:ascii="Cambria" w:hAnsi="Cambria" w:cstheme="minorHAnsi"/>
          <w:sz w:val="20"/>
          <w:szCs w:val="20"/>
        </w:rPr>
        <w:t xml:space="preserve"> for mobile-friendly layouts.</w:t>
      </w:r>
    </w:p>
    <w:p w14:paraId="10027282" w14:textId="59FB6C6A" w:rsidR="00CB2846" w:rsidRPr="00DA10AB" w:rsidRDefault="00CB2846"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Ensured code quality and reliability with front-end testing using </w:t>
      </w:r>
      <w:r w:rsidRPr="008055C2">
        <w:rPr>
          <w:rFonts w:ascii="Cambria" w:hAnsi="Cambria" w:cstheme="minorHAnsi"/>
          <w:b/>
          <w:bCs/>
          <w:sz w:val="20"/>
          <w:szCs w:val="20"/>
        </w:rPr>
        <w:t>Mocha, JUnit</w:t>
      </w:r>
      <w:r w:rsidRPr="00DA10AB">
        <w:rPr>
          <w:rFonts w:ascii="Cambria" w:hAnsi="Cambria" w:cstheme="minorHAnsi"/>
          <w:sz w:val="20"/>
          <w:szCs w:val="20"/>
        </w:rPr>
        <w:t xml:space="preserve">, and </w:t>
      </w:r>
      <w:r w:rsidRPr="008055C2">
        <w:rPr>
          <w:rFonts w:ascii="Cambria" w:hAnsi="Cambria" w:cstheme="minorHAnsi"/>
          <w:b/>
          <w:bCs/>
          <w:sz w:val="20"/>
          <w:szCs w:val="20"/>
        </w:rPr>
        <w:t>Mockito</w:t>
      </w:r>
      <w:r w:rsidRPr="00DA10AB">
        <w:rPr>
          <w:rFonts w:ascii="Cambria" w:hAnsi="Cambria" w:cstheme="minorHAnsi"/>
          <w:sz w:val="20"/>
          <w:szCs w:val="20"/>
        </w:rPr>
        <w:t>.</w:t>
      </w:r>
    </w:p>
    <w:p w14:paraId="2D15084B" w14:textId="4FF75D34" w:rsidR="00CB2846" w:rsidRPr="00DA10AB" w:rsidRDefault="00CB2846"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Maintained cross-browser compatibility and accessibility compliance through semantic HTML markup and CSS best practices.</w:t>
      </w:r>
    </w:p>
    <w:p w14:paraId="6938B116" w14:textId="684EEA43" w:rsidR="00CB2846" w:rsidRPr="00DA10AB" w:rsidRDefault="00CB2846"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Utilized </w:t>
      </w:r>
      <w:r w:rsidRPr="008055C2">
        <w:rPr>
          <w:rFonts w:ascii="Cambria" w:hAnsi="Cambria" w:cstheme="minorHAnsi"/>
          <w:b/>
          <w:bCs/>
          <w:sz w:val="20"/>
          <w:szCs w:val="20"/>
        </w:rPr>
        <w:t>MySQL</w:t>
      </w:r>
      <w:r w:rsidRPr="00DA10AB">
        <w:rPr>
          <w:rFonts w:ascii="Cambria" w:hAnsi="Cambria" w:cstheme="minorHAnsi"/>
          <w:sz w:val="20"/>
          <w:szCs w:val="20"/>
        </w:rPr>
        <w:t xml:space="preserve"> for relational database management, optimizing queries for performance.</w:t>
      </w:r>
    </w:p>
    <w:p w14:paraId="60589D47" w14:textId="716ECCEC" w:rsidR="00CB2846" w:rsidRPr="00DA10AB" w:rsidRDefault="00CB2846"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Designed, deployed, and managed Java applications on Azure cloud platform, leveraging services like Azure App Service and Azure SQL Database.</w:t>
      </w:r>
    </w:p>
    <w:p w14:paraId="25641341" w14:textId="59AFD6D8" w:rsidR="00CB2846" w:rsidRPr="00DA10AB" w:rsidRDefault="00CB2846"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Employed Azure Monitor and Log Analytics for proactive monitoring and optimization of Java applications.</w:t>
      </w:r>
    </w:p>
    <w:p w14:paraId="373D1AFA" w14:textId="6E21E77B" w:rsidR="00CB2846" w:rsidRPr="00DA10AB" w:rsidRDefault="00CB2846"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Collaborated cross-functionally to implement resource scaling strategies for optimal utilization and cost-effectiveness on Azure.</w:t>
      </w:r>
    </w:p>
    <w:p w14:paraId="5536820A" w14:textId="156E1459" w:rsidR="00CB2846" w:rsidRPr="00DA10AB" w:rsidRDefault="00CB2846"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Implemented robust Azure CI/CD pipelines with Jenkins for automated testing, deployment, and continuous integration.</w:t>
      </w:r>
    </w:p>
    <w:p w14:paraId="36F4DC3D" w14:textId="295544CB" w:rsidR="00CB2846" w:rsidRPr="00DA10AB" w:rsidRDefault="00CB2846"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Utilized </w:t>
      </w:r>
      <w:r w:rsidRPr="008055C2">
        <w:rPr>
          <w:rFonts w:ascii="Cambria" w:hAnsi="Cambria" w:cstheme="minorHAnsi"/>
          <w:b/>
          <w:bCs/>
          <w:sz w:val="20"/>
          <w:szCs w:val="20"/>
        </w:rPr>
        <w:t>Rabbit MQ</w:t>
      </w:r>
      <w:r w:rsidRPr="00DA10AB">
        <w:rPr>
          <w:rFonts w:ascii="Cambria" w:hAnsi="Cambria" w:cstheme="minorHAnsi"/>
          <w:sz w:val="20"/>
          <w:szCs w:val="20"/>
        </w:rPr>
        <w:t xml:space="preserve"> for efficient communication between backend services, ensuring seamless data exchange.</w:t>
      </w:r>
    </w:p>
    <w:p w14:paraId="44F2449D" w14:textId="0F91BE19" w:rsidR="00CB2846" w:rsidRPr="00DA10AB" w:rsidRDefault="00CB2846" w:rsidP="00D04E27">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lastRenderedPageBreak/>
        <w:t>Conducted comprehensive testing with unit testing (</w:t>
      </w:r>
      <w:r w:rsidRPr="008055C2">
        <w:rPr>
          <w:rFonts w:ascii="Cambria" w:hAnsi="Cambria" w:cstheme="minorHAnsi"/>
          <w:b/>
          <w:bCs/>
          <w:sz w:val="20"/>
          <w:szCs w:val="20"/>
        </w:rPr>
        <w:t>Mocha, JUnit, Mockito</w:t>
      </w:r>
      <w:r w:rsidRPr="00DA10AB">
        <w:rPr>
          <w:rFonts w:ascii="Cambria" w:hAnsi="Cambria" w:cstheme="minorHAnsi"/>
          <w:sz w:val="20"/>
          <w:szCs w:val="20"/>
        </w:rPr>
        <w:t>), end-to-end testing (</w:t>
      </w:r>
      <w:r w:rsidRPr="008055C2">
        <w:rPr>
          <w:rFonts w:ascii="Cambria" w:hAnsi="Cambria" w:cstheme="minorHAnsi"/>
          <w:b/>
          <w:bCs/>
          <w:sz w:val="20"/>
          <w:szCs w:val="20"/>
        </w:rPr>
        <w:t>Selenium</w:t>
      </w:r>
      <w:r w:rsidRPr="00DA10AB">
        <w:rPr>
          <w:rFonts w:ascii="Cambria" w:hAnsi="Cambria" w:cstheme="minorHAnsi"/>
          <w:sz w:val="20"/>
          <w:szCs w:val="20"/>
        </w:rPr>
        <w:t>), and integration testing (</w:t>
      </w:r>
      <w:r w:rsidRPr="008055C2">
        <w:rPr>
          <w:rFonts w:ascii="Cambria" w:hAnsi="Cambria" w:cstheme="minorHAnsi"/>
          <w:b/>
          <w:bCs/>
          <w:sz w:val="20"/>
          <w:szCs w:val="20"/>
        </w:rPr>
        <w:t>Postman).</w:t>
      </w:r>
    </w:p>
    <w:p w14:paraId="3DABDDFF" w14:textId="299F0174" w:rsidR="00DA10AB" w:rsidRDefault="00CB2846" w:rsidP="00DA10AB">
      <w:pPr>
        <w:pStyle w:val="ListParagraph"/>
        <w:widowControl/>
        <w:numPr>
          <w:ilvl w:val="0"/>
          <w:numId w:val="28"/>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Managed version control with </w:t>
      </w:r>
      <w:r w:rsidRPr="008055C2">
        <w:rPr>
          <w:rFonts w:ascii="Cambria" w:hAnsi="Cambria" w:cstheme="minorHAnsi"/>
          <w:b/>
          <w:bCs/>
          <w:sz w:val="20"/>
          <w:szCs w:val="20"/>
        </w:rPr>
        <w:t>Git</w:t>
      </w:r>
      <w:r w:rsidRPr="00DA10AB">
        <w:rPr>
          <w:rFonts w:ascii="Cambria" w:hAnsi="Cambria" w:cstheme="minorHAnsi"/>
          <w:sz w:val="20"/>
          <w:szCs w:val="20"/>
        </w:rPr>
        <w:t xml:space="preserve"> and GitHub, implemented multithreading and concurrency management, and automated build processes with </w:t>
      </w:r>
      <w:r w:rsidRPr="008055C2">
        <w:rPr>
          <w:rFonts w:ascii="Cambria" w:hAnsi="Cambria" w:cstheme="minorHAnsi"/>
          <w:b/>
          <w:bCs/>
          <w:sz w:val="20"/>
          <w:szCs w:val="20"/>
        </w:rPr>
        <w:t>Ant</w:t>
      </w:r>
      <w:r w:rsidRPr="00DA10AB">
        <w:rPr>
          <w:rFonts w:ascii="Cambria" w:hAnsi="Cambria" w:cstheme="minorHAnsi"/>
          <w:sz w:val="20"/>
          <w:szCs w:val="20"/>
        </w:rPr>
        <w:t xml:space="preserve"> and </w:t>
      </w:r>
      <w:r w:rsidRPr="008055C2">
        <w:rPr>
          <w:rFonts w:ascii="Cambria" w:hAnsi="Cambria" w:cstheme="minorHAnsi"/>
          <w:b/>
          <w:bCs/>
          <w:sz w:val="20"/>
          <w:szCs w:val="20"/>
        </w:rPr>
        <w:t>Eclipse</w:t>
      </w:r>
      <w:r w:rsidRPr="00DA10AB">
        <w:rPr>
          <w:rFonts w:ascii="Cambria" w:hAnsi="Cambria" w:cstheme="minorHAnsi"/>
          <w:sz w:val="20"/>
          <w:szCs w:val="20"/>
        </w:rPr>
        <w:t>.</w:t>
      </w:r>
    </w:p>
    <w:p w14:paraId="42AFC4EA" w14:textId="77777777" w:rsidR="00DA10AB" w:rsidRPr="00DA10AB" w:rsidRDefault="00DA10AB" w:rsidP="00DA10AB">
      <w:pPr>
        <w:pStyle w:val="ListParagraph"/>
        <w:widowControl/>
        <w:autoSpaceDE w:val="0"/>
        <w:autoSpaceDN w:val="0"/>
        <w:adjustRightInd w:val="0"/>
        <w:rPr>
          <w:rFonts w:ascii="Cambria" w:hAnsi="Cambria" w:cstheme="minorHAnsi"/>
          <w:sz w:val="20"/>
          <w:szCs w:val="20"/>
        </w:rPr>
      </w:pPr>
    </w:p>
    <w:p w14:paraId="06B37E3F" w14:textId="3A2163B3" w:rsidR="00951749" w:rsidRDefault="00E6150C" w:rsidP="00CA5DA9">
      <w:pPr>
        <w:widowControl/>
        <w:autoSpaceDE w:val="0"/>
        <w:autoSpaceDN w:val="0"/>
        <w:adjustRightInd w:val="0"/>
        <w:spacing w:line="276" w:lineRule="auto"/>
        <w:rPr>
          <w:rFonts w:ascii="Cambria" w:hAnsi="Cambria" w:cstheme="minorHAnsi"/>
          <w:b/>
          <w:bCs/>
          <w:sz w:val="20"/>
          <w:szCs w:val="20"/>
        </w:rPr>
      </w:pPr>
      <w:r w:rsidRPr="00DA10AB">
        <w:rPr>
          <w:rFonts w:ascii="Cambria" w:hAnsi="Cambria" w:cstheme="minorHAnsi"/>
          <w:b/>
          <w:sz w:val="20"/>
          <w:szCs w:val="20"/>
        </w:rPr>
        <w:t>Environment</w:t>
      </w:r>
      <w:r w:rsidRPr="00DA10AB">
        <w:rPr>
          <w:rFonts w:ascii="Cambria" w:hAnsi="Cambria" w:cstheme="minorHAnsi"/>
          <w:sz w:val="20"/>
          <w:szCs w:val="20"/>
        </w:rPr>
        <w:t xml:space="preserve">: </w:t>
      </w:r>
      <w:r w:rsidR="002A77CB" w:rsidRPr="00DA10AB">
        <w:rPr>
          <w:rFonts w:ascii="Cambria" w:hAnsi="Cambria" w:cstheme="minorHAnsi"/>
          <w:b/>
          <w:bCs/>
          <w:sz w:val="20"/>
          <w:szCs w:val="20"/>
        </w:rPr>
        <w:t xml:space="preserve">Core Java, Java </w:t>
      </w:r>
      <w:r w:rsidR="00FB236B" w:rsidRPr="00DA10AB">
        <w:rPr>
          <w:rFonts w:ascii="Cambria" w:hAnsi="Cambria" w:cstheme="minorHAnsi"/>
          <w:b/>
          <w:bCs/>
          <w:sz w:val="20"/>
          <w:szCs w:val="20"/>
        </w:rPr>
        <w:t>7/</w:t>
      </w:r>
      <w:r w:rsidR="002A77CB" w:rsidRPr="00DA10AB">
        <w:rPr>
          <w:rFonts w:ascii="Cambria" w:hAnsi="Cambria" w:cstheme="minorHAnsi"/>
          <w:b/>
          <w:bCs/>
          <w:sz w:val="20"/>
          <w:szCs w:val="20"/>
        </w:rPr>
        <w:t>8, JDBC, JTA, Hibernate ORM, Spring MVC, Spring Boot, Spring Security, Spring Cloud, Angular JS, Type Script, JavaScript, jQuery, Boot Strap 3, HTML5, CSS3, Restful API, My SQL, Rabbit MQ, Applets, AWT, Mocha, JUnit and</w:t>
      </w:r>
      <w:r w:rsidR="00270B85" w:rsidRPr="00DA10AB">
        <w:rPr>
          <w:rFonts w:ascii="Cambria" w:hAnsi="Cambria" w:cstheme="minorHAnsi"/>
          <w:b/>
          <w:bCs/>
          <w:sz w:val="20"/>
          <w:szCs w:val="20"/>
        </w:rPr>
        <w:t xml:space="preserve"> </w:t>
      </w:r>
      <w:r w:rsidR="002A77CB" w:rsidRPr="00DA10AB">
        <w:rPr>
          <w:rFonts w:ascii="Cambria" w:hAnsi="Cambria" w:cstheme="minorHAnsi"/>
          <w:b/>
          <w:bCs/>
          <w:sz w:val="20"/>
          <w:szCs w:val="20"/>
        </w:rPr>
        <w:t>Mockito, Selenium, Git, GitHub, Ant, Eclipse, Linux/Unix, Azure, Jenkins, Log4j, Sonar Lint, Swagger, Postman.</w:t>
      </w:r>
    </w:p>
    <w:p w14:paraId="0037279D" w14:textId="77777777" w:rsidR="00DA10AB" w:rsidRDefault="00DA10AB" w:rsidP="00CA5DA9">
      <w:pPr>
        <w:widowControl/>
        <w:autoSpaceDE w:val="0"/>
        <w:autoSpaceDN w:val="0"/>
        <w:adjustRightInd w:val="0"/>
        <w:spacing w:line="276" w:lineRule="auto"/>
        <w:rPr>
          <w:rFonts w:ascii="Cambria" w:hAnsi="Cambria" w:cstheme="minorHAnsi"/>
          <w:b/>
          <w:bCs/>
          <w:sz w:val="20"/>
          <w:szCs w:val="20"/>
        </w:rPr>
      </w:pPr>
    </w:p>
    <w:p w14:paraId="52A533C8" w14:textId="77777777" w:rsidR="00DA10AB" w:rsidRPr="00DA10AB" w:rsidRDefault="00DA10AB" w:rsidP="00CA5DA9">
      <w:pPr>
        <w:widowControl/>
        <w:autoSpaceDE w:val="0"/>
        <w:autoSpaceDN w:val="0"/>
        <w:adjustRightInd w:val="0"/>
        <w:spacing w:line="276" w:lineRule="auto"/>
        <w:rPr>
          <w:rFonts w:ascii="Cambria" w:hAnsi="Cambria" w:cstheme="minorHAnsi"/>
          <w:sz w:val="20"/>
          <w:szCs w:val="20"/>
        </w:rPr>
      </w:pPr>
    </w:p>
    <w:p w14:paraId="77521B5F" w14:textId="605B63AA" w:rsidR="004E7C28" w:rsidRPr="004851BF" w:rsidRDefault="008D06C0" w:rsidP="00767352">
      <w:pPr>
        <w:tabs>
          <w:tab w:val="left" w:pos="3870"/>
        </w:tabs>
        <w:spacing w:line="276" w:lineRule="auto"/>
        <w:rPr>
          <w:rFonts w:ascii="Calibri Light" w:hAnsi="Calibri Light" w:cs="Calibri Light"/>
          <w:sz w:val="20"/>
          <w:szCs w:val="20"/>
          <w:u w:val="single"/>
          <w:shd w:val="clear" w:color="auto" w:fill="FFFFFF"/>
        </w:rPr>
      </w:pPr>
      <w:r w:rsidRPr="004851BF">
        <w:rPr>
          <w:rFonts w:ascii="Calibri Light" w:hAnsi="Calibri Light" w:cs="Calibri Light"/>
          <w:b/>
          <w:sz w:val="20"/>
          <w:szCs w:val="20"/>
          <w:u w:val="single"/>
        </w:rPr>
        <w:t xml:space="preserve">Client: </w:t>
      </w:r>
      <w:r w:rsidR="00935F09" w:rsidRPr="004851BF">
        <w:rPr>
          <w:rFonts w:ascii="Calibri Light" w:hAnsi="Calibri Light" w:cs="Calibri Light"/>
          <w:b/>
          <w:sz w:val="20"/>
          <w:szCs w:val="20"/>
          <w:u w:val="single"/>
        </w:rPr>
        <w:t>Fox communications</w:t>
      </w:r>
      <w:r w:rsidR="00E07194" w:rsidRPr="004851BF">
        <w:rPr>
          <w:rFonts w:ascii="Calibri Light" w:hAnsi="Calibri Light" w:cs="Calibri Light"/>
          <w:b/>
          <w:sz w:val="20"/>
          <w:szCs w:val="20"/>
          <w:u w:val="single"/>
        </w:rPr>
        <w:t>, Dallas, TX</w:t>
      </w:r>
      <w:r w:rsidRPr="004851BF">
        <w:rPr>
          <w:rFonts w:ascii="Calibri Light" w:hAnsi="Calibri Light" w:cs="Calibri Light"/>
          <w:b/>
          <w:bCs/>
          <w:sz w:val="20"/>
          <w:szCs w:val="20"/>
          <w:u w:val="single"/>
        </w:rPr>
        <w:tab/>
      </w:r>
      <w:r w:rsidRPr="004851BF">
        <w:rPr>
          <w:rFonts w:ascii="Calibri Light" w:hAnsi="Calibri Light" w:cs="Calibri Light"/>
          <w:b/>
          <w:bCs/>
          <w:sz w:val="20"/>
          <w:szCs w:val="20"/>
          <w:u w:val="single"/>
        </w:rPr>
        <w:tab/>
      </w:r>
      <w:r w:rsidRPr="004851BF">
        <w:rPr>
          <w:rFonts w:ascii="Calibri Light" w:hAnsi="Calibri Light" w:cs="Calibri Light"/>
          <w:b/>
          <w:bCs/>
          <w:sz w:val="20"/>
          <w:szCs w:val="20"/>
          <w:u w:val="single"/>
        </w:rPr>
        <w:tab/>
      </w:r>
      <w:r w:rsidRPr="004851BF">
        <w:rPr>
          <w:rFonts w:ascii="Calibri Light" w:hAnsi="Calibri Light" w:cs="Calibri Light"/>
          <w:b/>
          <w:bCs/>
          <w:sz w:val="20"/>
          <w:szCs w:val="20"/>
          <w:u w:val="single"/>
        </w:rPr>
        <w:tab/>
      </w:r>
      <w:r w:rsidRPr="004851BF">
        <w:rPr>
          <w:rFonts w:ascii="Calibri Light" w:hAnsi="Calibri Light" w:cs="Calibri Light"/>
          <w:b/>
          <w:bCs/>
          <w:sz w:val="20"/>
          <w:szCs w:val="20"/>
          <w:u w:val="single"/>
        </w:rPr>
        <w:tab/>
      </w:r>
      <w:r w:rsidRPr="004851BF">
        <w:rPr>
          <w:rFonts w:ascii="Calibri Light" w:hAnsi="Calibri Light" w:cs="Calibri Light"/>
          <w:b/>
          <w:bCs/>
          <w:sz w:val="20"/>
          <w:szCs w:val="20"/>
          <w:u w:val="single"/>
        </w:rPr>
        <w:tab/>
      </w:r>
      <w:r w:rsidRPr="004851BF">
        <w:rPr>
          <w:rFonts w:ascii="Calibri Light" w:hAnsi="Calibri Light" w:cs="Calibri Light"/>
          <w:b/>
          <w:bCs/>
          <w:sz w:val="20"/>
          <w:szCs w:val="20"/>
          <w:u w:val="single"/>
        </w:rPr>
        <w:tab/>
      </w:r>
      <w:r w:rsidR="00732F5E" w:rsidRPr="004851BF">
        <w:rPr>
          <w:rFonts w:ascii="Calibri Light" w:hAnsi="Calibri Light" w:cs="Calibri Light"/>
          <w:b/>
          <w:bCs/>
          <w:sz w:val="20"/>
          <w:szCs w:val="20"/>
          <w:u w:val="single"/>
        </w:rPr>
        <w:tab/>
        <w:t xml:space="preserve"> Nov</w:t>
      </w:r>
      <w:r w:rsidR="00084F22" w:rsidRPr="004851BF">
        <w:rPr>
          <w:rFonts w:ascii="Calibri Light" w:hAnsi="Calibri Light" w:cs="Calibri Light"/>
          <w:b/>
          <w:bCs/>
          <w:sz w:val="20"/>
          <w:szCs w:val="20"/>
          <w:u w:val="single"/>
        </w:rPr>
        <w:t xml:space="preserve"> 2013—Dec 2015 </w:t>
      </w:r>
      <w:r w:rsidR="00767352" w:rsidRPr="004851BF">
        <w:rPr>
          <w:rFonts w:ascii="Calibri Light" w:hAnsi="Calibri Light" w:cs="Calibri Light"/>
          <w:b/>
          <w:bCs/>
          <w:sz w:val="20"/>
          <w:szCs w:val="20"/>
          <w:u w:val="single"/>
        </w:rPr>
        <w:t xml:space="preserve">                                                                                                                         </w:t>
      </w:r>
    </w:p>
    <w:p w14:paraId="23F10280" w14:textId="37AD1895" w:rsidR="004E7C28" w:rsidRPr="004851BF" w:rsidRDefault="008D06C0" w:rsidP="00E6150C">
      <w:pPr>
        <w:tabs>
          <w:tab w:val="left" w:pos="3870"/>
        </w:tabs>
        <w:spacing w:line="276" w:lineRule="auto"/>
        <w:rPr>
          <w:rFonts w:ascii="Calibri Light" w:hAnsi="Calibri Light" w:cs="Calibri Light"/>
          <w:b/>
          <w:sz w:val="20"/>
          <w:szCs w:val="20"/>
          <w:u w:val="single"/>
        </w:rPr>
      </w:pPr>
      <w:r w:rsidRPr="004851BF">
        <w:rPr>
          <w:rFonts w:ascii="Calibri Light" w:hAnsi="Calibri Light" w:cs="Calibri Light"/>
          <w:b/>
          <w:sz w:val="20"/>
          <w:szCs w:val="20"/>
          <w:u w:val="single"/>
        </w:rPr>
        <w:t>Position: Jr. Java</w:t>
      </w:r>
      <w:r w:rsidR="004E7C28" w:rsidRPr="004851BF">
        <w:rPr>
          <w:rFonts w:ascii="Calibri Light" w:hAnsi="Calibri Light" w:cs="Calibri Light"/>
          <w:b/>
          <w:sz w:val="20"/>
          <w:szCs w:val="20"/>
          <w:u w:val="single"/>
        </w:rPr>
        <w:t xml:space="preserve"> Developer</w:t>
      </w:r>
    </w:p>
    <w:p w14:paraId="6FF9AD0F" w14:textId="77777777" w:rsidR="004E7C28" w:rsidRPr="00947CE4" w:rsidRDefault="004E7C28" w:rsidP="00E6150C">
      <w:pPr>
        <w:spacing w:line="276" w:lineRule="auto"/>
        <w:ind w:right="180"/>
        <w:jc w:val="both"/>
        <w:rPr>
          <w:rFonts w:ascii="Calibri Light" w:hAnsi="Calibri Light" w:cs="Calibri Light"/>
          <w:b/>
          <w:sz w:val="20"/>
          <w:szCs w:val="20"/>
        </w:rPr>
      </w:pPr>
      <w:r w:rsidRPr="00947CE4">
        <w:rPr>
          <w:rFonts w:ascii="Calibri Light" w:hAnsi="Calibri Light" w:cs="Calibri Light"/>
          <w:b/>
          <w:sz w:val="20"/>
          <w:szCs w:val="20"/>
        </w:rPr>
        <w:t>Responsibilities:</w:t>
      </w:r>
    </w:p>
    <w:p w14:paraId="4EC17CA6" w14:textId="77777777" w:rsidR="002A77CB" w:rsidRPr="00DA10AB" w:rsidRDefault="002A77CB" w:rsidP="002A77CB">
      <w:pPr>
        <w:widowControl/>
        <w:numPr>
          <w:ilvl w:val="0"/>
          <w:numId w:val="21"/>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Implement Hibernate </w:t>
      </w:r>
      <w:r w:rsidRPr="008055C2">
        <w:rPr>
          <w:rFonts w:ascii="Cambria" w:hAnsi="Cambria" w:cstheme="minorHAnsi"/>
          <w:b/>
          <w:bCs/>
          <w:sz w:val="20"/>
          <w:szCs w:val="20"/>
        </w:rPr>
        <w:t>ORM</w:t>
      </w:r>
      <w:r w:rsidRPr="00DA10AB">
        <w:rPr>
          <w:rFonts w:ascii="Cambria" w:hAnsi="Cambria" w:cstheme="minorHAnsi"/>
          <w:sz w:val="20"/>
          <w:szCs w:val="20"/>
        </w:rPr>
        <w:t xml:space="preserve"> for effective data management and persistence in Java applications.</w:t>
      </w:r>
    </w:p>
    <w:p w14:paraId="6FD7C88A" w14:textId="77777777" w:rsidR="002A77CB" w:rsidRPr="00DA10AB" w:rsidRDefault="002A77CB" w:rsidP="002A77CB">
      <w:pPr>
        <w:widowControl/>
        <w:numPr>
          <w:ilvl w:val="0"/>
          <w:numId w:val="21"/>
        </w:numPr>
        <w:autoSpaceDE w:val="0"/>
        <w:autoSpaceDN w:val="0"/>
        <w:adjustRightInd w:val="0"/>
        <w:spacing w:line="276" w:lineRule="auto"/>
        <w:rPr>
          <w:rFonts w:ascii="Cambria" w:hAnsi="Cambria" w:cstheme="minorHAnsi"/>
          <w:b/>
          <w:bCs/>
          <w:sz w:val="20"/>
          <w:szCs w:val="20"/>
        </w:rPr>
      </w:pPr>
      <w:r w:rsidRPr="00DA10AB">
        <w:rPr>
          <w:rFonts w:ascii="Cambria" w:hAnsi="Cambria" w:cstheme="minorHAnsi"/>
          <w:sz w:val="20"/>
          <w:szCs w:val="20"/>
        </w:rPr>
        <w:t xml:space="preserve">Utilize </w:t>
      </w:r>
      <w:r w:rsidRPr="008055C2">
        <w:rPr>
          <w:rFonts w:ascii="Cambria" w:hAnsi="Cambria" w:cstheme="minorHAnsi"/>
          <w:b/>
          <w:bCs/>
          <w:sz w:val="20"/>
          <w:szCs w:val="20"/>
        </w:rPr>
        <w:t>Spring MVC</w:t>
      </w:r>
      <w:r w:rsidRPr="00DA10AB">
        <w:rPr>
          <w:rFonts w:ascii="Cambria" w:hAnsi="Cambria" w:cstheme="minorHAnsi"/>
          <w:sz w:val="20"/>
          <w:szCs w:val="20"/>
        </w:rPr>
        <w:t xml:space="preserve"> and </w:t>
      </w:r>
      <w:r w:rsidRPr="008055C2">
        <w:rPr>
          <w:rFonts w:ascii="Cambria" w:hAnsi="Cambria" w:cstheme="minorHAnsi"/>
          <w:b/>
          <w:bCs/>
          <w:sz w:val="20"/>
          <w:szCs w:val="20"/>
        </w:rPr>
        <w:t>Spring Boot</w:t>
      </w:r>
      <w:r w:rsidRPr="00DA10AB">
        <w:rPr>
          <w:rFonts w:ascii="Cambria" w:hAnsi="Cambria" w:cstheme="minorHAnsi"/>
          <w:sz w:val="20"/>
          <w:szCs w:val="20"/>
        </w:rPr>
        <w:t xml:space="preserve"> for building secure and efficient web applications.</w:t>
      </w:r>
    </w:p>
    <w:p w14:paraId="558E5B22" w14:textId="0DA8689F" w:rsidR="00B75FC2" w:rsidRPr="00DA10AB" w:rsidRDefault="00B75FC2" w:rsidP="002A77CB">
      <w:pPr>
        <w:widowControl/>
        <w:numPr>
          <w:ilvl w:val="0"/>
          <w:numId w:val="21"/>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Application of </w:t>
      </w:r>
      <w:r w:rsidRPr="008055C2">
        <w:rPr>
          <w:rFonts w:ascii="Cambria" w:hAnsi="Cambria" w:cstheme="minorHAnsi"/>
          <w:b/>
          <w:bCs/>
          <w:sz w:val="20"/>
          <w:szCs w:val="20"/>
        </w:rPr>
        <w:t>HTML5</w:t>
      </w:r>
      <w:r w:rsidRPr="00DA10AB">
        <w:rPr>
          <w:rFonts w:ascii="Cambria" w:hAnsi="Cambria" w:cstheme="minorHAnsi"/>
          <w:sz w:val="20"/>
          <w:szCs w:val="20"/>
        </w:rPr>
        <w:t xml:space="preserve"> and </w:t>
      </w:r>
      <w:r w:rsidRPr="008055C2">
        <w:rPr>
          <w:rFonts w:ascii="Cambria" w:hAnsi="Cambria" w:cstheme="minorHAnsi"/>
          <w:b/>
          <w:bCs/>
          <w:sz w:val="20"/>
          <w:szCs w:val="20"/>
        </w:rPr>
        <w:t>CSS3</w:t>
      </w:r>
      <w:r w:rsidRPr="00DA10AB">
        <w:rPr>
          <w:rFonts w:ascii="Cambria" w:hAnsi="Cambria" w:cstheme="minorHAnsi"/>
          <w:sz w:val="20"/>
          <w:szCs w:val="20"/>
        </w:rPr>
        <w:t xml:space="preserve"> for crafting responsive and visually appealing web interfaces.</w:t>
      </w:r>
    </w:p>
    <w:p w14:paraId="74C5229B" w14:textId="3C261D82" w:rsidR="00B75FC2" w:rsidRPr="00DA10AB" w:rsidRDefault="00B75FC2" w:rsidP="002A77CB">
      <w:pPr>
        <w:widowControl/>
        <w:numPr>
          <w:ilvl w:val="0"/>
          <w:numId w:val="21"/>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Ensuring cross-browser compatibility and accessibility compliance through semantic </w:t>
      </w:r>
      <w:r w:rsidRPr="00260C7A">
        <w:rPr>
          <w:rFonts w:ascii="Cambria" w:hAnsi="Cambria" w:cstheme="minorHAnsi"/>
          <w:b/>
          <w:bCs/>
          <w:sz w:val="20"/>
          <w:szCs w:val="20"/>
        </w:rPr>
        <w:t xml:space="preserve">HTML </w:t>
      </w:r>
      <w:r w:rsidRPr="00DA10AB">
        <w:rPr>
          <w:rFonts w:ascii="Cambria" w:hAnsi="Cambria" w:cstheme="minorHAnsi"/>
          <w:sz w:val="20"/>
          <w:szCs w:val="20"/>
        </w:rPr>
        <w:t xml:space="preserve">markup and </w:t>
      </w:r>
      <w:r w:rsidRPr="00260C7A">
        <w:rPr>
          <w:rFonts w:ascii="Cambria" w:hAnsi="Cambria" w:cstheme="minorHAnsi"/>
          <w:b/>
          <w:bCs/>
          <w:sz w:val="20"/>
          <w:szCs w:val="20"/>
        </w:rPr>
        <w:t>CSS</w:t>
      </w:r>
      <w:r w:rsidRPr="00DA10AB">
        <w:rPr>
          <w:rFonts w:ascii="Cambria" w:hAnsi="Cambria" w:cstheme="minorHAnsi"/>
          <w:sz w:val="20"/>
          <w:szCs w:val="20"/>
        </w:rPr>
        <w:t xml:space="preserve"> best practices.</w:t>
      </w:r>
    </w:p>
    <w:p w14:paraId="2C9EEAAD" w14:textId="43B5EFF1" w:rsidR="00B75FC2" w:rsidRPr="00DA10AB" w:rsidRDefault="00B75FC2" w:rsidP="002A77CB">
      <w:pPr>
        <w:widowControl/>
        <w:numPr>
          <w:ilvl w:val="0"/>
          <w:numId w:val="21"/>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Proficiency in </w:t>
      </w:r>
      <w:r w:rsidRPr="00260C7A">
        <w:rPr>
          <w:rFonts w:ascii="Cambria" w:hAnsi="Cambria" w:cstheme="minorHAnsi"/>
          <w:b/>
          <w:bCs/>
          <w:sz w:val="20"/>
          <w:szCs w:val="20"/>
        </w:rPr>
        <w:t>NetBeans IDE</w:t>
      </w:r>
      <w:r w:rsidRPr="00DA10AB">
        <w:rPr>
          <w:rFonts w:ascii="Cambria" w:hAnsi="Cambria" w:cstheme="minorHAnsi"/>
          <w:sz w:val="20"/>
          <w:szCs w:val="20"/>
        </w:rPr>
        <w:t xml:space="preserve"> for front-end development and build automation.</w:t>
      </w:r>
    </w:p>
    <w:p w14:paraId="7971AB3F" w14:textId="71D14CBB" w:rsidR="00B75FC2" w:rsidRPr="00DA10AB" w:rsidRDefault="00B75FC2" w:rsidP="002A77CB">
      <w:pPr>
        <w:widowControl/>
        <w:numPr>
          <w:ilvl w:val="0"/>
          <w:numId w:val="21"/>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Proficiency in building dynamic and interactive web applications using </w:t>
      </w:r>
      <w:r w:rsidRPr="00260C7A">
        <w:rPr>
          <w:rFonts w:ascii="Cambria" w:hAnsi="Cambria" w:cstheme="minorHAnsi"/>
          <w:b/>
          <w:bCs/>
          <w:sz w:val="20"/>
          <w:szCs w:val="20"/>
        </w:rPr>
        <w:t>AngularJS</w:t>
      </w:r>
      <w:r w:rsidRPr="00DA10AB">
        <w:rPr>
          <w:rFonts w:ascii="Cambria" w:hAnsi="Cambria" w:cstheme="minorHAnsi"/>
          <w:sz w:val="20"/>
          <w:szCs w:val="20"/>
        </w:rPr>
        <w:t xml:space="preserve"> framework.</w:t>
      </w:r>
    </w:p>
    <w:p w14:paraId="150C65EF" w14:textId="1F54808D" w:rsidR="00256518" w:rsidRPr="00DA10AB" w:rsidRDefault="00256518" w:rsidP="002A77CB">
      <w:pPr>
        <w:widowControl/>
        <w:numPr>
          <w:ilvl w:val="0"/>
          <w:numId w:val="21"/>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Developed foundational knowledge in Microservices architecture, emphasizing modularity, scalability, and independent </w:t>
      </w:r>
      <w:proofErr w:type="spellStart"/>
      <w:r w:rsidRPr="00DA10AB">
        <w:rPr>
          <w:rFonts w:ascii="Cambria" w:hAnsi="Cambria" w:cstheme="minorHAnsi"/>
          <w:sz w:val="20"/>
          <w:szCs w:val="20"/>
        </w:rPr>
        <w:t>deployability</w:t>
      </w:r>
      <w:proofErr w:type="spellEnd"/>
      <w:r w:rsidRPr="00DA10AB">
        <w:rPr>
          <w:rFonts w:ascii="Cambria" w:hAnsi="Cambria" w:cstheme="minorHAnsi"/>
          <w:sz w:val="20"/>
          <w:szCs w:val="20"/>
        </w:rPr>
        <w:t>.</w:t>
      </w:r>
    </w:p>
    <w:p w14:paraId="6C355DB4" w14:textId="61B6FD93" w:rsidR="00B75FC2" w:rsidRPr="00DA10AB" w:rsidRDefault="00B75FC2" w:rsidP="002A77CB">
      <w:pPr>
        <w:widowControl/>
        <w:numPr>
          <w:ilvl w:val="0"/>
          <w:numId w:val="21"/>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Collaboration with backend teams to consume </w:t>
      </w:r>
      <w:r w:rsidRPr="00260C7A">
        <w:rPr>
          <w:rFonts w:ascii="Cambria" w:hAnsi="Cambria" w:cstheme="minorHAnsi"/>
          <w:b/>
          <w:bCs/>
          <w:sz w:val="20"/>
          <w:szCs w:val="20"/>
        </w:rPr>
        <w:t>Restful APIs</w:t>
      </w:r>
      <w:r w:rsidRPr="00DA10AB">
        <w:rPr>
          <w:rFonts w:ascii="Cambria" w:hAnsi="Cambria" w:cstheme="minorHAnsi"/>
          <w:sz w:val="20"/>
          <w:szCs w:val="20"/>
        </w:rPr>
        <w:t xml:space="preserve"> and integrate data seamlessly into </w:t>
      </w:r>
      <w:r w:rsidRPr="00260C7A">
        <w:rPr>
          <w:rFonts w:ascii="Cambria" w:hAnsi="Cambria" w:cstheme="minorHAnsi"/>
          <w:b/>
          <w:bCs/>
          <w:sz w:val="20"/>
          <w:szCs w:val="20"/>
        </w:rPr>
        <w:t>AngularJS</w:t>
      </w:r>
      <w:r w:rsidRPr="00DA10AB">
        <w:rPr>
          <w:rFonts w:ascii="Cambria" w:hAnsi="Cambria" w:cstheme="minorHAnsi"/>
          <w:sz w:val="20"/>
          <w:szCs w:val="20"/>
        </w:rPr>
        <w:t xml:space="preserve"> applications.</w:t>
      </w:r>
    </w:p>
    <w:p w14:paraId="1651955B" w14:textId="396B6EBB" w:rsidR="00B75FC2" w:rsidRPr="00DA10AB" w:rsidRDefault="00B75FC2" w:rsidP="002A77CB">
      <w:pPr>
        <w:widowControl/>
        <w:numPr>
          <w:ilvl w:val="0"/>
          <w:numId w:val="21"/>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Familiarity with</w:t>
      </w:r>
      <w:r w:rsidRPr="00E27173">
        <w:rPr>
          <w:rFonts w:ascii="Cambria" w:hAnsi="Cambria" w:cstheme="minorHAnsi"/>
          <w:b/>
          <w:bCs/>
          <w:sz w:val="20"/>
          <w:szCs w:val="20"/>
        </w:rPr>
        <w:t xml:space="preserve"> TypeScript </w:t>
      </w:r>
      <w:r w:rsidRPr="00DA10AB">
        <w:rPr>
          <w:rFonts w:ascii="Cambria" w:hAnsi="Cambria" w:cstheme="minorHAnsi"/>
          <w:sz w:val="20"/>
          <w:szCs w:val="20"/>
        </w:rPr>
        <w:t>language features and syntax, enabling type-safe and scalable web development.</w:t>
      </w:r>
    </w:p>
    <w:p w14:paraId="443546FA" w14:textId="77777777" w:rsidR="002A77CB" w:rsidRPr="00DA10AB" w:rsidRDefault="002A77CB" w:rsidP="002A77CB">
      <w:pPr>
        <w:widowControl/>
        <w:numPr>
          <w:ilvl w:val="0"/>
          <w:numId w:val="21"/>
        </w:numPr>
        <w:autoSpaceDE w:val="0"/>
        <w:autoSpaceDN w:val="0"/>
        <w:adjustRightInd w:val="0"/>
        <w:spacing w:line="276" w:lineRule="auto"/>
        <w:rPr>
          <w:rFonts w:ascii="Cambria" w:hAnsi="Cambria" w:cstheme="minorHAnsi"/>
          <w:sz w:val="20"/>
          <w:szCs w:val="20"/>
        </w:rPr>
      </w:pPr>
      <w:r w:rsidRPr="00260C7A">
        <w:rPr>
          <w:rFonts w:ascii="Cambria" w:hAnsi="Cambria" w:cstheme="minorHAnsi"/>
          <w:sz w:val="20"/>
          <w:szCs w:val="20"/>
        </w:rPr>
        <w:t>Develop Restful APIs and SOAP</w:t>
      </w:r>
      <w:r w:rsidRPr="00DA10AB">
        <w:rPr>
          <w:rFonts w:ascii="Cambria" w:hAnsi="Cambria" w:cstheme="minorHAnsi"/>
          <w:sz w:val="20"/>
          <w:szCs w:val="20"/>
        </w:rPr>
        <w:t xml:space="preserve"> web services using </w:t>
      </w:r>
      <w:r w:rsidRPr="00260C7A">
        <w:rPr>
          <w:rFonts w:ascii="Cambria" w:hAnsi="Cambria" w:cstheme="minorHAnsi"/>
          <w:b/>
          <w:bCs/>
          <w:sz w:val="20"/>
          <w:szCs w:val="20"/>
        </w:rPr>
        <w:t xml:space="preserve">Restful API, Soap, </w:t>
      </w:r>
      <w:r w:rsidRPr="00260C7A">
        <w:rPr>
          <w:rFonts w:ascii="Cambria" w:hAnsi="Cambria" w:cstheme="minorHAnsi"/>
          <w:sz w:val="20"/>
          <w:szCs w:val="20"/>
        </w:rPr>
        <w:t>and</w:t>
      </w:r>
      <w:r w:rsidRPr="00260C7A">
        <w:rPr>
          <w:rFonts w:ascii="Cambria" w:hAnsi="Cambria" w:cstheme="minorHAnsi"/>
          <w:b/>
          <w:bCs/>
          <w:sz w:val="20"/>
          <w:szCs w:val="20"/>
        </w:rPr>
        <w:t xml:space="preserve"> JAX WS Apache Axis</w:t>
      </w:r>
      <w:r w:rsidRPr="00DA10AB">
        <w:rPr>
          <w:rFonts w:ascii="Cambria" w:hAnsi="Cambria" w:cstheme="minorHAnsi"/>
          <w:sz w:val="20"/>
          <w:szCs w:val="20"/>
        </w:rPr>
        <w:t>.</w:t>
      </w:r>
    </w:p>
    <w:p w14:paraId="4AF0AD93" w14:textId="77777777" w:rsidR="002A77CB" w:rsidRPr="00DA10AB" w:rsidRDefault="002A77CB" w:rsidP="002A77CB">
      <w:pPr>
        <w:widowControl/>
        <w:numPr>
          <w:ilvl w:val="0"/>
          <w:numId w:val="21"/>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Utilize </w:t>
      </w:r>
      <w:r w:rsidRPr="00260C7A">
        <w:rPr>
          <w:rFonts w:ascii="Cambria" w:hAnsi="Cambria" w:cstheme="minorHAnsi"/>
          <w:b/>
          <w:bCs/>
          <w:sz w:val="20"/>
          <w:szCs w:val="20"/>
        </w:rPr>
        <w:t>Rabbit MQ</w:t>
      </w:r>
      <w:r w:rsidRPr="00DA10AB">
        <w:rPr>
          <w:rFonts w:ascii="Cambria" w:hAnsi="Cambria" w:cstheme="minorHAnsi"/>
          <w:sz w:val="20"/>
          <w:szCs w:val="20"/>
        </w:rPr>
        <w:t xml:space="preserve"> for efficient communication and messaging between distributed systems.</w:t>
      </w:r>
    </w:p>
    <w:p w14:paraId="274B5F33" w14:textId="40730C95" w:rsidR="00256518" w:rsidRPr="00DA10AB" w:rsidRDefault="00256518" w:rsidP="002A77CB">
      <w:pPr>
        <w:widowControl/>
        <w:numPr>
          <w:ilvl w:val="0"/>
          <w:numId w:val="21"/>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Gained exposure to cloud computing by exploring </w:t>
      </w:r>
      <w:r w:rsidRPr="00E27173">
        <w:rPr>
          <w:rFonts w:ascii="Cambria" w:hAnsi="Cambria" w:cstheme="minorHAnsi"/>
          <w:b/>
          <w:bCs/>
          <w:sz w:val="20"/>
          <w:szCs w:val="20"/>
        </w:rPr>
        <w:t>Azure</w:t>
      </w:r>
      <w:r w:rsidRPr="00DA10AB">
        <w:rPr>
          <w:rFonts w:ascii="Cambria" w:hAnsi="Cambria" w:cstheme="minorHAnsi"/>
          <w:sz w:val="20"/>
          <w:szCs w:val="20"/>
        </w:rPr>
        <w:t xml:space="preserve"> services and understanding their role in modern application development.</w:t>
      </w:r>
    </w:p>
    <w:p w14:paraId="5FEFB161" w14:textId="0876686F" w:rsidR="00256518" w:rsidRPr="00DA10AB" w:rsidRDefault="00256518" w:rsidP="002A77CB">
      <w:pPr>
        <w:widowControl/>
        <w:numPr>
          <w:ilvl w:val="0"/>
          <w:numId w:val="21"/>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Collaborated in Azure-based projects, learning the fundamentals of cloud deployment and management practices.</w:t>
      </w:r>
    </w:p>
    <w:p w14:paraId="7CBDFDC7" w14:textId="5F1F4923" w:rsidR="00256518" w:rsidRPr="00DA10AB" w:rsidRDefault="00256518" w:rsidP="002A77CB">
      <w:pPr>
        <w:widowControl/>
        <w:numPr>
          <w:ilvl w:val="0"/>
          <w:numId w:val="21"/>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Explored technologies like </w:t>
      </w:r>
      <w:r w:rsidRPr="00260C7A">
        <w:rPr>
          <w:rFonts w:ascii="Cambria" w:hAnsi="Cambria" w:cstheme="minorHAnsi"/>
          <w:b/>
          <w:bCs/>
          <w:sz w:val="20"/>
          <w:szCs w:val="20"/>
        </w:rPr>
        <w:t>Restful APIs, Soap</w:t>
      </w:r>
      <w:r w:rsidRPr="00DA10AB">
        <w:rPr>
          <w:rFonts w:ascii="Cambria" w:hAnsi="Cambria" w:cstheme="minorHAnsi"/>
          <w:sz w:val="20"/>
          <w:szCs w:val="20"/>
        </w:rPr>
        <w:t xml:space="preserve">, and </w:t>
      </w:r>
      <w:r w:rsidRPr="00260C7A">
        <w:rPr>
          <w:rFonts w:ascii="Cambria" w:hAnsi="Cambria" w:cstheme="minorHAnsi"/>
          <w:b/>
          <w:bCs/>
          <w:sz w:val="20"/>
          <w:szCs w:val="20"/>
        </w:rPr>
        <w:t>Apache Axis</w:t>
      </w:r>
      <w:r w:rsidRPr="00DA10AB">
        <w:rPr>
          <w:rFonts w:ascii="Cambria" w:hAnsi="Cambria" w:cstheme="minorHAnsi"/>
          <w:sz w:val="20"/>
          <w:szCs w:val="20"/>
        </w:rPr>
        <w:t>, understanding their roles in building resilient and distributed systems.</w:t>
      </w:r>
    </w:p>
    <w:p w14:paraId="4DF6795C" w14:textId="08B4A2B4" w:rsidR="00270B85" w:rsidRPr="00DA10AB" w:rsidRDefault="00270B85" w:rsidP="002A77CB">
      <w:pPr>
        <w:widowControl/>
        <w:numPr>
          <w:ilvl w:val="0"/>
          <w:numId w:val="21"/>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Acquired familiarity with </w:t>
      </w:r>
      <w:r w:rsidRPr="00260C7A">
        <w:rPr>
          <w:rFonts w:ascii="Cambria" w:hAnsi="Cambria" w:cstheme="minorHAnsi"/>
          <w:b/>
          <w:bCs/>
          <w:sz w:val="20"/>
          <w:szCs w:val="20"/>
        </w:rPr>
        <w:t>PL/SQL</w:t>
      </w:r>
      <w:r w:rsidRPr="00DA10AB">
        <w:rPr>
          <w:rFonts w:ascii="Cambria" w:hAnsi="Cambria" w:cstheme="minorHAnsi"/>
          <w:sz w:val="20"/>
          <w:szCs w:val="20"/>
        </w:rPr>
        <w:t xml:space="preserve"> as part of database management, understanding its role in database querying and procedural language constructs.</w:t>
      </w:r>
    </w:p>
    <w:p w14:paraId="3FFDB57F" w14:textId="07D46509" w:rsidR="002A77CB" w:rsidRPr="00DA10AB" w:rsidRDefault="00270B85" w:rsidP="002A77CB">
      <w:pPr>
        <w:widowControl/>
        <w:numPr>
          <w:ilvl w:val="0"/>
          <w:numId w:val="21"/>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Participated in projects involving </w:t>
      </w:r>
      <w:r w:rsidRPr="00260C7A">
        <w:rPr>
          <w:rFonts w:ascii="Cambria" w:hAnsi="Cambria" w:cstheme="minorHAnsi"/>
          <w:b/>
          <w:bCs/>
          <w:sz w:val="20"/>
          <w:szCs w:val="20"/>
        </w:rPr>
        <w:t xml:space="preserve">JDBC </w:t>
      </w:r>
      <w:r w:rsidRPr="00DA10AB">
        <w:rPr>
          <w:rFonts w:ascii="Cambria" w:hAnsi="Cambria" w:cstheme="minorHAnsi"/>
          <w:sz w:val="20"/>
          <w:szCs w:val="20"/>
        </w:rPr>
        <w:t xml:space="preserve">and </w:t>
      </w:r>
      <w:r w:rsidRPr="00260C7A">
        <w:rPr>
          <w:rFonts w:ascii="Cambria" w:hAnsi="Cambria" w:cstheme="minorHAnsi"/>
          <w:b/>
          <w:bCs/>
          <w:sz w:val="20"/>
          <w:szCs w:val="20"/>
        </w:rPr>
        <w:t>Hibernate ORM</w:t>
      </w:r>
      <w:r w:rsidRPr="00DA10AB">
        <w:rPr>
          <w:rFonts w:ascii="Cambria" w:hAnsi="Cambria" w:cstheme="minorHAnsi"/>
          <w:sz w:val="20"/>
          <w:szCs w:val="20"/>
        </w:rPr>
        <w:t xml:space="preserve">, contributing to database interactions and data manipulation using </w:t>
      </w:r>
      <w:r w:rsidRPr="00260C7A">
        <w:rPr>
          <w:rFonts w:ascii="Cambria" w:hAnsi="Cambria" w:cstheme="minorHAnsi"/>
          <w:b/>
          <w:bCs/>
          <w:sz w:val="20"/>
          <w:szCs w:val="20"/>
        </w:rPr>
        <w:t>PL/SQL.</w:t>
      </w:r>
      <w:r w:rsidR="00256518" w:rsidRPr="00DA10AB">
        <w:rPr>
          <w:rFonts w:ascii="Cambria" w:hAnsi="Cambria" w:cstheme="minorHAnsi"/>
          <w:sz w:val="20"/>
          <w:szCs w:val="20"/>
        </w:rPr>
        <w:t xml:space="preserve"> </w:t>
      </w:r>
      <w:r w:rsidR="002A77CB" w:rsidRPr="00DA10AB">
        <w:rPr>
          <w:rFonts w:ascii="Cambria" w:hAnsi="Cambria" w:cstheme="minorHAnsi"/>
          <w:sz w:val="20"/>
          <w:szCs w:val="20"/>
        </w:rPr>
        <w:t xml:space="preserve">Work with </w:t>
      </w:r>
      <w:proofErr w:type="spellStart"/>
      <w:r w:rsidR="002A77CB" w:rsidRPr="00260C7A">
        <w:rPr>
          <w:rFonts w:ascii="Cambria" w:hAnsi="Cambria" w:cstheme="minorHAnsi"/>
          <w:b/>
          <w:bCs/>
          <w:sz w:val="20"/>
          <w:szCs w:val="20"/>
        </w:rPr>
        <w:t>Jboss</w:t>
      </w:r>
      <w:proofErr w:type="spellEnd"/>
      <w:r w:rsidR="002A77CB" w:rsidRPr="00DA10AB">
        <w:rPr>
          <w:rFonts w:ascii="Cambria" w:hAnsi="Cambria" w:cstheme="minorHAnsi"/>
          <w:sz w:val="20"/>
          <w:szCs w:val="20"/>
        </w:rPr>
        <w:t xml:space="preserve"> as an application server, ensuring smooth deployment and management of Java applications.</w:t>
      </w:r>
    </w:p>
    <w:p w14:paraId="03288EAD" w14:textId="77777777" w:rsidR="002A77CB" w:rsidRPr="00DA10AB" w:rsidRDefault="002A77CB" w:rsidP="002A77CB">
      <w:pPr>
        <w:widowControl/>
        <w:numPr>
          <w:ilvl w:val="0"/>
          <w:numId w:val="21"/>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Implement Behavior-Driven Development </w:t>
      </w:r>
      <w:r w:rsidRPr="00260C7A">
        <w:rPr>
          <w:rFonts w:ascii="Cambria" w:hAnsi="Cambria" w:cstheme="minorHAnsi"/>
          <w:b/>
          <w:bCs/>
          <w:sz w:val="20"/>
          <w:szCs w:val="20"/>
        </w:rPr>
        <w:t>(BDD)</w:t>
      </w:r>
      <w:r w:rsidRPr="00DA10AB">
        <w:rPr>
          <w:rFonts w:ascii="Cambria" w:hAnsi="Cambria" w:cstheme="minorHAnsi"/>
          <w:sz w:val="20"/>
          <w:szCs w:val="20"/>
        </w:rPr>
        <w:t xml:space="preserve"> methodologies for effective collaboration between development and testing teams.</w:t>
      </w:r>
    </w:p>
    <w:p w14:paraId="45F6258A" w14:textId="77777777" w:rsidR="002A77CB" w:rsidRPr="00DA10AB" w:rsidRDefault="002A77CB" w:rsidP="002A77CB">
      <w:pPr>
        <w:widowControl/>
        <w:numPr>
          <w:ilvl w:val="0"/>
          <w:numId w:val="21"/>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Conduct unit testing using </w:t>
      </w:r>
      <w:r w:rsidRPr="00260C7A">
        <w:rPr>
          <w:rFonts w:ascii="Cambria" w:hAnsi="Cambria" w:cstheme="minorHAnsi"/>
          <w:b/>
          <w:bCs/>
          <w:sz w:val="20"/>
          <w:szCs w:val="20"/>
        </w:rPr>
        <w:t>Mocha, JUnit</w:t>
      </w:r>
      <w:r w:rsidRPr="00DA10AB">
        <w:rPr>
          <w:rFonts w:ascii="Cambria" w:hAnsi="Cambria" w:cstheme="minorHAnsi"/>
          <w:sz w:val="20"/>
          <w:szCs w:val="20"/>
        </w:rPr>
        <w:t xml:space="preserve">, and </w:t>
      </w:r>
      <w:r w:rsidRPr="00260C7A">
        <w:rPr>
          <w:rFonts w:ascii="Cambria" w:hAnsi="Cambria" w:cstheme="minorHAnsi"/>
          <w:b/>
          <w:bCs/>
          <w:sz w:val="20"/>
          <w:szCs w:val="20"/>
        </w:rPr>
        <w:t xml:space="preserve">Mockito </w:t>
      </w:r>
      <w:r w:rsidRPr="00DA10AB">
        <w:rPr>
          <w:rFonts w:ascii="Cambria" w:hAnsi="Cambria" w:cstheme="minorHAnsi"/>
          <w:sz w:val="20"/>
          <w:szCs w:val="20"/>
        </w:rPr>
        <w:t>for ensuring code reliability.</w:t>
      </w:r>
    </w:p>
    <w:p w14:paraId="7A2B045F" w14:textId="77777777" w:rsidR="00B75FC2" w:rsidRPr="00DA10AB" w:rsidRDefault="00B75FC2" w:rsidP="00B84CA6">
      <w:pPr>
        <w:widowControl/>
        <w:autoSpaceDE w:val="0"/>
        <w:autoSpaceDN w:val="0"/>
        <w:adjustRightInd w:val="0"/>
        <w:spacing w:line="276" w:lineRule="auto"/>
        <w:rPr>
          <w:rFonts w:ascii="Cambria" w:hAnsi="Cambria" w:cstheme="minorHAnsi"/>
          <w:b/>
          <w:sz w:val="20"/>
          <w:szCs w:val="20"/>
        </w:rPr>
      </w:pPr>
    </w:p>
    <w:p w14:paraId="4C5428F3" w14:textId="6CBF18E5" w:rsidR="004E7C28" w:rsidRPr="00DA10AB" w:rsidRDefault="00E6150C" w:rsidP="00B84CA6">
      <w:pPr>
        <w:widowControl/>
        <w:autoSpaceDE w:val="0"/>
        <w:autoSpaceDN w:val="0"/>
        <w:adjustRightInd w:val="0"/>
        <w:spacing w:line="276" w:lineRule="auto"/>
        <w:rPr>
          <w:rFonts w:ascii="Cambria" w:hAnsi="Cambria" w:cstheme="minorHAnsi"/>
          <w:b/>
          <w:bCs/>
          <w:sz w:val="20"/>
          <w:szCs w:val="20"/>
        </w:rPr>
      </w:pPr>
      <w:r w:rsidRPr="00DA10AB">
        <w:rPr>
          <w:rFonts w:ascii="Cambria" w:hAnsi="Cambria" w:cstheme="minorHAnsi"/>
          <w:b/>
          <w:sz w:val="20"/>
          <w:szCs w:val="20"/>
        </w:rPr>
        <w:t>Environment</w:t>
      </w:r>
      <w:r w:rsidRPr="00DA10AB">
        <w:rPr>
          <w:rFonts w:ascii="Cambria" w:hAnsi="Cambria" w:cstheme="minorHAnsi"/>
          <w:sz w:val="20"/>
          <w:szCs w:val="20"/>
        </w:rPr>
        <w:t xml:space="preserve">: </w:t>
      </w:r>
      <w:r w:rsidR="002A77CB" w:rsidRPr="00DA10AB">
        <w:rPr>
          <w:rFonts w:ascii="Cambria" w:hAnsi="Cambria" w:cstheme="minorHAnsi"/>
          <w:b/>
          <w:bCs/>
          <w:sz w:val="20"/>
          <w:szCs w:val="20"/>
        </w:rPr>
        <w:t>Core Java, Java 7, Servlets, Angular JS, TypeScript, JavaScript, H</w:t>
      </w:r>
      <w:r w:rsidR="00FB236B" w:rsidRPr="00DA10AB">
        <w:rPr>
          <w:rFonts w:ascii="Cambria" w:hAnsi="Cambria" w:cstheme="minorHAnsi"/>
          <w:b/>
          <w:bCs/>
          <w:sz w:val="20"/>
          <w:szCs w:val="20"/>
        </w:rPr>
        <w:t>i</w:t>
      </w:r>
      <w:r w:rsidR="002A77CB" w:rsidRPr="00DA10AB">
        <w:rPr>
          <w:rFonts w:ascii="Cambria" w:hAnsi="Cambria" w:cstheme="minorHAnsi"/>
          <w:b/>
          <w:bCs/>
          <w:sz w:val="20"/>
          <w:szCs w:val="20"/>
        </w:rPr>
        <w:t xml:space="preserve">bernate ORM, JTA, RMI, Restful API, Soap, JAX WS Apache Axis, SD, JDBC, PLSQL, </w:t>
      </w:r>
      <w:r w:rsidR="00FB236B" w:rsidRPr="00DA10AB">
        <w:rPr>
          <w:rFonts w:ascii="Cambria" w:hAnsi="Cambria" w:cstheme="minorHAnsi"/>
          <w:b/>
          <w:bCs/>
          <w:sz w:val="20"/>
          <w:szCs w:val="20"/>
        </w:rPr>
        <w:t>JMS,</w:t>
      </w:r>
      <w:r w:rsidR="002A77CB" w:rsidRPr="00DA10AB">
        <w:rPr>
          <w:rFonts w:ascii="Cambria" w:hAnsi="Cambria" w:cstheme="minorHAnsi"/>
          <w:b/>
          <w:bCs/>
          <w:sz w:val="20"/>
          <w:szCs w:val="20"/>
        </w:rPr>
        <w:t xml:space="preserve"> </w:t>
      </w:r>
      <w:proofErr w:type="spellStart"/>
      <w:r w:rsidR="002A77CB" w:rsidRPr="00DA10AB">
        <w:rPr>
          <w:rFonts w:ascii="Cambria" w:hAnsi="Cambria" w:cstheme="minorHAnsi"/>
          <w:b/>
          <w:bCs/>
          <w:sz w:val="20"/>
          <w:szCs w:val="20"/>
        </w:rPr>
        <w:t>Jboss</w:t>
      </w:r>
      <w:proofErr w:type="spellEnd"/>
      <w:r w:rsidR="002A77CB" w:rsidRPr="00DA10AB">
        <w:rPr>
          <w:rFonts w:ascii="Cambria" w:hAnsi="Cambria" w:cstheme="minorHAnsi"/>
          <w:b/>
          <w:bCs/>
          <w:sz w:val="20"/>
          <w:szCs w:val="20"/>
        </w:rPr>
        <w:t xml:space="preserve">, BDD, Mocha, JUnit and Mockito, Selenium, SVN, </w:t>
      </w:r>
      <w:r w:rsidR="00FB236B" w:rsidRPr="00DA10AB">
        <w:rPr>
          <w:rFonts w:ascii="Cambria" w:hAnsi="Cambria" w:cstheme="minorHAnsi"/>
          <w:b/>
          <w:bCs/>
          <w:sz w:val="20"/>
          <w:szCs w:val="20"/>
        </w:rPr>
        <w:t>Net Beans,</w:t>
      </w:r>
      <w:r w:rsidR="002A77CB" w:rsidRPr="00DA10AB">
        <w:rPr>
          <w:rFonts w:ascii="Cambria" w:hAnsi="Cambria" w:cstheme="minorHAnsi"/>
          <w:b/>
          <w:bCs/>
          <w:sz w:val="20"/>
          <w:szCs w:val="20"/>
        </w:rPr>
        <w:t xml:space="preserve"> Windows, Azure, Jenkins, Log4j, Sonar Lint, Swagger, Postman, HTML5, CSS3, Waterfall.</w:t>
      </w:r>
    </w:p>
    <w:p w14:paraId="53B3D016" w14:textId="77777777" w:rsidR="004E7C28" w:rsidRPr="00947CE4" w:rsidRDefault="004E7C28" w:rsidP="00E6150C">
      <w:pPr>
        <w:spacing w:beforeLines="20" w:before="48" w:afterLines="20" w:after="48" w:line="276" w:lineRule="auto"/>
        <w:jc w:val="both"/>
        <w:rPr>
          <w:rFonts w:ascii="Calibri Light" w:eastAsia="Calibri" w:hAnsi="Calibri Light" w:cs="Calibri Light"/>
          <w:sz w:val="20"/>
          <w:szCs w:val="20"/>
        </w:rPr>
      </w:pPr>
    </w:p>
    <w:p w14:paraId="3442C5B8" w14:textId="77777777" w:rsidR="004E7C28" w:rsidRPr="00947CE4" w:rsidRDefault="004E7C28" w:rsidP="00E6150C">
      <w:pPr>
        <w:spacing w:line="276" w:lineRule="auto"/>
        <w:rPr>
          <w:rFonts w:ascii="Calibri Light" w:hAnsi="Calibri Light" w:cs="Calibri Light"/>
          <w:bCs/>
          <w:sz w:val="20"/>
          <w:szCs w:val="20"/>
        </w:rPr>
      </w:pPr>
    </w:p>
    <w:p w14:paraId="43AE42EF" w14:textId="77777777" w:rsidR="00877423" w:rsidRPr="00E6150C" w:rsidRDefault="00877423" w:rsidP="00E6150C">
      <w:pPr>
        <w:spacing w:line="276" w:lineRule="auto"/>
        <w:rPr>
          <w:rFonts w:ascii="Calibri Light" w:hAnsi="Calibri Light" w:cs="Calibri Light"/>
          <w:sz w:val="20"/>
          <w:szCs w:val="20"/>
        </w:rPr>
      </w:pPr>
    </w:p>
    <w:sectPr w:rsidR="00877423" w:rsidRPr="00E6150C" w:rsidSect="00CD4C76">
      <w:pgSz w:w="12240" w:h="15840"/>
      <w:pgMar w:top="720" w:right="720" w:bottom="720" w:left="720" w:header="720" w:footer="720" w:gutter="0"/>
      <w:pgBorders w:offsetFrom="page">
        <w:top w:val="dashSmallGap" w:sz="4" w:space="24" w:color="5B9BD5" w:themeColor="accent1"/>
        <w:left w:val="dashSmallGap" w:sz="4" w:space="24" w:color="5B9BD5" w:themeColor="accent1"/>
        <w:bottom w:val="dashSmallGap" w:sz="4" w:space="24" w:color="5B9BD5" w:themeColor="accent1"/>
        <w:right w:val="dashSmallGap" w:sz="4" w:space="24" w:color="5B9BD5"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B27C4C"/>
    <w:multiLevelType w:val="hybridMultilevel"/>
    <w:tmpl w:val="97029FA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42061EA"/>
    <w:multiLevelType w:val="hybridMultilevel"/>
    <w:tmpl w:val="468850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57099"/>
    <w:multiLevelType w:val="hybridMultilevel"/>
    <w:tmpl w:val="00B0C784"/>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4BE15B9"/>
    <w:multiLevelType w:val="hybridMultilevel"/>
    <w:tmpl w:val="7538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5208C"/>
    <w:multiLevelType w:val="hybridMultilevel"/>
    <w:tmpl w:val="C76E5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556F3"/>
    <w:multiLevelType w:val="hybridMultilevel"/>
    <w:tmpl w:val="FDF0A0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AD1CA4"/>
    <w:multiLevelType w:val="multilevel"/>
    <w:tmpl w:val="07349A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0D80D3A"/>
    <w:multiLevelType w:val="hybridMultilevel"/>
    <w:tmpl w:val="BB625168"/>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DF419E"/>
    <w:multiLevelType w:val="hybridMultilevel"/>
    <w:tmpl w:val="2CDC65C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31A12"/>
    <w:multiLevelType w:val="multilevel"/>
    <w:tmpl w:val="899A4640"/>
    <w:lvl w:ilvl="0">
      <w:start w:val="1"/>
      <w:numFmt w:val="bullet"/>
      <w:lvlText w:val=""/>
      <w:lvlJc w:val="left"/>
      <w:pPr>
        <w:ind w:left="720" w:hanging="360"/>
      </w:pPr>
      <w:rPr>
        <w:rFonts w:ascii="Symbol" w:hAnsi="Symbol" w:hint="default"/>
        <w:b w:val="0"/>
        <w:sz w:val="20"/>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A853E4D"/>
    <w:multiLevelType w:val="hybridMultilevel"/>
    <w:tmpl w:val="C74E9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559218B"/>
    <w:multiLevelType w:val="hybridMultilevel"/>
    <w:tmpl w:val="19785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2F1E6E"/>
    <w:multiLevelType w:val="hybridMultilevel"/>
    <w:tmpl w:val="4AFACAC0"/>
    <w:lvl w:ilvl="0" w:tplc="9F9A6068">
      <w:start w:val="1"/>
      <w:numFmt w:val="bullet"/>
      <w:lvlText w:val=""/>
      <w:lvlJc w:val="left"/>
      <w:pPr>
        <w:ind w:left="720" w:hanging="360"/>
      </w:pPr>
      <w:rPr>
        <w:rFonts w:ascii="Symbol" w:hAnsi="Symbol" w:hint="default"/>
        <w:b/>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053A8C"/>
    <w:multiLevelType w:val="hybridMultilevel"/>
    <w:tmpl w:val="B1A8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103CE"/>
    <w:multiLevelType w:val="hybridMultilevel"/>
    <w:tmpl w:val="3DC4D548"/>
    <w:lvl w:ilvl="0" w:tplc="FFFFFFFF">
      <w:start w:val="1"/>
      <w:numFmt w:val="bullet"/>
      <w:lvlText w:val=""/>
      <w:lvlJc w:val="left"/>
      <w:pPr>
        <w:ind w:left="21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8" w15:restartNumberingAfterBreak="0">
    <w:nsid w:val="598459AA"/>
    <w:multiLevelType w:val="hybridMultilevel"/>
    <w:tmpl w:val="372637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D157D"/>
    <w:multiLevelType w:val="hybridMultilevel"/>
    <w:tmpl w:val="6038A9AE"/>
    <w:lvl w:ilvl="0" w:tplc="04090001">
      <w:start w:val="1"/>
      <w:numFmt w:val="bullet"/>
      <w:lvlText w:val=""/>
      <w:lvlJc w:val="left"/>
      <w:pPr>
        <w:ind w:left="720" w:hanging="360"/>
      </w:pPr>
      <w:rPr>
        <w:rFonts w:ascii="Symbol" w:hAnsi="Symbol" w:hint="default"/>
      </w:rPr>
    </w:lvl>
    <w:lvl w:ilvl="1" w:tplc="0BA2894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D604B"/>
    <w:multiLevelType w:val="multilevel"/>
    <w:tmpl w:val="BCCA08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68C759B3"/>
    <w:multiLevelType w:val="hybridMultilevel"/>
    <w:tmpl w:val="F0989860"/>
    <w:lvl w:ilvl="0" w:tplc="9F9A6068">
      <w:start w:val="1"/>
      <w:numFmt w:val="bullet"/>
      <w:lvlText w:val=""/>
      <w:lvlJc w:val="left"/>
      <w:pPr>
        <w:ind w:left="720" w:hanging="360"/>
      </w:pPr>
      <w:rPr>
        <w:rFonts w:ascii="Symbol" w:hAnsi="Symbol" w:hint="default"/>
        <w:b/>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E381B34"/>
    <w:multiLevelType w:val="hybridMultilevel"/>
    <w:tmpl w:val="AFCEEB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8A3594"/>
    <w:multiLevelType w:val="multilevel"/>
    <w:tmpl w:val="451EED3E"/>
    <w:lvl w:ilvl="0">
      <w:start w:val="1"/>
      <w:numFmt w:val="bullet"/>
      <w:lvlText w:val="●"/>
      <w:lvlJc w:val="left"/>
      <w:pPr>
        <w:ind w:left="720" w:hanging="360"/>
      </w:pPr>
      <w:rPr>
        <w:rFonts w:ascii="Noto Sans Symbols" w:eastAsia="Noto Sans Symbols" w:hAnsi="Noto Sans Symbols" w:cs="Noto Sans Symbols"/>
      </w:rPr>
    </w:lvl>
    <w:lvl w:ilvl="1">
      <w:numFmt w:val="bullet"/>
      <w:lvlText w:val="&gt;"/>
      <w:lvlJc w:val="left"/>
      <w:pPr>
        <w:ind w:left="1440" w:hanging="360"/>
      </w:pPr>
      <w:rPr>
        <w:rFonts w:ascii="Noto Sans Symbols" w:eastAsia="Noto Sans Symbols" w:hAnsi="Noto Sans Symbols" w:cs="Noto Sans Symbols"/>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0EA0490"/>
    <w:multiLevelType w:val="hybridMultilevel"/>
    <w:tmpl w:val="DB10A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9F0FFC"/>
    <w:multiLevelType w:val="hybridMultilevel"/>
    <w:tmpl w:val="4A52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9663AD"/>
    <w:multiLevelType w:val="hybridMultilevel"/>
    <w:tmpl w:val="3E2C7F5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5817886">
    <w:abstractNumId w:val="12"/>
  </w:num>
  <w:num w:numId="2" w16cid:durableId="259068159">
    <w:abstractNumId w:val="9"/>
  </w:num>
  <w:num w:numId="3" w16cid:durableId="52781481">
    <w:abstractNumId w:val="14"/>
  </w:num>
  <w:num w:numId="4" w16cid:durableId="2062901307">
    <w:abstractNumId w:val="15"/>
  </w:num>
  <w:num w:numId="5" w16cid:durableId="328606863">
    <w:abstractNumId w:val="13"/>
  </w:num>
  <w:num w:numId="6" w16cid:durableId="259680562">
    <w:abstractNumId w:val="21"/>
  </w:num>
  <w:num w:numId="7" w16cid:durableId="1893426304">
    <w:abstractNumId w:val="20"/>
  </w:num>
  <w:num w:numId="8" w16cid:durableId="1758551438">
    <w:abstractNumId w:val="0"/>
  </w:num>
  <w:num w:numId="9" w16cid:durableId="62803502">
    <w:abstractNumId w:val="1"/>
  </w:num>
  <w:num w:numId="10" w16cid:durableId="1511069341">
    <w:abstractNumId w:val="2"/>
  </w:num>
  <w:num w:numId="11" w16cid:durableId="1205288181">
    <w:abstractNumId w:val="13"/>
  </w:num>
  <w:num w:numId="12" w16cid:durableId="1152791296">
    <w:abstractNumId w:val="16"/>
  </w:num>
  <w:num w:numId="13" w16cid:durableId="517234742">
    <w:abstractNumId w:val="23"/>
  </w:num>
  <w:num w:numId="14" w16cid:durableId="872157921">
    <w:abstractNumId w:val="3"/>
  </w:num>
  <w:num w:numId="15" w16cid:durableId="763305758">
    <w:abstractNumId w:val="22"/>
  </w:num>
  <w:num w:numId="16" w16cid:durableId="334647727">
    <w:abstractNumId w:val="26"/>
  </w:num>
  <w:num w:numId="17" w16cid:durableId="458302011">
    <w:abstractNumId w:val="10"/>
  </w:num>
  <w:num w:numId="18" w16cid:durableId="1229535647">
    <w:abstractNumId w:val="11"/>
  </w:num>
  <w:num w:numId="19" w16cid:durableId="958490985">
    <w:abstractNumId w:val="8"/>
  </w:num>
  <w:num w:numId="20" w16cid:durableId="1585724443">
    <w:abstractNumId w:val="7"/>
  </w:num>
  <w:num w:numId="21" w16cid:durableId="305475082">
    <w:abstractNumId w:val="25"/>
  </w:num>
  <w:num w:numId="22" w16cid:durableId="855269381">
    <w:abstractNumId w:val="19"/>
  </w:num>
  <w:num w:numId="23" w16cid:durableId="2029484810">
    <w:abstractNumId w:val="24"/>
  </w:num>
  <w:num w:numId="24" w16cid:durableId="1499081440">
    <w:abstractNumId w:val="5"/>
  </w:num>
  <w:num w:numId="25" w16cid:durableId="452793519">
    <w:abstractNumId w:val="17"/>
  </w:num>
  <w:num w:numId="26" w16cid:durableId="123082448">
    <w:abstractNumId w:val="18"/>
  </w:num>
  <w:num w:numId="27" w16cid:durableId="834564740">
    <w:abstractNumId w:val="4"/>
  </w:num>
  <w:num w:numId="28" w16cid:durableId="63602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5F6"/>
    <w:rsid w:val="000124E4"/>
    <w:rsid w:val="00020BBB"/>
    <w:rsid w:val="00044349"/>
    <w:rsid w:val="00077004"/>
    <w:rsid w:val="00084F22"/>
    <w:rsid w:val="000D06D7"/>
    <w:rsid w:val="001067F8"/>
    <w:rsid w:val="00130B36"/>
    <w:rsid w:val="00134B58"/>
    <w:rsid w:val="00180DFA"/>
    <w:rsid w:val="00185426"/>
    <w:rsid w:val="00192B26"/>
    <w:rsid w:val="00197F35"/>
    <w:rsid w:val="001A30D1"/>
    <w:rsid w:val="001E6495"/>
    <w:rsid w:val="001F448A"/>
    <w:rsid w:val="00201CB9"/>
    <w:rsid w:val="002027DE"/>
    <w:rsid w:val="00215BFA"/>
    <w:rsid w:val="00221779"/>
    <w:rsid w:val="00234BBB"/>
    <w:rsid w:val="002363FD"/>
    <w:rsid w:val="00250C66"/>
    <w:rsid w:val="00256518"/>
    <w:rsid w:val="0026087D"/>
    <w:rsid w:val="00260C7A"/>
    <w:rsid w:val="00267B03"/>
    <w:rsid w:val="00270B85"/>
    <w:rsid w:val="00275D81"/>
    <w:rsid w:val="002A77CB"/>
    <w:rsid w:val="002D7B1F"/>
    <w:rsid w:val="002F542D"/>
    <w:rsid w:val="003032E6"/>
    <w:rsid w:val="00352CD6"/>
    <w:rsid w:val="0036286E"/>
    <w:rsid w:val="003825C4"/>
    <w:rsid w:val="003929E2"/>
    <w:rsid w:val="003A081F"/>
    <w:rsid w:val="003D6C5B"/>
    <w:rsid w:val="003F37FD"/>
    <w:rsid w:val="0040130B"/>
    <w:rsid w:val="0040455B"/>
    <w:rsid w:val="00436D23"/>
    <w:rsid w:val="00481ACF"/>
    <w:rsid w:val="004851BF"/>
    <w:rsid w:val="004A17F6"/>
    <w:rsid w:val="004C6C14"/>
    <w:rsid w:val="004D6484"/>
    <w:rsid w:val="004E7C28"/>
    <w:rsid w:val="004F7302"/>
    <w:rsid w:val="005159BB"/>
    <w:rsid w:val="006164F9"/>
    <w:rsid w:val="00630D9B"/>
    <w:rsid w:val="0066609A"/>
    <w:rsid w:val="006837A5"/>
    <w:rsid w:val="00690312"/>
    <w:rsid w:val="006A0DC6"/>
    <w:rsid w:val="006A33F3"/>
    <w:rsid w:val="006E24E6"/>
    <w:rsid w:val="00702010"/>
    <w:rsid w:val="00731A09"/>
    <w:rsid w:val="00732F5E"/>
    <w:rsid w:val="0073417C"/>
    <w:rsid w:val="007441A7"/>
    <w:rsid w:val="00753838"/>
    <w:rsid w:val="00767352"/>
    <w:rsid w:val="00774188"/>
    <w:rsid w:val="007B5431"/>
    <w:rsid w:val="007D2A06"/>
    <w:rsid w:val="007F68AB"/>
    <w:rsid w:val="008042CD"/>
    <w:rsid w:val="008055C2"/>
    <w:rsid w:val="00807A47"/>
    <w:rsid w:val="00812AB9"/>
    <w:rsid w:val="00832951"/>
    <w:rsid w:val="0084395F"/>
    <w:rsid w:val="00877423"/>
    <w:rsid w:val="008B2295"/>
    <w:rsid w:val="008D06C0"/>
    <w:rsid w:val="008E225A"/>
    <w:rsid w:val="008E24D0"/>
    <w:rsid w:val="008F17A5"/>
    <w:rsid w:val="00925F5F"/>
    <w:rsid w:val="00935F09"/>
    <w:rsid w:val="00944ECA"/>
    <w:rsid w:val="00947CE4"/>
    <w:rsid w:val="00951749"/>
    <w:rsid w:val="00972545"/>
    <w:rsid w:val="00995843"/>
    <w:rsid w:val="009E0F5E"/>
    <w:rsid w:val="009E21BD"/>
    <w:rsid w:val="00A00313"/>
    <w:rsid w:val="00A959B5"/>
    <w:rsid w:val="00A964C8"/>
    <w:rsid w:val="00AB2193"/>
    <w:rsid w:val="00B30231"/>
    <w:rsid w:val="00B30B7D"/>
    <w:rsid w:val="00B3285A"/>
    <w:rsid w:val="00B40295"/>
    <w:rsid w:val="00B452D2"/>
    <w:rsid w:val="00B46897"/>
    <w:rsid w:val="00B6010B"/>
    <w:rsid w:val="00B62E48"/>
    <w:rsid w:val="00B75FC2"/>
    <w:rsid w:val="00B84CA6"/>
    <w:rsid w:val="00B9300A"/>
    <w:rsid w:val="00BD6B42"/>
    <w:rsid w:val="00BE7180"/>
    <w:rsid w:val="00C0279A"/>
    <w:rsid w:val="00C30194"/>
    <w:rsid w:val="00C46CA7"/>
    <w:rsid w:val="00C567FB"/>
    <w:rsid w:val="00C81704"/>
    <w:rsid w:val="00C85980"/>
    <w:rsid w:val="00C87DB8"/>
    <w:rsid w:val="00CA0CDC"/>
    <w:rsid w:val="00CA5DA9"/>
    <w:rsid w:val="00CB2846"/>
    <w:rsid w:val="00CC3268"/>
    <w:rsid w:val="00CC381F"/>
    <w:rsid w:val="00CD22C0"/>
    <w:rsid w:val="00CD4C76"/>
    <w:rsid w:val="00CF07C7"/>
    <w:rsid w:val="00D008C3"/>
    <w:rsid w:val="00D04E27"/>
    <w:rsid w:val="00D15AA8"/>
    <w:rsid w:val="00D213E7"/>
    <w:rsid w:val="00D50B88"/>
    <w:rsid w:val="00D84225"/>
    <w:rsid w:val="00DA10AB"/>
    <w:rsid w:val="00DB76E6"/>
    <w:rsid w:val="00DD0434"/>
    <w:rsid w:val="00DE4318"/>
    <w:rsid w:val="00E07194"/>
    <w:rsid w:val="00E15B05"/>
    <w:rsid w:val="00E27173"/>
    <w:rsid w:val="00E4759E"/>
    <w:rsid w:val="00E6150C"/>
    <w:rsid w:val="00E827BA"/>
    <w:rsid w:val="00EA0FF4"/>
    <w:rsid w:val="00EA5E80"/>
    <w:rsid w:val="00EB2F2D"/>
    <w:rsid w:val="00EB479B"/>
    <w:rsid w:val="00EB4FFD"/>
    <w:rsid w:val="00EB64B5"/>
    <w:rsid w:val="00ED329A"/>
    <w:rsid w:val="00ED65F6"/>
    <w:rsid w:val="00EF72F6"/>
    <w:rsid w:val="00F00726"/>
    <w:rsid w:val="00F225D6"/>
    <w:rsid w:val="00F23D17"/>
    <w:rsid w:val="00F334C3"/>
    <w:rsid w:val="00F33BFD"/>
    <w:rsid w:val="00FA1DB5"/>
    <w:rsid w:val="00FB236B"/>
    <w:rsid w:val="00FB3F3F"/>
    <w:rsid w:val="00FE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EB93"/>
  <w15:chartTrackingRefBased/>
  <w15:docId w15:val="{07B4B9DD-73B2-487B-8636-E5C8081F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50C"/>
    <w:pPr>
      <w:widowControl w:val="0"/>
      <w:spacing w:after="0" w:line="240" w:lineRule="auto"/>
    </w:pPr>
    <w:rPr>
      <w:rFonts w:ascii="Times New Roman" w:eastAsia="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50C"/>
    <w:pPr>
      <w:widowControl w:val="0"/>
      <w:spacing w:after="0" w:line="240" w:lineRule="auto"/>
    </w:pPr>
    <w:rPr>
      <w:rFonts w:ascii="Times New Roman" w:eastAsia="Times New Roman" w:hAnsi="Times New Roman" w:cs="Times New Roman"/>
      <w:sz w:val="24"/>
      <w:szCs w:val="24"/>
      <w:lang w:eastAsia="en-IN"/>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Step Char"/>
    <w:basedOn w:val="DefaultParagraphFont"/>
    <w:link w:val="ListParagraph"/>
    <w:uiPriority w:val="34"/>
    <w:qFormat/>
    <w:locked/>
    <w:rsid w:val="00E6150C"/>
    <w:rPr>
      <w:rFonts w:ascii="Times New Roman" w:eastAsia="Times New Roman" w:hAnsi="Times New Roman" w:cs="Times New Roman"/>
      <w:sz w:val="24"/>
      <w:szCs w:val="24"/>
      <w:lang w:eastAsia="en-IN"/>
    </w:rPr>
  </w:style>
  <w:style w:type="paragraph" w:styleId="ListParagraph">
    <w:name w:val="List Paragraph"/>
    <w:aliases w:val="list1,b1,List Paragraph Char Char,Number_1,Normal Sentence,ListPar1,new,SGLText List Paragraph,List Paragraph2,List Paragraph11,List Paragraph21,lp1,Colorful List - Accent 11,Equipment,List Paragraph1,numbered,Step,Bullets,Figure_name,B1"/>
    <w:basedOn w:val="Normal"/>
    <w:link w:val="ListParagraphChar"/>
    <w:uiPriority w:val="34"/>
    <w:qFormat/>
    <w:rsid w:val="00E6150C"/>
    <w:pPr>
      <w:ind w:left="720"/>
      <w:contextualSpacing/>
    </w:pPr>
  </w:style>
  <w:style w:type="character" w:styleId="CommentReference">
    <w:name w:val="annotation reference"/>
    <w:basedOn w:val="DefaultParagraphFont"/>
    <w:uiPriority w:val="99"/>
    <w:semiHidden/>
    <w:unhideWhenUsed/>
    <w:rsid w:val="00192B26"/>
    <w:rPr>
      <w:sz w:val="16"/>
      <w:szCs w:val="16"/>
    </w:rPr>
  </w:style>
  <w:style w:type="paragraph" w:styleId="CommentText">
    <w:name w:val="annotation text"/>
    <w:basedOn w:val="Normal"/>
    <w:link w:val="CommentTextChar"/>
    <w:uiPriority w:val="99"/>
    <w:unhideWhenUsed/>
    <w:rsid w:val="00192B26"/>
    <w:rPr>
      <w:sz w:val="20"/>
      <w:szCs w:val="20"/>
    </w:rPr>
  </w:style>
  <w:style w:type="character" w:customStyle="1" w:styleId="CommentTextChar">
    <w:name w:val="Comment Text Char"/>
    <w:basedOn w:val="DefaultParagraphFont"/>
    <w:link w:val="CommentText"/>
    <w:uiPriority w:val="99"/>
    <w:rsid w:val="00192B26"/>
    <w:rPr>
      <w:rFonts w:ascii="Times New Roman" w:eastAsia="Times New Roman" w:hAnsi="Times New Roman" w:cs="Times New Roman"/>
      <w:sz w:val="20"/>
      <w:szCs w:val="20"/>
      <w:lang w:eastAsia="en-IN"/>
    </w:rPr>
  </w:style>
  <w:style w:type="paragraph" w:styleId="CommentSubject">
    <w:name w:val="annotation subject"/>
    <w:basedOn w:val="CommentText"/>
    <w:next w:val="CommentText"/>
    <w:link w:val="CommentSubjectChar"/>
    <w:uiPriority w:val="99"/>
    <w:semiHidden/>
    <w:unhideWhenUsed/>
    <w:rsid w:val="00192B26"/>
    <w:rPr>
      <w:b/>
      <w:bCs/>
    </w:rPr>
  </w:style>
  <w:style w:type="character" w:customStyle="1" w:styleId="CommentSubjectChar">
    <w:name w:val="Comment Subject Char"/>
    <w:basedOn w:val="CommentTextChar"/>
    <w:link w:val="CommentSubject"/>
    <w:uiPriority w:val="99"/>
    <w:semiHidden/>
    <w:rsid w:val="00192B26"/>
    <w:rPr>
      <w:rFonts w:ascii="Times New Roman" w:eastAsia="Times New Roman" w:hAnsi="Times New Roman" w:cs="Times New Roman"/>
      <w:b/>
      <w:bCs/>
      <w:sz w:val="20"/>
      <w:szCs w:val="20"/>
      <w:lang w:eastAsia="en-IN"/>
    </w:rPr>
  </w:style>
  <w:style w:type="character" w:styleId="Hyperlink">
    <w:name w:val="Hyperlink"/>
    <w:basedOn w:val="DefaultParagraphFont"/>
    <w:uiPriority w:val="99"/>
    <w:unhideWhenUsed/>
    <w:rsid w:val="008D06C0"/>
    <w:rPr>
      <w:color w:val="0563C1" w:themeColor="hyperlink"/>
      <w:u w:val="single"/>
    </w:rPr>
  </w:style>
  <w:style w:type="character" w:styleId="UnresolvedMention">
    <w:name w:val="Unresolved Mention"/>
    <w:basedOn w:val="DefaultParagraphFont"/>
    <w:uiPriority w:val="99"/>
    <w:semiHidden/>
    <w:unhideWhenUsed/>
    <w:rsid w:val="008D0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48161">
      <w:bodyDiv w:val="1"/>
      <w:marLeft w:val="0"/>
      <w:marRight w:val="0"/>
      <w:marTop w:val="0"/>
      <w:marBottom w:val="0"/>
      <w:divBdr>
        <w:top w:val="none" w:sz="0" w:space="0" w:color="auto"/>
        <w:left w:val="none" w:sz="0" w:space="0" w:color="auto"/>
        <w:bottom w:val="none" w:sz="0" w:space="0" w:color="auto"/>
        <w:right w:val="none" w:sz="0" w:space="0" w:color="auto"/>
      </w:divBdr>
    </w:div>
    <w:div w:id="106588417">
      <w:bodyDiv w:val="1"/>
      <w:marLeft w:val="0"/>
      <w:marRight w:val="0"/>
      <w:marTop w:val="0"/>
      <w:marBottom w:val="0"/>
      <w:divBdr>
        <w:top w:val="none" w:sz="0" w:space="0" w:color="auto"/>
        <w:left w:val="none" w:sz="0" w:space="0" w:color="auto"/>
        <w:bottom w:val="none" w:sz="0" w:space="0" w:color="auto"/>
        <w:right w:val="none" w:sz="0" w:space="0" w:color="auto"/>
      </w:divBdr>
    </w:div>
    <w:div w:id="183596105">
      <w:bodyDiv w:val="1"/>
      <w:marLeft w:val="0"/>
      <w:marRight w:val="0"/>
      <w:marTop w:val="0"/>
      <w:marBottom w:val="0"/>
      <w:divBdr>
        <w:top w:val="none" w:sz="0" w:space="0" w:color="auto"/>
        <w:left w:val="none" w:sz="0" w:space="0" w:color="auto"/>
        <w:bottom w:val="none" w:sz="0" w:space="0" w:color="auto"/>
        <w:right w:val="none" w:sz="0" w:space="0" w:color="auto"/>
      </w:divBdr>
    </w:div>
    <w:div w:id="296423797">
      <w:bodyDiv w:val="1"/>
      <w:marLeft w:val="0"/>
      <w:marRight w:val="0"/>
      <w:marTop w:val="0"/>
      <w:marBottom w:val="0"/>
      <w:divBdr>
        <w:top w:val="none" w:sz="0" w:space="0" w:color="auto"/>
        <w:left w:val="none" w:sz="0" w:space="0" w:color="auto"/>
        <w:bottom w:val="none" w:sz="0" w:space="0" w:color="auto"/>
        <w:right w:val="none" w:sz="0" w:space="0" w:color="auto"/>
      </w:divBdr>
    </w:div>
    <w:div w:id="367292155">
      <w:bodyDiv w:val="1"/>
      <w:marLeft w:val="0"/>
      <w:marRight w:val="0"/>
      <w:marTop w:val="0"/>
      <w:marBottom w:val="0"/>
      <w:divBdr>
        <w:top w:val="none" w:sz="0" w:space="0" w:color="auto"/>
        <w:left w:val="none" w:sz="0" w:space="0" w:color="auto"/>
        <w:bottom w:val="none" w:sz="0" w:space="0" w:color="auto"/>
        <w:right w:val="none" w:sz="0" w:space="0" w:color="auto"/>
      </w:divBdr>
    </w:div>
    <w:div w:id="388188662">
      <w:bodyDiv w:val="1"/>
      <w:marLeft w:val="0"/>
      <w:marRight w:val="0"/>
      <w:marTop w:val="0"/>
      <w:marBottom w:val="0"/>
      <w:divBdr>
        <w:top w:val="none" w:sz="0" w:space="0" w:color="auto"/>
        <w:left w:val="none" w:sz="0" w:space="0" w:color="auto"/>
        <w:bottom w:val="none" w:sz="0" w:space="0" w:color="auto"/>
        <w:right w:val="none" w:sz="0" w:space="0" w:color="auto"/>
      </w:divBdr>
      <w:divsChild>
        <w:div w:id="1705405738">
          <w:marLeft w:val="0"/>
          <w:marRight w:val="0"/>
          <w:marTop w:val="0"/>
          <w:marBottom w:val="0"/>
          <w:divBdr>
            <w:top w:val="none" w:sz="0" w:space="0" w:color="auto"/>
            <w:left w:val="none" w:sz="0" w:space="0" w:color="auto"/>
            <w:bottom w:val="none" w:sz="0" w:space="0" w:color="auto"/>
            <w:right w:val="none" w:sz="0" w:space="0" w:color="auto"/>
          </w:divBdr>
          <w:divsChild>
            <w:div w:id="5677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66584">
      <w:bodyDiv w:val="1"/>
      <w:marLeft w:val="0"/>
      <w:marRight w:val="0"/>
      <w:marTop w:val="0"/>
      <w:marBottom w:val="0"/>
      <w:divBdr>
        <w:top w:val="none" w:sz="0" w:space="0" w:color="auto"/>
        <w:left w:val="none" w:sz="0" w:space="0" w:color="auto"/>
        <w:bottom w:val="none" w:sz="0" w:space="0" w:color="auto"/>
        <w:right w:val="none" w:sz="0" w:space="0" w:color="auto"/>
      </w:divBdr>
    </w:div>
    <w:div w:id="766846115">
      <w:bodyDiv w:val="1"/>
      <w:marLeft w:val="0"/>
      <w:marRight w:val="0"/>
      <w:marTop w:val="0"/>
      <w:marBottom w:val="0"/>
      <w:divBdr>
        <w:top w:val="none" w:sz="0" w:space="0" w:color="auto"/>
        <w:left w:val="none" w:sz="0" w:space="0" w:color="auto"/>
        <w:bottom w:val="none" w:sz="0" w:space="0" w:color="auto"/>
        <w:right w:val="none" w:sz="0" w:space="0" w:color="auto"/>
      </w:divBdr>
      <w:divsChild>
        <w:div w:id="687944966">
          <w:marLeft w:val="0"/>
          <w:marRight w:val="0"/>
          <w:marTop w:val="0"/>
          <w:marBottom w:val="0"/>
          <w:divBdr>
            <w:top w:val="none" w:sz="0" w:space="0" w:color="auto"/>
            <w:left w:val="none" w:sz="0" w:space="0" w:color="auto"/>
            <w:bottom w:val="none" w:sz="0" w:space="0" w:color="auto"/>
            <w:right w:val="none" w:sz="0" w:space="0" w:color="auto"/>
          </w:divBdr>
          <w:divsChild>
            <w:div w:id="43871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2723">
      <w:bodyDiv w:val="1"/>
      <w:marLeft w:val="0"/>
      <w:marRight w:val="0"/>
      <w:marTop w:val="0"/>
      <w:marBottom w:val="0"/>
      <w:divBdr>
        <w:top w:val="none" w:sz="0" w:space="0" w:color="auto"/>
        <w:left w:val="none" w:sz="0" w:space="0" w:color="auto"/>
        <w:bottom w:val="none" w:sz="0" w:space="0" w:color="auto"/>
        <w:right w:val="none" w:sz="0" w:space="0" w:color="auto"/>
      </w:divBdr>
    </w:div>
    <w:div w:id="789937817">
      <w:bodyDiv w:val="1"/>
      <w:marLeft w:val="0"/>
      <w:marRight w:val="0"/>
      <w:marTop w:val="0"/>
      <w:marBottom w:val="0"/>
      <w:divBdr>
        <w:top w:val="none" w:sz="0" w:space="0" w:color="auto"/>
        <w:left w:val="none" w:sz="0" w:space="0" w:color="auto"/>
        <w:bottom w:val="none" w:sz="0" w:space="0" w:color="auto"/>
        <w:right w:val="none" w:sz="0" w:space="0" w:color="auto"/>
      </w:divBdr>
    </w:div>
    <w:div w:id="847252903">
      <w:bodyDiv w:val="1"/>
      <w:marLeft w:val="0"/>
      <w:marRight w:val="0"/>
      <w:marTop w:val="0"/>
      <w:marBottom w:val="0"/>
      <w:divBdr>
        <w:top w:val="none" w:sz="0" w:space="0" w:color="auto"/>
        <w:left w:val="none" w:sz="0" w:space="0" w:color="auto"/>
        <w:bottom w:val="none" w:sz="0" w:space="0" w:color="auto"/>
        <w:right w:val="none" w:sz="0" w:space="0" w:color="auto"/>
      </w:divBdr>
      <w:divsChild>
        <w:div w:id="1036271438">
          <w:marLeft w:val="0"/>
          <w:marRight w:val="0"/>
          <w:marTop w:val="0"/>
          <w:marBottom w:val="0"/>
          <w:divBdr>
            <w:top w:val="none" w:sz="0" w:space="0" w:color="auto"/>
            <w:left w:val="none" w:sz="0" w:space="0" w:color="auto"/>
            <w:bottom w:val="none" w:sz="0" w:space="0" w:color="auto"/>
            <w:right w:val="none" w:sz="0" w:space="0" w:color="auto"/>
          </w:divBdr>
          <w:divsChild>
            <w:div w:id="17429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3741">
      <w:bodyDiv w:val="1"/>
      <w:marLeft w:val="0"/>
      <w:marRight w:val="0"/>
      <w:marTop w:val="0"/>
      <w:marBottom w:val="0"/>
      <w:divBdr>
        <w:top w:val="none" w:sz="0" w:space="0" w:color="auto"/>
        <w:left w:val="none" w:sz="0" w:space="0" w:color="auto"/>
        <w:bottom w:val="none" w:sz="0" w:space="0" w:color="auto"/>
        <w:right w:val="none" w:sz="0" w:space="0" w:color="auto"/>
      </w:divBdr>
    </w:div>
    <w:div w:id="917321982">
      <w:bodyDiv w:val="1"/>
      <w:marLeft w:val="0"/>
      <w:marRight w:val="0"/>
      <w:marTop w:val="0"/>
      <w:marBottom w:val="0"/>
      <w:divBdr>
        <w:top w:val="none" w:sz="0" w:space="0" w:color="auto"/>
        <w:left w:val="none" w:sz="0" w:space="0" w:color="auto"/>
        <w:bottom w:val="none" w:sz="0" w:space="0" w:color="auto"/>
        <w:right w:val="none" w:sz="0" w:space="0" w:color="auto"/>
      </w:divBdr>
    </w:div>
    <w:div w:id="1010910833">
      <w:bodyDiv w:val="1"/>
      <w:marLeft w:val="0"/>
      <w:marRight w:val="0"/>
      <w:marTop w:val="0"/>
      <w:marBottom w:val="0"/>
      <w:divBdr>
        <w:top w:val="none" w:sz="0" w:space="0" w:color="auto"/>
        <w:left w:val="none" w:sz="0" w:space="0" w:color="auto"/>
        <w:bottom w:val="none" w:sz="0" w:space="0" w:color="auto"/>
        <w:right w:val="none" w:sz="0" w:space="0" w:color="auto"/>
      </w:divBdr>
    </w:div>
    <w:div w:id="1021394656">
      <w:bodyDiv w:val="1"/>
      <w:marLeft w:val="0"/>
      <w:marRight w:val="0"/>
      <w:marTop w:val="0"/>
      <w:marBottom w:val="0"/>
      <w:divBdr>
        <w:top w:val="none" w:sz="0" w:space="0" w:color="auto"/>
        <w:left w:val="none" w:sz="0" w:space="0" w:color="auto"/>
        <w:bottom w:val="none" w:sz="0" w:space="0" w:color="auto"/>
        <w:right w:val="none" w:sz="0" w:space="0" w:color="auto"/>
      </w:divBdr>
    </w:div>
    <w:div w:id="1028260119">
      <w:bodyDiv w:val="1"/>
      <w:marLeft w:val="0"/>
      <w:marRight w:val="0"/>
      <w:marTop w:val="0"/>
      <w:marBottom w:val="0"/>
      <w:divBdr>
        <w:top w:val="none" w:sz="0" w:space="0" w:color="auto"/>
        <w:left w:val="none" w:sz="0" w:space="0" w:color="auto"/>
        <w:bottom w:val="none" w:sz="0" w:space="0" w:color="auto"/>
        <w:right w:val="none" w:sz="0" w:space="0" w:color="auto"/>
      </w:divBdr>
    </w:div>
    <w:div w:id="1087963941">
      <w:bodyDiv w:val="1"/>
      <w:marLeft w:val="0"/>
      <w:marRight w:val="0"/>
      <w:marTop w:val="0"/>
      <w:marBottom w:val="0"/>
      <w:divBdr>
        <w:top w:val="none" w:sz="0" w:space="0" w:color="auto"/>
        <w:left w:val="none" w:sz="0" w:space="0" w:color="auto"/>
        <w:bottom w:val="none" w:sz="0" w:space="0" w:color="auto"/>
        <w:right w:val="none" w:sz="0" w:space="0" w:color="auto"/>
      </w:divBdr>
    </w:div>
    <w:div w:id="1189565831">
      <w:bodyDiv w:val="1"/>
      <w:marLeft w:val="0"/>
      <w:marRight w:val="0"/>
      <w:marTop w:val="0"/>
      <w:marBottom w:val="0"/>
      <w:divBdr>
        <w:top w:val="none" w:sz="0" w:space="0" w:color="auto"/>
        <w:left w:val="none" w:sz="0" w:space="0" w:color="auto"/>
        <w:bottom w:val="none" w:sz="0" w:space="0" w:color="auto"/>
        <w:right w:val="none" w:sz="0" w:space="0" w:color="auto"/>
      </w:divBdr>
    </w:div>
    <w:div w:id="1224027655">
      <w:bodyDiv w:val="1"/>
      <w:marLeft w:val="0"/>
      <w:marRight w:val="0"/>
      <w:marTop w:val="0"/>
      <w:marBottom w:val="0"/>
      <w:divBdr>
        <w:top w:val="none" w:sz="0" w:space="0" w:color="auto"/>
        <w:left w:val="none" w:sz="0" w:space="0" w:color="auto"/>
        <w:bottom w:val="none" w:sz="0" w:space="0" w:color="auto"/>
        <w:right w:val="none" w:sz="0" w:space="0" w:color="auto"/>
      </w:divBdr>
    </w:div>
    <w:div w:id="1227952181">
      <w:bodyDiv w:val="1"/>
      <w:marLeft w:val="0"/>
      <w:marRight w:val="0"/>
      <w:marTop w:val="0"/>
      <w:marBottom w:val="0"/>
      <w:divBdr>
        <w:top w:val="none" w:sz="0" w:space="0" w:color="auto"/>
        <w:left w:val="none" w:sz="0" w:space="0" w:color="auto"/>
        <w:bottom w:val="none" w:sz="0" w:space="0" w:color="auto"/>
        <w:right w:val="none" w:sz="0" w:space="0" w:color="auto"/>
      </w:divBdr>
    </w:div>
    <w:div w:id="1245649821">
      <w:bodyDiv w:val="1"/>
      <w:marLeft w:val="0"/>
      <w:marRight w:val="0"/>
      <w:marTop w:val="0"/>
      <w:marBottom w:val="0"/>
      <w:divBdr>
        <w:top w:val="none" w:sz="0" w:space="0" w:color="auto"/>
        <w:left w:val="none" w:sz="0" w:space="0" w:color="auto"/>
        <w:bottom w:val="none" w:sz="0" w:space="0" w:color="auto"/>
        <w:right w:val="none" w:sz="0" w:space="0" w:color="auto"/>
      </w:divBdr>
    </w:div>
    <w:div w:id="1264806380">
      <w:bodyDiv w:val="1"/>
      <w:marLeft w:val="0"/>
      <w:marRight w:val="0"/>
      <w:marTop w:val="0"/>
      <w:marBottom w:val="0"/>
      <w:divBdr>
        <w:top w:val="none" w:sz="0" w:space="0" w:color="auto"/>
        <w:left w:val="none" w:sz="0" w:space="0" w:color="auto"/>
        <w:bottom w:val="none" w:sz="0" w:space="0" w:color="auto"/>
        <w:right w:val="none" w:sz="0" w:space="0" w:color="auto"/>
      </w:divBdr>
    </w:div>
    <w:div w:id="1276445671">
      <w:bodyDiv w:val="1"/>
      <w:marLeft w:val="0"/>
      <w:marRight w:val="0"/>
      <w:marTop w:val="0"/>
      <w:marBottom w:val="0"/>
      <w:divBdr>
        <w:top w:val="none" w:sz="0" w:space="0" w:color="auto"/>
        <w:left w:val="none" w:sz="0" w:space="0" w:color="auto"/>
        <w:bottom w:val="none" w:sz="0" w:space="0" w:color="auto"/>
        <w:right w:val="none" w:sz="0" w:space="0" w:color="auto"/>
      </w:divBdr>
    </w:div>
    <w:div w:id="1279801166">
      <w:bodyDiv w:val="1"/>
      <w:marLeft w:val="0"/>
      <w:marRight w:val="0"/>
      <w:marTop w:val="0"/>
      <w:marBottom w:val="0"/>
      <w:divBdr>
        <w:top w:val="none" w:sz="0" w:space="0" w:color="auto"/>
        <w:left w:val="none" w:sz="0" w:space="0" w:color="auto"/>
        <w:bottom w:val="none" w:sz="0" w:space="0" w:color="auto"/>
        <w:right w:val="none" w:sz="0" w:space="0" w:color="auto"/>
      </w:divBdr>
    </w:div>
    <w:div w:id="1337490093">
      <w:bodyDiv w:val="1"/>
      <w:marLeft w:val="0"/>
      <w:marRight w:val="0"/>
      <w:marTop w:val="0"/>
      <w:marBottom w:val="0"/>
      <w:divBdr>
        <w:top w:val="none" w:sz="0" w:space="0" w:color="auto"/>
        <w:left w:val="none" w:sz="0" w:space="0" w:color="auto"/>
        <w:bottom w:val="none" w:sz="0" w:space="0" w:color="auto"/>
        <w:right w:val="none" w:sz="0" w:space="0" w:color="auto"/>
      </w:divBdr>
    </w:div>
    <w:div w:id="1381515015">
      <w:bodyDiv w:val="1"/>
      <w:marLeft w:val="0"/>
      <w:marRight w:val="0"/>
      <w:marTop w:val="0"/>
      <w:marBottom w:val="0"/>
      <w:divBdr>
        <w:top w:val="none" w:sz="0" w:space="0" w:color="auto"/>
        <w:left w:val="none" w:sz="0" w:space="0" w:color="auto"/>
        <w:bottom w:val="none" w:sz="0" w:space="0" w:color="auto"/>
        <w:right w:val="none" w:sz="0" w:space="0" w:color="auto"/>
      </w:divBdr>
    </w:div>
    <w:div w:id="1508403807">
      <w:bodyDiv w:val="1"/>
      <w:marLeft w:val="0"/>
      <w:marRight w:val="0"/>
      <w:marTop w:val="0"/>
      <w:marBottom w:val="0"/>
      <w:divBdr>
        <w:top w:val="none" w:sz="0" w:space="0" w:color="auto"/>
        <w:left w:val="none" w:sz="0" w:space="0" w:color="auto"/>
        <w:bottom w:val="none" w:sz="0" w:space="0" w:color="auto"/>
        <w:right w:val="none" w:sz="0" w:space="0" w:color="auto"/>
      </w:divBdr>
    </w:div>
    <w:div w:id="1753896380">
      <w:bodyDiv w:val="1"/>
      <w:marLeft w:val="0"/>
      <w:marRight w:val="0"/>
      <w:marTop w:val="0"/>
      <w:marBottom w:val="0"/>
      <w:divBdr>
        <w:top w:val="none" w:sz="0" w:space="0" w:color="auto"/>
        <w:left w:val="none" w:sz="0" w:space="0" w:color="auto"/>
        <w:bottom w:val="none" w:sz="0" w:space="0" w:color="auto"/>
        <w:right w:val="none" w:sz="0" w:space="0" w:color="auto"/>
      </w:divBdr>
    </w:div>
    <w:div w:id="1876116734">
      <w:bodyDiv w:val="1"/>
      <w:marLeft w:val="0"/>
      <w:marRight w:val="0"/>
      <w:marTop w:val="0"/>
      <w:marBottom w:val="0"/>
      <w:divBdr>
        <w:top w:val="none" w:sz="0" w:space="0" w:color="auto"/>
        <w:left w:val="none" w:sz="0" w:space="0" w:color="auto"/>
        <w:bottom w:val="none" w:sz="0" w:space="0" w:color="auto"/>
        <w:right w:val="none" w:sz="0" w:space="0" w:color="auto"/>
      </w:divBdr>
    </w:div>
    <w:div w:id="1903246548">
      <w:bodyDiv w:val="1"/>
      <w:marLeft w:val="0"/>
      <w:marRight w:val="0"/>
      <w:marTop w:val="0"/>
      <w:marBottom w:val="0"/>
      <w:divBdr>
        <w:top w:val="none" w:sz="0" w:space="0" w:color="auto"/>
        <w:left w:val="none" w:sz="0" w:space="0" w:color="auto"/>
        <w:bottom w:val="none" w:sz="0" w:space="0" w:color="auto"/>
        <w:right w:val="none" w:sz="0" w:space="0" w:color="auto"/>
      </w:divBdr>
    </w:div>
    <w:div w:id="1917125053">
      <w:bodyDiv w:val="1"/>
      <w:marLeft w:val="0"/>
      <w:marRight w:val="0"/>
      <w:marTop w:val="0"/>
      <w:marBottom w:val="0"/>
      <w:divBdr>
        <w:top w:val="none" w:sz="0" w:space="0" w:color="auto"/>
        <w:left w:val="none" w:sz="0" w:space="0" w:color="auto"/>
        <w:bottom w:val="none" w:sz="0" w:space="0" w:color="auto"/>
        <w:right w:val="none" w:sz="0" w:space="0" w:color="auto"/>
      </w:divBdr>
    </w:div>
    <w:div w:id="1940943796">
      <w:bodyDiv w:val="1"/>
      <w:marLeft w:val="0"/>
      <w:marRight w:val="0"/>
      <w:marTop w:val="0"/>
      <w:marBottom w:val="0"/>
      <w:divBdr>
        <w:top w:val="none" w:sz="0" w:space="0" w:color="auto"/>
        <w:left w:val="none" w:sz="0" w:space="0" w:color="auto"/>
        <w:bottom w:val="none" w:sz="0" w:space="0" w:color="auto"/>
        <w:right w:val="none" w:sz="0" w:space="0" w:color="auto"/>
      </w:divBdr>
    </w:div>
    <w:div w:id="21231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nkedin.com/in/tejasai-kallepalli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ejasaikallepalli6@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58AD2-808E-4A06-8EEF-92353A34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Pages>
  <Words>4113</Words>
  <Characters>23447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Vellunta</dc:creator>
  <cp:keywords/>
  <dc:description/>
  <cp:lastModifiedBy>KESH</cp:lastModifiedBy>
  <cp:revision>30</cp:revision>
  <cp:lastPrinted>2024-02-28T17:12:00Z</cp:lastPrinted>
  <dcterms:created xsi:type="dcterms:W3CDTF">2024-06-20T19:46:00Z</dcterms:created>
  <dcterms:modified xsi:type="dcterms:W3CDTF">2024-07-05T17:24:00Z</dcterms:modified>
</cp:coreProperties>
</file>